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26" w:rsidRPr="00E1173D" w:rsidRDefault="008E48FF" w:rsidP="008E48FF">
      <w:pPr>
        <w:spacing w:after="93" w:line="276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B2B6E9" wp14:editId="081FECC1">
            <wp:extent cx="6584950" cy="9305181"/>
            <wp:effectExtent l="0" t="0" r="0" b="0"/>
            <wp:docPr id="1" name="Рисунок 1" descr="C:\Users\Администратор\Desktop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30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926" w:rsidRPr="00E1173D" w:rsidRDefault="00B64926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СОДЕРЖАНИЕ</w:t>
      </w:r>
    </w:p>
    <w:p w:rsidR="00B64926" w:rsidRPr="00E1173D" w:rsidRDefault="00B64926" w:rsidP="00E117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078" w:rsidRPr="00E1173D" w:rsidRDefault="00F34078" w:rsidP="00E1173D">
      <w:pPr>
        <w:numPr>
          <w:ilvl w:val="0"/>
          <w:numId w:val="5"/>
        </w:numPr>
        <w:spacing w:after="59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Паспорт Программы развития. </w:t>
      </w:r>
      <w:r w:rsidRPr="00E1173D">
        <w:rPr>
          <w:rFonts w:ascii="Times New Roman" w:hAnsi="Times New Roman" w:cs="Times New Roman"/>
          <w:sz w:val="24"/>
          <w:szCs w:val="24"/>
        </w:rPr>
        <w:tab/>
        <w:t>- 3</w:t>
      </w:r>
      <w:r w:rsidR="009F04E6">
        <w:rPr>
          <w:rFonts w:ascii="Times New Roman" w:hAnsi="Times New Roman" w:cs="Times New Roman"/>
          <w:sz w:val="24"/>
          <w:szCs w:val="24"/>
        </w:rPr>
        <w:t>-6</w:t>
      </w:r>
    </w:p>
    <w:p w:rsidR="00F34078" w:rsidRPr="00E1173D" w:rsidRDefault="00F34078" w:rsidP="00E1173D">
      <w:pPr>
        <w:numPr>
          <w:ilvl w:val="0"/>
          <w:numId w:val="5"/>
        </w:numPr>
        <w:spacing w:after="66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Информационная справка.</w:t>
      </w:r>
      <w:r w:rsidR="009D5D13" w:rsidRPr="00E1173D">
        <w:rPr>
          <w:rFonts w:ascii="Times New Roman" w:hAnsi="Times New Roman" w:cs="Times New Roman"/>
          <w:sz w:val="24"/>
          <w:szCs w:val="24"/>
        </w:rPr>
        <w:tab/>
      </w:r>
      <w:r w:rsidRPr="00E1173D">
        <w:rPr>
          <w:rFonts w:ascii="Times New Roman" w:hAnsi="Times New Roman" w:cs="Times New Roman"/>
          <w:sz w:val="24"/>
          <w:szCs w:val="24"/>
        </w:rPr>
        <w:t>- 7</w:t>
      </w:r>
      <w:r w:rsidR="009F04E6">
        <w:rPr>
          <w:rFonts w:ascii="Times New Roman" w:hAnsi="Times New Roman" w:cs="Times New Roman"/>
          <w:sz w:val="24"/>
          <w:szCs w:val="24"/>
        </w:rPr>
        <w:t>-10</w:t>
      </w:r>
    </w:p>
    <w:p w:rsidR="009F04E6" w:rsidRDefault="00AB1A3B" w:rsidP="00E1173D">
      <w:pPr>
        <w:numPr>
          <w:ilvl w:val="0"/>
          <w:numId w:val="5"/>
        </w:numPr>
        <w:spacing w:after="51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Проблемно-ориентированный анализ текущего состояния и результаты </w:t>
      </w:r>
    </w:p>
    <w:p w:rsidR="00F34078" w:rsidRPr="00E1173D" w:rsidRDefault="009F04E6" w:rsidP="009F04E6">
      <w:pPr>
        <w:spacing w:after="51" w:line="276" w:lineRule="auto"/>
        <w:ind w:left="426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самодиагностики  -11-26</w:t>
      </w:r>
    </w:p>
    <w:p w:rsidR="00571DEE" w:rsidRPr="00E1173D" w:rsidRDefault="00571DEE" w:rsidP="00E1173D">
      <w:pPr>
        <w:numPr>
          <w:ilvl w:val="0"/>
          <w:numId w:val="5"/>
        </w:numPr>
        <w:spacing w:after="51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Концепция программы развития -</w:t>
      </w:r>
      <w:r w:rsidR="009F04E6">
        <w:rPr>
          <w:rFonts w:ascii="Times New Roman" w:hAnsi="Times New Roman" w:cs="Times New Roman"/>
          <w:sz w:val="24"/>
          <w:szCs w:val="24"/>
        </w:rPr>
        <w:t>27-29</w:t>
      </w:r>
    </w:p>
    <w:p w:rsidR="009F04E6" w:rsidRDefault="00AB1A3B" w:rsidP="00E1173D">
      <w:pPr>
        <w:numPr>
          <w:ilvl w:val="0"/>
          <w:numId w:val="5"/>
        </w:numPr>
        <w:spacing w:after="90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9F04E6">
        <w:rPr>
          <w:rFonts w:ascii="Times New Roman" w:hAnsi="Times New Roman" w:cs="Times New Roman"/>
          <w:sz w:val="24"/>
          <w:szCs w:val="24"/>
        </w:rPr>
        <w:t xml:space="preserve"> </w:t>
      </w:r>
      <w:r w:rsidR="009F04E6">
        <w:rPr>
          <w:rFonts w:ascii="Times New Roman" w:hAnsi="Times New Roman" w:cs="Times New Roman"/>
          <w:sz w:val="24"/>
          <w:szCs w:val="24"/>
        </w:rPr>
        <w:t>Информационное обеспечение Программы развития  -29</w:t>
      </w:r>
    </w:p>
    <w:p w:rsidR="00F34078" w:rsidRPr="009F04E6" w:rsidRDefault="00DA2DE0" w:rsidP="00E1173D">
      <w:pPr>
        <w:numPr>
          <w:ilvl w:val="0"/>
          <w:numId w:val="5"/>
        </w:numPr>
        <w:spacing w:after="90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9F04E6">
        <w:rPr>
          <w:rFonts w:ascii="Times New Roman" w:hAnsi="Times New Roman" w:cs="Times New Roman"/>
          <w:sz w:val="24"/>
          <w:szCs w:val="24"/>
        </w:rPr>
        <w:t>Ожидаемые результаты ре</w:t>
      </w:r>
      <w:r w:rsidR="009F04E6">
        <w:rPr>
          <w:rFonts w:ascii="Times New Roman" w:hAnsi="Times New Roman" w:cs="Times New Roman"/>
          <w:sz w:val="24"/>
          <w:szCs w:val="24"/>
        </w:rPr>
        <w:t>ализации Программы развития – 29-31</w:t>
      </w:r>
    </w:p>
    <w:p w:rsidR="009F7744" w:rsidRPr="00E1173D" w:rsidRDefault="009F7744" w:rsidP="00E1173D">
      <w:pPr>
        <w:numPr>
          <w:ilvl w:val="0"/>
          <w:numId w:val="5"/>
        </w:numPr>
        <w:spacing w:after="48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Критерии и показатели оценки ре</w:t>
      </w:r>
      <w:r w:rsidR="009F04E6">
        <w:rPr>
          <w:rFonts w:ascii="Times New Roman" w:hAnsi="Times New Roman" w:cs="Times New Roman"/>
          <w:sz w:val="24"/>
          <w:szCs w:val="24"/>
        </w:rPr>
        <w:t>ализации Программы развития – 30-31</w:t>
      </w:r>
    </w:p>
    <w:p w:rsidR="00F34078" w:rsidRPr="00E1173D" w:rsidRDefault="009F7744" w:rsidP="00E1173D">
      <w:pPr>
        <w:numPr>
          <w:ilvl w:val="0"/>
          <w:numId w:val="5"/>
        </w:numPr>
        <w:spacing w:after="48" w:line="276" w:lineRule="auto"/>
        <w:ind w:right="62" w:hanging="430"/>
        <w:jc w:val="both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Дорожная карта реализации П</w:t>
      </w:r>
      <w:r w:rsidR="00F34078" w:rsidRPr="00E1173D">
        <w:rPr>
          <w:rFonts w:ascii="Times New Roman" w:hAnsi="Times New Roman" w:cs="Times New Roman"/>
          <w:sz w:val="24"/>
          <w:szCs w:val="24"/>
        </w:rPr>
        <w:t xml:space="preserve">рограммы развития. </w:t>
      </w:r>
      <w:r w:rsidR="009F04E6">
        <w:rPr>
          <w:rFonts w:ascii="Times New Roman" w:hAnsi="Times New Roman" w:cs="Times New Roman"/>
          <w:sz w:val="24"/>
          <w:szCs w:val="24"/>
        </w:rPr>
        <w:t>–</w:t>
      </w:r>
      <w:r w:rsidR="00DA2DE0"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="009F04E6">
        <w:rPr>
          <w:rFonts w:ascii="Times New Roman" w:hAnsi="Times New Roman" w:cs="Times New Roman"/>
          <w:sz w:val="24"/>
          <w:szCs w:val="24"/>
        </w:rPr>
        <w:t>32-38</w:t>
      </w: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7A39" w:rsidRPr="00E1173D" w:rsidRDefault="00AE7A39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173D" w:rsidRPr="00E1173D" w:rsidRDefault="00E1173D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173D" w:rsidRPr="00E1173D" w:rsidRDefault="00E1173D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173D" w:rsidRPr="00E1173D" w:rsidRDefault="00E1173D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173D" w:rsidRPr="00E1173D" w:rsidRDefault="00E1173D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24C" w:rsidRPr="00E1173D" w:rsidRDefault="0057624C" w:rsidP="00E1173D">
      <w:pPr>
        <w:numPr>
          <w:ilvl w:val="0"/>
          <w:numId w:val="3"/>
        </w:numPr>
        <w:spacing w:line="276" w:lineRule="auto"/>
        <w:ind w:left="0" w:firstLine="70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1173D">
        <w:rPr>
          <w:rFonts w:ascii="Times New Roman" w:hAnsi="Times New Roman" w:cs="Times New Roman"/>
          <w:b/>
          <w:bCs/>
          <w:sz w:val="24"/>
          <w:szCs w:val="24"/>
          <w:u w:val="thick"/>
        </w:rPr>
        <w:t>Паспорт программы</w:t>
      </w:r>
      <w:r w:rsidR="00DA2DE0" w:rsidRPr="00E1173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развития</w:t>
      </w: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3"/>
      </w:tblGrid>
      <w:tr w:rsidR="0057624C" w:rsidRPr="00E1173D" w:rsidTr="00835B9B">
        <w:trPr>
          <w:trHeight w:val="894"/>
        </w:trPr>
        <w:tc>
          <w:tcPr>
            <w:tcW w:w="2237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973" w:type="dxa"/>
          </w:tcPr>
          <w:p w:rsidR="00435968" w:rsidRPr="00E1173D" w:rsidRDefault="00435968" w:rsidP="00E1173D">
            <w:pPr>
              <w:spacing w:after="20"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 </w:t>
            </w:r>
          </w:p>
          <w:p w:rsidR="00435968" w:rsidRPr="00E1173D" w:rsidRDefault="00435968" w:rsidP="00E1173D">
            <w:pPr>
              <w:spacing w:after="20"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 учреждения «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435968" w:rsidRPr="00E1173D" w:rsidRDefault="00435968" w:rsidP="00E1173D">
            <w:pPr>
              <w:spacing w:after="20" w:line="276" w:lineRule="auto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4C" w:rsidRPr="00E1173D" w:rsidTr="00732901">
        <w:trPr>
          <w:trHeight w:val="1691"/>
        </w:trPr>
        <w:tc>
          <w:tcPr>
            <w:tcW w:w="2237" w:type="dxa"/>
          </w:tcPr>
          <w:p w:rsidR="0057624C" w:rsidRPr="00E1173D" w:rsidRDefault="00FD31DD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973" w:type="dxa"/>
          </w:tcPr>
          <w:p w:rsidR="0057624C" w:rsidRPr="00E1173D" w:rsidRDefault="00732901" w:rsidP="00E1173D">
            <w:pPr>
              <w:spacing w:before="100" w:beforeAutospacing="1" w:after="3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 Федерации» от 29.12.2012 № 273-ФЗ (с изменениями и дополнениями);                    - Федеральный закон от 31.07.2020 № 304-ФЗ «О внесении изменений в Федеральный закон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„О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б образовании в Российской Федерации“ по вопросам воспитания обучающихся»;                       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                                                                                      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                                                                     -Федеральный закон от 24.07.1998 № 124-ФЗ «Об основных гарантиях прав ребенка в Российской Федерации» (с изменениями и дополнениями);                                                                  -Федеральный закон от 28 июня 2014 г. № 172-ФЗ «О стратегическом планировании в Российской Федерации»;                                  - Распоряжение Правительства Российской Федерации от 29.05.2015 г. № 996-р «Стратегия развития воспитания в Российской Федерации на период до 2025 года»;                           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                                     - Основы государственной молодежной политики до 2025 года, утверждены распоряжением Правительства РФ от 29.11.2014 </w:t>
            </w:r>
          </w:p>
        </w:tc>
      </w:tr>
      <w:tr w:rsidR="0057624C" w:rsidRPr="00E1173D" w:rsidTr="00F34078">
        <w:trPr>
          <w:trHeight w:val="701"/>
        </w:trPr>
        <w:tc>
          <w:tcPr>
            <w:tcW w:w="2237" w:type="dxa"/>
          </w:tcPr>
          <w:p w:rsidR="0057624C" w:rsidRPr="00E1173D" w:rsidRDefault="00732901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73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4C7FD5" w:rsidRPr="00E1173D" w:rsidTr="00835B9B">
        <w:trPr>
          <w:trHeight w:val="2385"/>
        </w:trPr>
        <w:tc>
          <w:tcPr>
            <w:tcW w:w="2237" w:type="dxa"/>
          </w:tcPr>
          <w:p w:rsidR="004C7FD5" w:rsidRPr="00E1173D" w:rsidRDefault="004C7FD5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  <w:r w:rsidR="00732901"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6973" w:type="dxa"/>
          </w:tcPr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обучающихся (интеллект, талант, личность);</w:t>
            </w:r>
          </w:p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комфортного и безопасного школьного климата;</w:t>
            </w:r>
          </w:p>
          <w:p w:rsidR="004C7FD5" w:rsidRPr="00E1173D" w:rsidRDefault="004C7FD5" w:rsidP="00E1173D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современной мотивирующей образовательной среды.</w:t>
            </w:r>
          </w:p>
        </w:tc>
      </w:tr>
    </w:tbl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57624C" w:rsidRPr="00E1173D" w:rsidSect="009F04E6">
          <w:footerReference w:type="default" r:id="rId10"/>
          <w:type w:val="continuous"/>
          <w:pgSz w:w="11910" w:h="16840"/>
          <w:pgMar w:top="851" w:right="440" w:bottom="1440" w:left="1100" w:header="22" w:footer="1180" w:gutter="0"/>
          <w:cols w:space="720"/>
        </w:sectPr>
      </w:pPr>
    </w:p>
    <w:p w:rsidR="0057624C" w:rsidRPr="00E1173D" w:rsidRDefault="0057624C" w:rsidP="00E1173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441"/>
      </w:tblGrid>
      <w:tr w:rsidR="0057624C" w:rsidRPr="00E1173D" w:rsidTr="00E1173D">
        <w:trPr>
          <w:trHeight w:val="2687"/>
        </w:trPr>
        <w:tc>
          <w:tcPr>
            <w:tcW w:w="2237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="000F46A6"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 (образ будущей модели ОУ)</w:t>
            </w:r>
          </w:p>
        </w:tc>
        <w:tc>
          <w:tcPr>
            <w:tcW w:w="7441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Расширился перечень дополнительных образовательных услуг, предоставляемых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634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учащихся включено в систему дополнительного образования школы.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Стабильные положительные результаты, достигнутые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в ходе государственной итоговой аттестации.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Выросло количество и масштабы социально-позитивных инициатив со стороны обучающихся.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Создана эффективная система информационного обеспечения образовательного процесса.</w:t>
            </w:r>
          </w:p>
          <w:p w:rsidR="0057624C" w:rsidRPr="00E1173D" w:rsidRDefault="0057624C" w:rsidP="00E1173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Синхрон</w:t>
            </w:r>
            <w:r w:rsidR="000F46A6" w:rsidRPr="00E1173D">
              <w:rPr>
                <w:rFonts w:ascii="Times New Roman" w:hAnsi="Times New Roman" w:cs="Times New Roman"/>
                <w:sz w:val="24"/>
                <w:szCs w:val="24"/>
              </w:rPr>
              <w:t>изированы</w:t>
            </w:r>
            <w:proofErr w:type="gramEnd"/>
            <w:r w:rsidR="000F46A6" w:rsidRPr="00E1173D">
              <w:rPr>
                <w:rFonts w:ascii="Times New Roman" w:hAnsi="Times New Roman" w:cs="Times New Roman"/>
                <w:sz w:val="24"/>
                <w:szCs w:val="24"/>
              </w:rPr>
              <w:t>, взаимодействуют и допол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няют друг друга  учебный процесс и внеурочная деятельность;</w:t>
            </w:r>
          </w:p>
          <w:p w:rsidR="0057624C" w:rsidRPr="00E1173D" w:rsidRDefault="0057624C" w:rsidP="00E1173D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Школа и семья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– Расширение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партнерских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отношения/ сетевое взаимодействие: заключение договора с профессиональными учебными </w:t>
            </w:r>
            <w:r w:rsidR="000F46A6" w:rsidRPr="00E1173D">
              <w:rPr>
                <w:rFonts w:ascii="Times New Roman" w:hAnsi="Times New Roman" w:cs="Times New Roman"/>
                <w:sz w:val="24"/>
                <w:szCs w:val="24"/>
              </w:rPr>
              <w:t>заведе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ниями, предприятиями округа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Отсутствуют замечания со стороны органов контроля и надзора в сфере образования.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В школе действует эффективная система мониторинга образовательного и воспитательного процесса.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- 100% педагогов обучилось по программам для работы с детьми с ОВЗ.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педагогов, охваченных участием в профессиональных конкурсах;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обучающихся - участников открытых онлайн уроков, реализуемых с учетом опыта цикла открытых уроков «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», «Билет в будущее» или иных аналогичных по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возможностям, функциям и результатам проектов, направленных на раннюю профориентацию;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, имеющих знак ГТО, подтвержденный удостоверением, соответствующий его возрастной категории;</w:t>
            </w:r>
          </w:p>
          <w:p w:rsidR="00153634" w:rsidRPr="00E1173D" w:rsidRDefault="00153634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C079D8" w:rsidRPr="00E1173D" w:rsidTr="00E1173D">
        <w:trPr>
          <w:trHeight w:val="689"/>
        </w:trPr>
        <w:tc>
          <w:tcPr>
            <w:tcW w:w="2237" w:type="dxa"/>
          </w:tcPr>
          <w:p w:rsidR="00C079D8" w:rsidRPr="00E1173D" w:rsidRDefault="00C079D8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7441" w:type="dxa"/>
          </w:tcPr>
          <w:p w:rsidR="00C079D8" w:rsidRPr="00E1173D" w:rsidRDefault="00C079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педагогов МБОУ </w:t>
            </w:r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  <w:proofErr w:type="gramStart"/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Шильда</w:t>
            </w:r>
          </w:p>
        </w:tc>
      </w:tr>
      <w:tr w:rsidR="00C079D8" w:rsidRPr="00E1173D" w:rsidTr="00E1173D">
        <w:trPr>
          <w:trHeight w:val="643"/>
        </w:trPr>
        <w:tc>
          <w:tcPr>
            <w:tcW w:w="2237" w:type="dxa"/>
          </w:tcPr>
          <w:p w:rsidR="00C079D8" w:rsidRPr="00E1173D" w:rsidRDefault="00C079D8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7441" w:type="dxa"/>
          </w:tcPr>
          <w:p w:rsidR="00C079D8" w:rsidRPr="00E1173D" w:rsidRDefault="00E1173D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  <w:r w:rsidR="00C079D8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57624C" w:rsidRPr="00E1173D" w:rsidTr="00E1173D">
        <w:trPr>
          <w:trHeight w:val="1192"/>
        </w:trPr>
        <w:tc>
          <w:tcPr>
            <w:tcW w:w="2237" w:type="dxa"/>
          </w:tcPr>
          <w:p w:rsidR="0057624C" w:rsidRPr="00E1173D" w:rsidRDefault="00C079D8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0F46A6"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реали</w:t>
            </w:r>
            <w:r w:rsidR="0057624C"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зации программы</w:t>
            </w:r>
          </w:p>
        </w:tc>
        <w:tc>
          <w:tcPr>
            <w:tcW w:w="7441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через п</w:t>
            </w:r>
            <w:r w:rsidR="000F46A6" w:rsidRPr="00E1173D">
              <w:rPr>
                <w:rFonts w:ascii="Times New Roman" w:hAnsi="Times New Roman" w:cs="Times New Roman"/>
                <w:sz w:val="24"/>
                <w:szCs w:val="24"/>
              </w:rPr>
              <w:t>роекты, то есть комплекс органи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зационных, экономических и</w:t>
            </w:r>
            <w:r w:rsidR="000F46A6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мероприятий, необходим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ых для достижения цели и решения задач Программы, с </w:t>
            </w:r>
            <w:r w:rsidR="000F46A6" w:rsidRPr="00E1173D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деленными показателями и контрольными точками</w:t>
            </w:r>
            <w:r w:rsidR="00C079D8" w:rsidRPr="00E11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79D8" w:rsidRPr="00E1173D" w:rsidRDefault="00C079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(1 полугодие 2024 </w:t>
            </w:r>
            <w:r w:rsidR="00732901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2901" w:rsidRPr="00E1173D">
              <w:rPr>
                <w:rFonts w:ascii="Times New Roman" w:hAnsi="Times New Roman" w:cs="Times New Roman"/>
                <w:sz w:val="24"/>
                <w:szCs w:val="24"/>
              </w:rPr>
              <w:t>) – подготовительный: - Проблемный анализ эффективности работы школы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, разработка плана мероприятий и программных проектов.</w:t>
            </w:r>
          </w:p>
          <w:p w:rsidR="00C079D8" w:rsidRPr="00E1173D" w:rsidRDefault="00732901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79D8" w:rsidRPr="00E1173D">
              <w:rPr>
                <w:rFonts w:ascii="Times New Roman" w:hAnsi="Times New Roman" w:cs="Times New Roman"/>
                <w:sz w:val="24"/>
                <w:szCs w:val="24"/>
              </w:rPr>
              <w:t>торой этап (2 полугодие 2024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1173D" w:rsidRPr="00E1173D">
              <w:rPr>
                <w:rFonts w:ascii="Times New Roman" w:hAnsi="Times New Roman" w:cs="Times New Roman"/>
                <w:sz w:val="24"/>
                <w:szCs w:val="24"/>
              </w:rPr>
              <w:t>а – 2026</w:t>
            </w:r>
            <w:r w:rsidR="00C079D8" w:rsidRPr="00E117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Программы. </w:t>
            </w:r>
          </w:p>
          <w:p w:rsidR="00732901" w:rsidRPr="00E1173D" w:rsidRDefault="00732901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Третий этап (</w:t>
            </w:r>
            <w:r w:rsidR="00E1173D" w:rsidRPr="00E1173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57624C" w:rsidRPr="00E1173D" w:rsidTr="00E1173D">
        <w:trPr>
          <w:trHeight w:val="715"/>
        </w:trPr>
        <w:tc>
          <w:tcPr>
            <w:tcW w:w="2237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</w:t>
            </w:r>
            <w:r w:rsidR="000F46A6"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обес</w:t>
            </w: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печение </w:t>
            </w:r>
          </w:p>
        </w:tc>
        <w:tc>
          <w:tcPr>
            <w:tcW w:w="7441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бюджетной сметы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4C" w:rsidRPr="00E1173D" w:rsidTr="00E1173D">
        <w:trPr>
          <w:trHeight w:val="841"/>
        </w:trPr>
        <w:tc>
          <w:tcPr>
            <w:tcW w:w="2237" w:type="dxa"/>
          </w:tcPr>
          <w:p w:rsidR="0057624C" w:rsidRPr="00E1173D" w:rsidRDefault="00C079D8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1" w:type="dxa"/>
          </w:tcPr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57624C" w:rsidRPr="00E1173D" w:rsidRDefault="0057624C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программы развития осуществляет директор МБОУ </w:t>
            </w:r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435968" w:rsidRPr="00E11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173D" w:rsidRPr="00E1173D" w:rsidRDefault="00E1173D" w:rsidP="00E1173D">
      <w:pPr>
        <w:pStyle w:val="11"/>
        <w:tabs>
          <w:tab w:val="left" w:pos="142"/>
        </w:tabs>
        <w:spacing w:before="90" w:line="276" w:lineRule="auto"/>
        <w:ind w:left="0"/>
        <w:rPr>
          <w:rFonts w:eastAsiaTheme="minorHAnsi"/>
          <w:bCs w:val="0"/>
          <w:sz w:val="24"/>
          <w:szCs w:val="24"/>
          <w:u w:val="none"/>
        </w:rPr>
      </w:pPr>
    </w:p>
    <w:p w:rsidR="008503E3" w:rsidRPr="00E1173D" w:rsidRDefault="003214C3" w:rsidP="00E1173D">
      <w:pPr>
        <w:pStyle w:val="11"/>
        <w:tabs>
          <w:tab w:val="left" w:pos="142"/>
        </w:tabs>
        <w:spacing w:before="90" w:line="276" w:lineRule="auto"/>
        <w:ind w:left="0"/>
        <w:jc w:val="center"/>
        <w:rPr>
          <w:sz w:val="24"/>
          <w:szCs w:val="24"/>
          <w:u w:val="none"/>
        </w:rPr>
      </w:pPr>
      <w:r w:rsidRPr="00E1173D">
        <w:rPr>
          <w:rFonts w:eastAsiaTheme="minorHAnsi"/>
          <w:bCs w:val="0"/>
          <w:sz w:val="24"/>
          <w:szCs w:val="24"/>
          <w:u w:val="none"/>
        </w:rPr>
        <w:lastRenderedPageBreak/>
        <w:t>2</w:t>
      </w:r>
      <w:r w:rsidRPr="00E1173D">
        <w:rPr>
          <w:rFonts w:eastAsiaTheme="minorHAnsi"/>
          <w:b w:val="0"/>
          <w:bCs w:val="0"/>
          <w:sz w:val="24"/>
          <w:szCs w:val="24"/>
          <w:u w:val="none"/>
        </w:rPr>
        <w:t>.</w:t>
      </w:r>
      <w:r w:rsidR="008503E3" w:rsidRPr="00E1173D">
        <w:rPr>
          <w:spacing w:val="-1"/>
          <w:sz w:val="24"/>
          <w:szCs w:val="24"/>
          <w:u w:val="thick"/>
        </w:rPr>
        <w:t>Информационная</w:t>
      </w:r>
      <w:r w:rsidR="008503E3" w:rsidRPr="00E1173D">
        <w:rPr>
          <w:spacing w:val="-7"/>
          <w:sz w:val="24"/>
          <w:szCs w:val="24"/>
          <w:u w:val="thick"/>
        </w:rPr>
        <w:t xml:space="preserve"> </w:t>
      </w:r>
      <w:r w:rsidR="008503E3" w:rsidRPr="00E1173D">
        <w:rPr>
          <w:sz w:val="24"/>
          <w:szCs w:val="24"/>
          <w:u w:val="thick"/>
        </w:rPr>
        <w:t>справка</w:t>
      </w:r>
      <w:r w:rsidR="00F04BB1" w:rsidRPr="00E1173D">
        <w:rPr>
          <w:sz w:val="24"/>
          <w:szCs w:val="24"/>
          <w:u w:val="thick"/>
        </w:rPr>
        <w:t>.</w:t>
      </w:r>
    </w:p>
    <w:p w:rsidR="00153634" w:rsidRPr="00E1173D" w:rsidRDefault="00153634" w:rsidP="00E1173D">
      <w:pPr>
        <w:pStyle w:val="11"/>
        <w:tabs>
          <w:tab w:val="left" w:pos="142"/>
        </w:tabs>
        <w:spacing w:before="90" w:line="276" w:lineRule="auto"/>
        <w:ind w:left="426"/>
        <w:jc w:val="right"/>
        <w:rPr>
          <w:sz w:val="24"/>
          <w:szCs w:val="24"/>
          <w:u w:val="none"/>
        </w:rPr>
      </w:pPr>
    </w:p>
    <w:p w:rsidR="008503E3" w:rsidRPr="00E1173D" w:rsidRDefault="008503E3" w:rsidP="00E1173D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435968" w:rsidRPr="00E117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5968" w:rsidRPr="00E1173D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="00435968"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435968" w:rsidRPr="00E1173D">
        <w:rPr>
          <w:rFonts w:ascii="Times New Roman" w:hAnsi="Times New Roman" w:cs="Times New Roman"/>
          <w:sz w:val="24"/>
          <w:szCs w:val="24"/>
        </w:rPr>
        <w:t>»</w:t>
      </w:r>
      <w:r w:rsidRPr="00E1173D">
        <w:rPr>
          <w:rFonts w:ascii="Times New Roman" w:hAnsi="Times New Roman" w:cs="Times New Roman"/>
          <w:sz w:val="24"/>
          <w:szCs w:val="24"/>
        </w:rPr>
        <w:t xml:space="preserve"> пост</w:t>
      </w:r>
      <w:r w:rsidR="00435968" w:rsidRPr="00E1173D">
        <w:rPr>
          <w:rFonts w:ascii="Times New Roman" w:hAnsi="Times New Roman" w:cs="Times New Roman"/>
          <w:sz w:val="24"/>
          <w:szCs w:val="24"/>
        </w:rPr>
        <w:t>роена по типовому проекту в 1959</w:t>
      </w:r>
      <w:r w:rsidRPr="00E1173D">
        <w:rPr>
          <w:rFonts w:ascii="Times New Roman" w:hAnsi="Times New Roman" w:cs="Times New Roman"/>
          <w:sz w:val="24"/>
          <w:szCs w:val="24"/>
        </w:rPr>
        <w:t xml:space="preserve"> году. Расположено по адресу: </w:t>
      </w:r>
      <w:r w:rsidR="00435968" w:rsidRPr="00E1173D">
        <w:rPr>
          <w:rFonts w:ascii="Times New Roman" w:hAnsi="Times New Roman" w:cs="Times New Roman"/>
          <w:sz w:val="24"/>
          <w:szCs w:val="24"/>
        </w:rPr>
        <w:t xml:space="preserve">Оренбургская область, </w:t>
      </w:r>
      <w:proofErr w:type="spellStart"/>
      <w:r w:rsidR="00435968" w:rsidRPr="00E1173D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="00435968" w:rsidRPr="00E1173D">
        <w:rPr>
          <w:rFonts w:ascii="Times New Roman" w:hAnsi="Times New Roman" w:cs="Times New Roman"/>
          <w:sz w:val="24"/>
          <w:szCs w:val="24"/>
        </w:rPr>
        <w:t xml:space="preserve"> район, п. Шильда </w:t>
      </w:r>
      <w:r w:rsidRPr="00E1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73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1173D">
        <w:rPr>
          <w:rFonts w:ascii="Times New Roman" w:hAnsi="Times New Roman" w:cs="Times New Roman"/>
          <w:sz w:val="24"/>
          <w:szCs w:val="24"/>
        </w:rPr>
        <w:t>.</w:t>
      </w:r>
      <w:r w:rsidR="00435968" w:rsidRPr="00E117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35968" w:rsidRPr="00E1173D">
        <w:rPr>
          <w:rFonts w:ascii="Times New Roman" w:hAnsi="Times New Roman" w:cs="Times New Roman"/>
          <w:sz w:val="24"/>
          <w:szCs w:val="24"/>
        </w:rPr>
        <w:t>омсосмольская</w:t>
      </w:r>
      <w:proofErr w:type="spellEnd"/>
      <w:r w:rsidR="00435968" w:rsidRPr="00E1173D">
        <w:rPr>
          <w:rFonts w:ascii="Times New Roman" w:hAnsi="Times New Roman" w:cs="Times New Roman"/>
          <w:sz w:val="24"/>
          <w:szCs w:val="24"/>
        </w:rPr>
        <w:t xml:space="preserve">, д.19 А. </w:t>
      </w:r>
      <w:r w:rsidRPr="00E1173D">
        <w:rPr>
          <w:rFonts w:ascii="Times New Roman" w:hAnsi="Times New Roman" w:cs="Times New Roman"/>
          <w:sz w:val="24"/>
          <w:szCs w:val="24"/>
        </w:rPr>
        <w:t>Филиалов и других зданий нет.</w:t>
      </w:r>
      <w:r w:rsidR="00435968" w:rsidRPr="00E1173D">
        <w:rPr>
          <w:rFonts w:ascii="Times New Roman" w:hAnsi="Times New Roman" w:cs="Times New Roman"/>
          <w:sz w:val="24"/>
          <w:szCs w:val="24"/>
        </w:rPr>
        <w:t xml:space="preserve"> Тел.8353652416</w:t>
      </w:r>
      <w:r w:rsidR="00153634" w:rsidRPr="00E1173D">
        <w:rPr>
          <w:rFonts w:ascii="Times New Roman" w:hAnsi="Times New Roman" w:cs="Times New Roman"/>
          <w:sz w:val="24"/>
          <w:szCs w:val="24"/>
        </w:rPr>
        <w:t>1, адрес электронной почты</w:t>
      </w:r>
      <w:r w:rsidR="00435968" w:rsidRPr="00E1173D">
        <w:rPr>
          <w:rFonts w:ascii="Times New Roman" w:hAnsi="Times New Roman" w:cs="Times New Roman"/>
          <w:color w:val="777E98"/>
          <w:sz w:val="24"/>
          <w:szCs w:val="24"/>
          <w:shd w:val="clear" w:color="auto" w:fill="EFF5FF"/>
        </w:rPr>
        <w:t xml:space="preserve"> </w:t>
      </w:r>
      <w:r w:rsidR="00435968" w:rsidRPr="00E1173D">
        <w:rPr>
          <w:rFonts w:ascii="Times New Roman" w:hAnsi="Times New Roman" w:cs="Times New Roman"/>
          <w:color w:val="0070C0"/>
          <w:sz w:val="24"/>
          <w:szCs w:val="24"/>
        </w:rPr>
        <w:t>adamsh14@ro.ru</w:t>
      </w:r>
      <w:r w:rsidR="00153634" w:rsidRPr="00E1173D">
        <w:rPr>
          <w:rFonts w:ascii="Times New Roman" w:hAnsi="Times New Roman" w:cs="Times New Roman"/>
          <w:sz w:val="24"/>
          <w:szCs w:val="24"/>
        </w:rPr>
        <w:t xml:space="preserve">, сайт </w:t>
      </w:r>
      <w:hyperlink r:id="rId11" w:tgtFrame="_blank" w:history="1">
        <w:r w:rsidR="00435968" w:rsidRPr="00E1173D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sh-shildinskaya-r56.gosweb.gosuslugi.ru</w:t>
        </w:r>
      </w:hyperlink>
    </w:p>
    <w:p w:rsidR="00B64926" w:rsidRPr="00E1173D" w:rsidRDefault="00153634" w:rsidP="00E1173D">
      <w:pPr>
        <w:pStyle w:val="a7"/>
        <w:spacing w:before="90" w:line="276" w:lineRule="auto"/>
        <w:ind w:right="399" w:firstLine="567"/>
        <w:jc w:val="both"/>
      </w:pPr>
      <w:r w:rsidRPr="00E1173D">
        <w:t>ИНН  6911016662</w:t>
      </w:r>
    </w:p>
    <w:p w:rsidR="00C0479C" w:rsidRPr="00E1173D" w:rsidRDefault="00C0479C" w:rsidP="00E1173D">
      <w:pPr>
        <w:shd w:val="clear" w:color="auto" w:fill="FFFFFF"/>
        <w:spacing w:after="195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eastAsia="Times New Roman" w:hAnsi="Times New Roman" w:cs="Times New Roman"/>
          <w:sz w:val="24"/>
          <w:szCs w:val="24"/>
        </w:rPr>
        <w:t>Учредитель:  </w:t>
      </w:r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>Адамовский</w:t>
      </w:r>
      <w:proofErr w:type="spellEnd"/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 xml:space="preserve"> район» Оренбург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 xml:space="preserve">ской области. Функции и полномочия  учредителя образовательного учреждения осуществляет Администрация </w:t>
      </w:r>
      <w:proofErr w:type="spellStart"/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>Адамовского</w:t>
      </w:r>
      <w:proofErr w:type="spellEnd"/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 xml:space="preserve">ской области. Функции и полномочия  собственника имущества образовательного учреждения  в соответствии с федеральными законами, законами </w:t>
      </w:r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 xml:space="preserve">Оренбургской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области, нормативными правовыми актами муниципального образования «</w:t>
      </w:r>
      <w:proofErr w:type="spellStart"/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>Адамовски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E1173D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 xml:space="preserve">Оренбургской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области осуществляет Учредитель.</w:t>
      </w:r>
    </w:p>
    <w:p w:rsidR="00C0479C" w:rsidRPr="00E1173D" w:rsidRDefault="00C0479C" w:rsidP="00E1173D">
      <w:pPr>
        <w:shd w:val="clear" w:color="auto" w:fill="FFFFFF"/>
        <w:spacing w:after="195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находится в ведомственном подчинении </w:t>
      </w:r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 xml:space="preserve">ования администрации </w:t>
      </w:r>
      <w:proofErr w:type="spellStart"/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>Адамовского</w:t>
      </w:r>
      <w:proofErr w:type="spellEnd"/>
      <w:r w:rsidR="00435968" w:rsidRPr="00E1173D">
        <w:rPr>
          <w:rFonts w:ascii="Times New Roman" w:eastAsia="Times New Roman" w:hAnsi="Times New Roman" w:cs="Times New Roman"/>
          <w:sz w:val="24"/>
          <w:szCs w:val="24"/>
        </w:rPr>
        <w:t xml:space="preserve"> района  Оренбургской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B64926" w:rsidRPr="00E1173D" w:rsidRDefault="008503E3" w:rsidP="00E1173D">
      <w:pPr>
        <w:pStyle w:val="Textbody"/>
        <w:spacing w:after="0" w:line="276" w:lineRule="auto"/>
        <w:jc w:val="both"/>
      </w:pPr>
      <w:r w:rsidRPr="00E1173D">
        <w:t xml:space="preserve">МБОУ </w:t>
      </w:r>
      <w:r w:rsidR="00B5455E" w:rsidRPr="00E1173D">
        <w:t>«</w:t>
      </w:r>
      <w:proofErr w:type="spellStart"/>
      <w:r w:rsidR="00B5455E" w:rsidRPr="00E1173D">
        <w:t>Шильдинская</w:t>
      </w:r>
      <w:proofErr w:type="spellEnd"/>
      <w:r w:rsidR="00B5455E" w:rsidRPr="00E1173D">
        <w:t xml:space="preserve"> СОШ»</w:t>
      </w:r>
      <w:r w:rsidRPr="00E1173D">
        <w:t xml:space="preserve"> осуществляет образовательную деятельность на основе лицензии на осуществление образовательной деятельности</w:t>
      </w:r>
      <w:r w:rsidR="00B5455E" w:rsidRPr="00E1173D">
        <w:rPr>
          <w:spacing w:val="1"/>
        </w:rPr>
        <w:t xml:space="preserve">: </w:t>
      </w:r>
      <w:proofErr w:type="gramStart"/>
      <w:r w:rsidR="00B5455E" w:rsidRPr="00E1173D">
        <w:t>МО Оренбургской области, регистрационный №1689-3, серия 56Л 01 № 0003375 от 12.05.2015 г.</w:t>
      </w:r>
      <w:r w:rsidR="00C92A76" w:rsidRPr="00E1173D">
        <w:t xml:space="preserve">  </w:t>
      </w:r>
      <w:r w:rsidR="00B5455E" w:rsidRPr="00E1173D">
        <w:t>аккредитации</w:t>
      </w:r>
      <w:r w:rsidR="00B5455E" w:rsidRPr="00E1173D">
        <w:rPr>
          <w:b/>
          <w:i/>
        </w:rPr>
        <w:t xml:space="preserve"> </w:t>
      </w:r>
      <w:r w:rsidR="00B5455E" w:rsidRPr="00E1173D">
        <w:t xml:space="preserve">МО Оренбургской области регистрационный № 969, серия 56А01 № 0000476, , начало периода действия 26.12.2012 г.; окончание периода действия 26.12.2024 г., </w:t>
      </w:r>
      <w:r w:rsidRPr="00E1173D">
        <w:t>федерального закона «Об образовании в Российской Федерации» от 29.12.2012 г. № 273-ФЗ; иных нормативных правовых актов в сфере образования;</w:t>
      </w:r>
      <w:r w:rsidRPr="00E1173D">
        <w:rPr>
          <w:spacing w:val="1"/>
        </w:rPr>
        <w:t xml:space="preserve"> </w:t>
      </w:r>
      <w:r w:rsidRPr="00E1173D">
        <w:t>устава</w:t>
      </w:r>
      <w:r w:rsidRPr="00E1173D">
        <w:rPr>
          <w:spacing w:val="-1"/>
        </w:rPr>
        <w:t xml:space="preserve"> </w:t>
      </w:r>
      <w:r w:rsidRPr="00E1173D">
        <w:t xml:space="preserve">МБОУ </w:t>
      </w:r>
      <w:r w:rsidR="00B5455E" w:rsidRPr="00E1173D">
        <w:t>«</w:t>
      </w:r>
      <w:proofErr w:type="spellStart"/>
      <w:r w:rsidR="00B5455E" w:rsidRPr="00E1173D">
        <w:t>Шильдинская</w:t>
      </w:r>
      <w:proofErr w:type="spellEnd"/>
      <w:r w:rsidR="00B5455E" w:rsidRPr="00E1173D">
        <w:t xml:space="preserve"> СОШ».</w:t>
      </w:r>
      <w:proofErr w:type="gramEnd"/>
    </w:p>
    <w:p w:rsidR="00C0479C" w:rsidRPr="00E1173D" w:rsidRDefault="00B5455E" w:rsidP="00E1173D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В школе обучают 149 </w:t>
      </w:r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</w:t>
      </w:r>
      <w:r w:rsidR="00C0479C"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1-4 классы - </w:t>
      </w:r>
      <w:r w:rsidRPr="00E1173D">
        <w:rPr>
          <w:rFonts w:ascii="Times New Roman" w:hAnsi="Times New Roman" w:cs="Times New Roman"/>
          <w:color w:val="000000"/>
          <w:sz w:val="24"/>
          <w:szCs w:val="24"/>
        </w:rPr>
        <w:t>41 человек, 5-9 классы – 104 чел., 11 класс – 4</w:t>
      </w:r>
      <w:r w:rsidR="00C0479C"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 w:rsidRPr="00E1173D">
        <w:rPr>
          <w:rFonts w:ascii="Times New Roman" w:hAnsi="Times New Roman" w:cs="Times New Roman"/>
          <w:color w:val="000000"/>
          <w:sz w:val="24"/>
          <w:szCs w:val="24"/>
        </w:rPr>
        <w:t>. Детей – инвалидов – 1 человек</w:t>
      </w:r>
      <w:r w:rsidR="00C0479C" w:rsidRPr="00E1173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214C3" w:rsidRPr="00E1173D" w:rsidRDefault="008503E3" w:rsidP="00E1173D">
      <w:pPr>
        <w:pStyle w:val="a7"/>
        <w:spacing w:before="22" w:line="276" w:lineRule="auto"/>
        <w:ind w:right="403" w:firstLine="567"/>
        <w:jc w:val="both"/>
      </w:pPr>
      <w:r w:rsidRPr="00E1173D">
        <w:rPr>
          <w:color w:val="000000"/>
        </w:rPr>
        <w:t xml:space="preserve">Учебные занятия проводятся в одну смену. </w:t>
      </w:r>
      <w:r w:rsidR="003214C3" w:rsidRPr="00E1173D">
        <w:t xml:space="preserve">Школа работает в режиме пятидневной рабочей недели. Уроки начинаются с 8.00. Все занятия проводятся в 1 смену. </w:t>
      </w:r>
    </w:p>
    <w:p w:rsidR="00B64926" w:rsidRPr="00E1173D" w:rsidRDefault="003214C3" w:rsidP="00E1173D">
      <w:pPr>
        <w:pStyle w:val="a7"/>
        <w:spacing w:before="22" w:line="276" w:lineRule="auto"/>
        <w:ind w:right="403" w:firstLine="567"/>
        <w:jc w:val="both"/>
      </w:pPr>
      <w:proofErr w:type="gramStart"/>
      <w:r w:rsidRPr="00E1173D">
        <w:t>Календарный график следующий: 1 четверть – 8 недель, 2 четверть – 8 недель, 3 четверть – 11 недель, 4 четверть – 7 недель.</w:t>
      </w:r>
      <w:proofErr w:type="gramEnd"/>
    </w:p>
    <w:p w:rsidR="008503E3" w:rsidRPr="00E1173D" w:rsidRDefault="008503E3" w:rsidP="00E1173D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</w:t>
      </w:r>
      <w:r w:rsidR="00B5455E" w:rsidRPr="00E1173D">
        <w:rPr>
          <w:rFonts w:ascii="Times New Roman" w:hAnsi="Times New Roman" w:cs="Times New Roman"/>
          <w:color w:val="000000"/>
          <w:sz w:val="24"/>
          <w:szCs w:val="24"/>
        </w:rPr>
        <w:t>В 2024-25</w:t>
      </w:r>
      <w:r w:rsidR="00C0479C"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</w:t>
      </w:r>
      <w:r w:rsidR="00B5455E"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льное образование </w:t>
      </w:r>
      <w:r w:rsidR="00B5455E" w:rsidRPr="00E1173D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2606A4" w:rsidRPr="00E1173D">
        <w:rPr>
          <w:rFonts w:ascii="Times New Roman" w:hAnsi="Times New Roman" w:cs="Times New Roman"/>
          <w:sz w:val="24"/>
          <w:szCs w:val="24"/>
        </w:rPr>
        <w:t>23</w:t>
      </w:r>
      <w:r w:rsidR="002606A4" w:rsidRPr="00E117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 кружками и секциями на бюджетной основе.</w:t>
      </w:r>
    </w:p>
    <w:p w:rsidR="003214C3" w:rsidRPr="00E1173D" w:rsidRDefault="003214C3" w:rsidP="00E1173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214C3" w:rsidRPr="00E1173D" w:rsidRDefault="003214C3" w:rsidP="00E117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3D">
        <w:rPr>
          <w:rFonts w:ascii="Times New Roman" w:hAnsi="Times New Roman" w:cs="Times New Roman"/>
          <w:b/>
          <w:sz w:val="24"/>
          <w:szCs w:val="24"/>
        </w:rPr>
        <w:t>Кадровая структура:</w:t>
      </w:r>
    </w:p>
    <w:p w:rsidR="003214C3" w:rsidRPr="00E1173D" w:rsidRDefault="00B5455E" w:rsidP="00E117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="003214C3" w:rsidRPr="00E117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14C3" w:rsidRPr="00E1173D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УВР, заместитель директора по ВР,</w:t>
      </w:r>
      <w:r w:rsidRPr="00E1173D">
        <w:rPr>
          <w:rFonts w:ascii="Times New Roman" w:hAnsi="Times New Roman" w:cs="Times New Roman"/>
          <w:sz w:val="24"/>
          <w:szCs w:val="24"/>
        </w:rPr>
        <w:t xml:space="preserve"> заместитель директора по ГПВ(0,5), социальный педагог, </w:t>
      </w:r>
      <w:r w:rsidR="003214C3" w:rsidRPr="00E1173D">
        <w:rPr>
          <w:rFonts w:ascii="Times New Roman" w:hAnsi="Times New Roman" w:cs="Times New Roman"/>
          <w:sz w:val="24"/>
          <w:szCs w:val="24"/>
        </w:rPr>
        <w:t xml:space="preserve"> пси</w:t>
      </w:r>
      <w:r w:rsidRPr="00E1173D">
        <w:rPr>
          <w:rFonts w:ascii="Times New Roman" w:hAnsi="Times New Roman" w:cs="Times New Roman"/>
          <w:sz w:val="24"/>
          <w:szCs w:val="24"/>
        </w:rPr>
        <w:t xml:space="preserve">холог(0.5) </w:t>
      </w:r>
      <w:r w:rsidR="003214C3" w:rsidRPr="00E1173D">
        <w:rPr>
          <w:rFonts w:ascii="Times New Roman" w:hAnsi="Times New Roman" w:cs="Times New Roman"/>
          <w:sz w:val="24"/>
          <w:szCs w:val="24"/>
        </w:rPr>
        <w:t xml:space="preserve">, </w:t>
      </w:r>
      <w:r w:rsidRPr="00E1173D">
        <w:rPr>
          <w:rFonts w:ascii="Times New Roman" w:hAnsi="Times New Roman" w:cs="Times New Roman"/>
          <w:sz w:val="24"/>
          <w:szCs w:val="24"/>
        </w:rPr>
        <w:t>12</w:t>
      </w:r>
      <w:r w:rsidR="003214C3" w:rsidRPr="00E1173D">
        <w:rPr>
          <w:rFonts w:ascii="Times New Roman" w:hAnsi="Times New Roman" w:cs="Times New Roman"/>
          <w:sz w:val="24"/>
          <w:szCs w:val="24"/>
        </w:rPr>
        <w:t xml:space="preserve"> учителей, </w:t>
      </w:r>
      <w:r w:rsidRPr="00E1173D">
        <w:rPr>
          <w:rFonts w:ascii="Times New Roman" w:hAnsi="Times New Roman" w:cs="Times New Roman"/>
          <w:sz w:val="24"/>
          <w:szCs w:val="24"/>
        </w:rPr>
        <w:t>педагог-</w:t>
      </w:r>
      <w:r w:rsidR="003214C3" w:rsidRPr="00E1173D">
        <w:rPr>
          <w:rFonts w:ascii="Times New Roman" w:hAnsi="Times New Roman" w:cs="Times New Roman"/>
          <w:sz w:val="24"/>
          <w:szCs w:val="24"/>
        </w:rPr>
        <w:t>библиотекарь, обслуживающий персонал.</w:t>
      </w:r>
    </w:p>
    <w:p w:rsidR="003214C3" w:rsidRPr="00E1173D" w:rsidRDefault="00B5455E" w:rsidP="00E1173D">
      <w:pPr>
        <w:pStyle w:val="a7"/>
        <w:spacing w:line="276" w:lineRule="auto"/>
        <w:ind w:firstLine="567"/>
      </w:pPr>
      <w:r w:rsidRPr="00E1173D">
        <w:t>В</w:t>
      </w:r>
      <w:r w:rsidR="003214C3" w:rsidRPr="00E1173D">
        <w:t>се</w:t>
      </w:r>
      <w:r w:rsidR="003214C3" w:rsidRPr="00E1173D">
        <w:rPr>
          <w:spacing w:val="16"/>
        </w:rPr>
        <w:t xml:space="preserve"> </w:t>
      </w:r>
      <w:r w:rsidR="003214C3" w:rsidRPr="00E1173D">
        <w:t>педагогические</w:t>
      </w:r>
      <w:r w:rsidR="003214C3" w:rsidRPr="00E1173D">
        <w:rPr>
          <w:spacing w:val="16"/>
        </w:rPr>
        <w:t xml:space="preserve"> </w:t>
      </w:r>
      <w:r w:rsidR="003214C3" w:rsidRPr="00E1173D">
        <w:t>работники</w:t>
      </w:r>
      <w:r w:rsidR="003214C3" w:rsidRPr="00E1173D">
        <w:rPr>
          <w:spacing w:val="15"/>
        </w:rPr>
        <w:t xml:space="preserve"> </w:t>
      </w:r>
      <w:r w:rsidR="003214C3" w:rsidRPr="00E1173D">
        <w:t>имеют</w:t>
      </w:r>
      <w:r w:rsidR="003214C3" w:rsidRPr="00E1173D">
        <w:rPr>
          <w:spacing w:val="17"/>
        </w:rPr>
        <w:t xml:space="preserve"> </w:t>
      </w:r>
      <w:r w:rsidR="003214C3" w:rsidRPr="00E1173D">
        <w:t>большую</w:t>
      </w:r>
      <w:r w:rsidR="003214C3" w:rsidRPr="00E1173D">
        <w:rPr>
          <w:spacing w:val="20"/>
        </w:rPr>
        <w:t xml:space="preserve"> </w:t>
      </w:r>
      <w:r w:rsidR="003214C3" w:rsidRPr="00E1173D">
        <w:t>педагогическую</w:t>
      </w:r>
      <w:r w:rsidR="003214C3" w:rsidRPr="00E1173D">
        <w:rPr>
          <w:spacing w:val="17"/>
        </w:rPr>
        <w:t xml:space="preserve"> </w:t>
      </w:r>
      <w:r w:rsidR="003214C3" w:rsidRPr="00E1173D">
        <w:t>нагрузку.</w:t>
      </w:r>
      <w:r w:rsidR="003214C3" w:rsidRPr="00E1173D">
        <w:rPr>
          <w:spacing w:val="17"/>
        </w:rPr>
        <w:t xml:space="preserve"> </w:t>
      </w:r>
      <w:r w:rsidR="003214C3" w:rsidRPr="00E1173D">
        <w:t>Образовательный</w:t>
      </w:r>
      <w:r w:rsidR="003214C3" w:rsidRPr="00E1173D">
        <w:rPr>
          <w:spacing w:val="-3"/>
        </w:rPr>
        <w:t xml:space="preserve"> </w:t>
      </w:r>
      <w:r w:rsidR="003214C3" w:rsidRPr="00E1173D">
        <w:t>процесс</w:t>
      </w:r>
      <w:r w:rsidR="003214C3" w:rsidRPr="00E1173D">
        <w:rPr>
          <w:spacing w:val="-1"/>
        </w:rPr>
        <w:t xml:space="preserve"> </w:t>
      </w:r>
      <w:r w:rsidR="003214C3" w:rsidRPr="00E1173D">
        <w:t>осуществляется</w:t>
      </w:r>
      <w:r w:rsidR="003214C3" w:rsidRPr="00E1173D">
        <w:rPr>
          <w:spacing w:val="-1"/>
        </w:rPr>
        <w:t xml:space="preserve"> </w:t>
      </w:r>
      <w:r w:rsidR="003214C3" w:rsidRPr="00E1173D">
        <w:t>по всем</w:t>
      </w:r>
      <w:r w:rsidR="003214C3" w:rsidRPr="00E1173D">
        <w:rPr>
          <w:spacing w:val="-2"/>
        </w:rPr>
        <w:t xml:space="preserve"> </w:t>
      </w:r>
      <w:r w:rsidR="003214C3" w:rsidRPr="00E1173D">
        <w:t>предметам</w:t>
      </w:r>
      <w:r w:rsidR="003214C3" w:rsidRPr="00E1173D">
        <w:rPr>
          <w:spacing w:val="3"/>
        </w:rPr>
        <w:t xml:space="preserve"> </w:t>
      </w:r>
      <w:r w:rsidRPr="00E1173D">
        <w:t>учебного плана</w:t>
      </w:r>
      <w:r w:rsidR="003214C3" w:rsidRPr="00E1173D">
        <w:rPr>
          <w:color w:val="000000"/>
        </w:rPr>
        <w:t xml:space="preserve">. </w:t>
      </w:r>
    </w:p>
    <w:p w:rsidR="003214C3" w:rsidRPr="00E1173D" w:rsidRDefault="003214C3" w:rsidP="00E1173D">
      <w:pPr>
        <w:pStyle w:val="a7"/>
        <w:spacing w:before="22" w:line="276" w:lineRule="auto"/>
        <w:ind w:right="403" w:firstLine="567"/>
        <w:jc w:val="both"/>
      </w:pPr>
      <w:r w:rsidRPr="00E1173D">
        <w:t xml:space="preserve">Все педагоги имеют профессиональное педагогическое образование. </w:t>
      </w:r>
    </w:p>
    <w:p w:rsidR="003214C3" w:rsidRPr="00E1173D" w:rsidRDefault="00B5455E" w:rsidP="00E1173D">
      <w:pPr>
        <w:pStyle w:val="a7"/>
        <w:spacing w:before="22" w:line="276" w:lineRule="auto"/>
        <w:ind w:right="403"/>
        <w:jc w:val="both"/>
      </w:pPr>
      <w:r w:rsidRPr="00E1173D">
        <w:t>100</w:t>
      </w:r>
      <w:r w:rsidR="003214C3" w:rsidRPr="00E1173D">
        <w:t>% - высшая к</w:t>
      </w:r>
      <w:r w:rsidRPr="00E1173D">
        <w:t>атегори</w:t>
      </w:r>
      <w:r w:rsidR="008779E3" w:rsidRPr="00E1173D">
        <w:t>я</w:t>
      </w:r>
      <w:r w:rsidR="003214C3" w:rsidRPr="00E1173D">
        <w:t>. Стаж работы: 5-10 лет – 1, 10-15 лет - 3, 15-20 лет - 1, свыше 20 лет – 8.</w:t>
      </w:r>
    </w:p>
    <w:p w:rsidR="003214C3" w:rsidRPr="00E1173D" w:rsidRDefault="003214C3" w:rsidP="00E1173D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26" w:rsidRPr="00E1173D" w:rsidRDefault="00B64926" w:rsidP="00E1173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03E3" w:rsidRPr="00E1173D" w:rsidRDefault="008503E3" w:rsidP="00E1173D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 w:rsidR="00B64926" w:rsidRPr="00E1173D" w:rsidRDefault="00B5455E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учебные кабинеты – 19</w:t>
      </w:r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>, площадь – 531,4 м</w:t>
      </w:r>
      <w:proofErr w:type="gramStart"/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E1173D" w:rsidRDefault="008503E3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компьютерный класс, площадь – 50 м</w:t>
      </w: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E117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E1173D" w:rsidRDefault="008503E3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спортивный зал, площадь – 271,4 м</w:t>
      </w: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E117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E1173D" w:rsidRDefault="008503E3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библиотека, площадь – 19,3 м</w:t>
      </w: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E117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E1173D" w:rsidRDefault="00B5455E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столовая на  120</w:t>
      </w:r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 посадочных мест;</w:t>
      </w:r>
    </w:p>
    <w:p w:rsidR="00B64926" w:rsidRPr="00E1173D" w:rsidRDefault="00B5455E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кабинет социального педагога и психолога,</w:t>
      </w:r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 xml:space="preserve"> площадь – 15,5 м</w:t>
      </w:r>
      <w:proofErr w:type="gramStart"/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8503E3" w:rsidRPr="00E117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E1173D" w:rsidRDefault="008503E3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учительская, площадь – 29,7 м</w:t>
      </w: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E117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4926" w:rsidRPr="00E1173D" w:rsidRDefault="008503E3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кабинет Детских инициатив, площадь – 14,4 м</w:t>
      </w: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</w:p>
    <w:p w:rsidR="00B64926" w:rsidRPr="00E1173D" w:rsidRDefault="008503E3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фойе 2 этажа, используемое для проведения общешкольных массовых мероприятий (концертов, праздников, линеек), площадь -  209,4 м</w:t>
      </w: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</w:p>
    <w:p w:rsidR="00B64926" w:rsidRPr="00E1173D" w:rsidRDefault="008503E3" w:rsidP="00E1173D">
      <w:pPr>
        <w:numPr>
          <w:ilvl w:val="0"/>
          <w:numId w:val="4"/>
        </w:numPr>
        <w:spacing w:after="0" w:line="276" w:lineRule="auto"/>
        <w:ind w:left="602" w:right="181" w:firstLine="56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173D">
        <w:rPr>
          <w:rFonts w:ascii="Times New Roman" w:hAnsi="Times New Roman" w:cs="Times New Roman"/>
          <w:color w:val="000000"/>
          <w:sz w:val="24"/>
          <w:szCs w:val="24"/>
        </w:rPr>
        <w:t>спортивная площадка за зданием школы, площадь -  200 м</w:t>
      </w:r>
      <w:proofErr w:type="gramStart"/>
      <w:r w:rsidRPr="00E1173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</w:p>
    <w:p w:rsidR="00B64926" w:rsidRPr="00E1173D" w:rsidRDefault="00B64926" w:rsidP="00E1173D">
      <w:pPr>
        <w:spacing w:before="100" w:beforeAutospacing="1" w:after="100" w:afterAutospacing="1" w:line="276" w:lineRule="auto"/>
        <w:ind w:left="117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64926" w:rsidRPr="00E1173D" w:rsidRDefault="00B64926" w:rsidP="00E1173D">
      <w:pPr>
        <w:spacing w:before="100" w:beforeAutospacing="1" w:after="100" w:afterAutospacing="1" w:line="276" w:lineRule="auto"/>
        <w:ind w:left="1170" w:right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173D">
        <w:rPr>
          <w:rFonts w:ascii="Times New Roman" w:hAnsi="Times New Roman" w:cs="Times New Roman"/>
          <w:b/>
          <w:sz w:val="24"/>
          <w:szCs w:val="24"/>
        </w:rPr>
        <w:t>Краткие сведения о структ</w:t>
      </w:r>
      <w:r w:rsidR="00F34078" w:rsidRPr="00E1173D">
        <w:rPr>
          <w:rFonts w:ascii="Times New Roman" w:hAnsi="Times New Roman" w:cs="Times New Roman"/>
          <w:b/>
          <w:sz w:val="24"/>
          <w:szCs w:val="24"/>
        </w:rPr>
        <w:t>уре образовательной организации</w:t>
      </w:r>
    </w:p>
    <w:p w:rsidR="00B64926" w:rsidRPr="00E1173D" w:rsidRDefault="00B64926" w:rsidP="00E1173D">
      <w:pPr>
        <w:pStyle w:val="a7"/>
        <w:spacing w:before="22" w:line="276" w:lineRule="auto"/>
        <w:ind w:right="403" w:firstLine="567"/>
        <w:jc w:val="both"/>
        <w:rPr>
          <w:rStyle w:val="aa"/>
          <w:b w:val="0"/>
        </w:rPr>
      </w:pPr>
      <w:r w:rsidRPr="00E1173D">
        <w:t xml:space="preserve">Структурных подразделений нет. В образовательном учреждении формируются коллегиальные органы управления, к которым относятся </w:t>
      </w:r>
      <w:r w:rsidRPr="00E1173D">
        <w:rPr>
          <w:rStyle w:val="aa"/>
          <w:b w:val="0"/>
        </w:rPr>
        <w:t>Общее собрание работников образовательного учреждения, Педагогический совет, родительские комитеты.</w:t>
      </w:r>
    </w:p>
    <w:p w:rsidR="00F34078" w:rsidRPr="00E1173D" w:rsidRDefault="00F34078" w:rsidP="00E1173D">
      <w:pPr>
        <w:pStyle w:val="a7"/>
        <w:spacing w:before="22" w:line="276" w:lineRule="auto"/>
        <w:ind w:right="403" w:firstLine="567"/>
        <w:jc w:val="both"/>
        <w:rPr>
          <w:b/>
        </w:rPr>
      </w:pPr>
      <w:r w:rsidRPr="00E1173D">
        <w:rPr>
          <w:b/>
        </w:rPr>
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образования:</w:t>
      </w:r>
    </w:p>
    <w:p w:rsidR="00B5455E" w:rsidRPr="00E1173D" w:rsidRDefault="00F34078" w:rsidP="00E1173D">
      <w:pPr>
        <w:pStyle w:val="a7"/>
        <w:spacing w:before="22" w:line="276" w:lineRule="auto"/>
        <w:ind w:right="403" w:firstLine="567"/>
        <w:jc w:val="both"/>
      </w:pPr>
      <w:r w:rsidRPr="00E1173D">
        <w:t xml:space="preserve">Образовательное учреждение в соответствии с Уставом осуществляет следующие основные виды деятельности: </w:t>
      </w:r>
    </w:p>
    <w:p w:rsidR="00B5455E" w:rsidRPr="00E1173D" w:rsidRDefault="00F34078" w:rsidP="00E1173D">
      <w:pPr>
        <w:pStyle w:val="a7"/>
        <w:spacing w:before="22" w:line="276" w:lineRule="auto"/>
        <w:ind w:right="403" w:firstLine="567"/>
        <w:jc w:val="both"/>
      </w:pPr>
      <w:r w:rsidRPr="00E1173D">
        <w:t xml:space="preserve">– реализация основных программ начального общего, основного общего, среднего общего образования; </w:t>
      </w:r>
    </w:p>
    <w:p w:rsidR="00B5455E" w:rsidRPr="00E1173D" w:rsidRDefault="00F34078" w:rsidP="00E1173D">
      <w:pPr>
        <w:pStyle w:val="a7"/>
        <w:spacing w:before="22" w:line="276" w:lineRule="auto"/>
        <w:ind w:right="403" w:firstLine="567"/>
        <w:jc w:val="both"/>
      </w:pPr>
      <w:r w:rsidRPr="00E1173D">
        <w:t>– реализация дополнительных общеразвивающих программ спорт</w:t>
      </w:r>
      <w:r w:rsidR="0052033B" w:rsidRPr="00E1173D">
        <w:t xml:space="preserve">ивно – оздоровительной, духовно </w:t>
      </w:r>
      <w:r w:rsidRPr="00E1173D">
        <w:t xml:space="preserve">– нравственной, социальной, </w:t>
      </w:r>
      <w:proofErr w:type="spellStart"/>
      <w:r w:rsidRPr="00E1173D">
        <w:t>общеинтеллектуальной</w:t>
      </w:r>
      <w:proofErr w:type="spellEnd"/>
      <w:r w:rsidRPr="00E1173D">
        <w:t xml:space="preserve"> и общекультурной направленностей, предусмотренных федеральными государственными образовательными стандартами; </w:t>
      </w:r>
    </w:p>
    <w:p w:rsidR="0052033B" w:rsidRPr="00E1173D" w:rsidRDefault="00F34078" w:rsidP="00E1173D">
      <w:pPr>
        <w:pStyle w:val="a7"/>
        <w:spacing w:before="22" w:line="276" w:lineRule="auto"/>
        <w:ind w:right="403" w:firstLine="567"/>
        <w:jc w:val="both"/>
      </w:pPr>
      <w:r w:rsidRPr="00E1173D">
        <w:t xml:space="preserve">– предоставление психолого-педагогической, медицинской и социальной помощи; </w:t>
      </w:r>
    </w:p>
    <w:p w:rsidR="0052033B" w:rsidRPr="00E1173D" w:rsidRDefault="00F34078" w:rsidP="00E1173D">
      <w:pPr>
        <w:pStyle w:val="a7"/>
        <w:spacing w:before="22" w:line="276" w:lineRule="auto"/>
        <w:ind w:right="403" w:firstLine="567"/>
        <w:jc w:val="both"/>
      </w:pPr>
      <w:r w:rsidRPr="00E1173D">
        <w:t xml:space="preserve">– организация труда, отдыха и </w:t>
      </w:r>
      <w:proofErr w:type="gramStart"/>
      <w:r w:rsidRPr="00E1173D">
        <w:t>оздоровления</w:t>
      </w:r>
      <w:proofErr w:type="gramEnd"/>
      <w:r w:rsidRPr="00E1173D">
        <w:t xml:space="preserve"> обучающихся в каникулярное время (организация работы лагеря с дневным пребыванием детей, работы трудовых объединений); </w:t>
      </w:r>
    </w:p>
    <w:p w:rsidR="00F34078" w:rsidRPr="00E1173D" w:rsidRDefault="00F34078" w:rsidP="00E1173D">
      <w:pPr>
        <w:pStyle w:val="a7"/>
        <w:spacing w:before="22" w:line="276" w:lineRule="auto"/>
        <w:ind w:right="403" w:firstLine="567"/>
        <w:jc w:val="both"/>
      </w:pPr>
      <w:r w:rsidRPr="00E1173D">
        <w:t>– проведение промежуточной и итоговой аттестации для экстернов.</w:t>
      </w:r>
    </w:p>
    <w:p w:rsidR="00F21828" w:rsidRPr="00E1173D" w:rsidRDefault="00F34078" w:rsidP="00E1173D">
      <w:pPr>
        <w:spacing w:after="0" w:line="276" w:lineRule="auto"/>
        <w:ind w:firstLine="430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Целями деятельности, для которых создано образовательное учреждение, являются:</w:t>
      </w:r>
    </w:p>
    <w:p w:rsidR="00F21828" w:rsidRPr="00E1173D" w:rsidRDefault="00F34078" w:rsidP="00E1173D">
      <w:pPr>
        <w:spacing w:after="0" w:line="276" w:lineRule="auto"/>
        <w:ind w:firstLine="430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обучающимися и последующего освоения ими профессиональных образовательных программ; </w:t>
      </w:r>
    </w:p>
    <w:p w:rsidR="00F21828" w:rsidRPr="00E1173D" w:rsidRDefault="00F34078" w:rsidP="00E1173D">
      <w:pPr>
        <w:spacing w:after="0" w:line="276" w:lineRule="auto"/>
        <w:ind w:firstLine="430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– воспитание у </w:t>
      </w:r>
      <w:proofErr w:type="gramStart"/>
      <w:r w:rsidRPr="00E117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173D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F34078" w:rsidRPr="00E1173D" w:rsidRDefault="00F34078" w:rsidP="00E1173D">
      <w:pPr>
        <w:spacing w:after="0" w:line="276" w:lineRule="auto"/>
        <w:ind w:firstLine="430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–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3214C3" w:rsidRPr="00E1173D" w:rsidRDefault="003214C3" w:rsidP="00E1173D">
      <w:pPr>
        <w:spacing w:after="0" w:line="276" w:lineRule="auto"/>
        <w:ind w:firstLine="430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b/>
          <w:sz w:val="24"/>
          <w:szCs w:val="24"/>
        </w:rPr>
        <w:t>Окружающий социум</w:t>
      </w:r>
      <w:r w:rsidR="00F21828" w:rsidRPr="00E1173D">
        <w:rPr>
          <w:rFonts w:ascii="Times New Roman" w:hAnsi="Times New Roman" w:cs="Times New Roman"/>
          <w:sz w:val="24"/>
          <w:szCs w:val="24"/>
        </w:rPr>
        <w:t>: т</w:t>
      </w:r>
      <w:r w:rsidRPr="00E1173D">
        <w:rPr>
          <w:rFonts w:ascii="Times New Roman" w:hAnsi="Times New Roman" w:cs="Times New Roman"/>
          <w:sz w:val="24"/>
          <w:szCs w:val="24"/>
        </w:rPr>
        <w:t>есное взаимодействие с Домом Ку</w:t>
      </w:r>
      <w:r w:rsidR="00F21828" w:rsidRPr="00E1173D">
        <w:rPr>
          <w:rFonts w:ascii="Times New Roman" w:hAnsi="Times New Roman" w:cs="Times New Roman"/>
          <w:sz w:val="24"/>
          <w:szCs w:val="24"/>
        </w:rPr>
        <w:t xml:space="preserve">льтуры и поселковой библиотекой, администрацией </w:t>
      </w:r>
      <w:proofErr w:type="gramStart"/>
      <w:r w:rsidR="00F21828" w:rsidRPr="00E117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21828" w:rsidRPr="00E1173D">
        <w:rPr>
          <w:rFonts w:ascii="Times New Roman" w:hAnsi="Times New Roman" w:cs="Times New Roman"/>
          <w:sz w:val="24"/>
          <w:szCs w:val="24"/>
        </w:rPr>
        <w:t xml:space="preserve"> Шильда, предприятия п Шильда.</w:t>
      </w:r>
    </w:p>
    <w:p w:rsidR="00B64926" w:rsidRPr="00E1173D" w:rsidRDefault="003214C3" w:rsidP="00E1173D">
      <w:pPr>
        <w:spacing w:after="0" w:line="276" w:lineRule="auto"/>
        <w:ind w:firstLine="430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Информационное развитие школы:</w:t>
      </w:r>
    </w:p>
    <w:p w:rsidR="008503E3" w:rsidRPr="00E1173D" w:rsidRDefault="008503E3" w:rsidP="00E1173D">
      <w:pPr>
        <w:pStyle w:val="a7"/>
        <w:spacing w:before="22" w:line="276" w:lineRule="auto"/>
        <w:ind w:right="403" w:firstLine="430"/>
        <w:jc w:val="both"/>
      </w:pPr>
      <w:r w:rsidRPr="00E1173D">
        <w:t>В 2023 году в рамках федерального проекта «Цифровая образовательная среда» национального проекта «Образование» школа получила информационно-коммуника</w:t>
      </w:r>
      <w:r w:rsidR="00DA1DD0" w:rsidRPr="00E1173D">
        <w:t>ционное оборудование: ноутбуки</w:t>
      </w:r>
      <w:proofErr w:type="gramStart"/>
      <w:r w:rsidR="00DA1DD0" w:rsidRPr="00E1173D">
        <w:t>,</w:t>
      </w:r>
      <w:r w:rsidRPr="00E1173D">
        <w:t xml:space="preserve">, </w:t>
      </w:r>
      <w:proofErr w:type="gramEnd"/>
      <w:r w:rsidRPr="00E1173D">
        <w:t>многофункциональные устройства, видеокамеры.</w:t>
      </w:r>
    </w:p>
    <w:p w:rsidR="008503E3" w:rsidRPr="00E1173D" w:rsidRDefault="008503E3" w:rsidP="00E1173D">
      <w:pPr>
        <w:shd w:val="clear" w:color="auto" w:fill="FFFFFF"/>
        <w:spacing w:after="195" w:line="276" w:lineRule="auto"/>
        <w:ind w:firstLine="430"/>
        <w:rPr>
          <w:rFonts w:ascii="Times New Roman" w:hAnsi="Times New Roman" w:cs="Times New Roman"/>
          <w:sz w:val="24"/>
          <w:szCs w:val="24"/>
          <w:lang w:eastAsia="ru-RU"/>
        </w:rPr>
      </w:pPr>
      <w:r w:rsidRPr="00E117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основе требований федеральных государственных образовательных стандартов и учета специфики работы образовательных организаций можно выделить следующие основные компоненты ЦОС:</w:t>
      </w:r>
    </w:p>
    <w:tbl>
      <w:tblPr>
        <w:tblW w:w="9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205"/>
        <w:gridCol w:w="1619"/>
        <w:gridCol w:w="4913"/>
      </w:tblGrid>
      <w:tr w:rsidR="008503E3" w:rsidRPr="00E1173D" w:rsidTr="003214C3">
        <w:trPr>
          <w:trHeight w:val="551"/>
          <w:tblHeader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Основные компоненты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17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Удовлетворяющие</w:t>
            </w:r>
            <w:proofErr w:type="gramEnd"/>
            <w:r w:rsidRPr="00E1173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 ФГОС</w:t>
            </w:r>
          </w:p>
        </w:tc>
      </w:tr>
      <w:tr w:rsidR="008503E3" w:rsidRPr="00E1173D" w:rsidTr="00F34078">
        <w:trPr>
          <w:trHeight w:val="9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8503E3" w:rsidRPr="00E1173D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информационно-методическую поддержку образовательного процесса</w:t>
            </w:r>
          </w:p>
        </w:tc>
      </w:tr>
      <w:tr w:rsidR="008503E3" w:rsidRPr="00E1173D" w:rsidTr="00F34078">
        <w:trPr>
          <w:trHeight w:val="11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журнал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Обеспечивает планирование образовательного процесса и его ресурсного </w:t>
            </w:r>
            <w:r w:rsidR="00465AC5"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обеспечения, мониторинг и фиксацию хода и результатов образовательного процесса.</w:t>
            </w:r>
          </w:p>
        </w:tc>
      </w:tr>
      <w:tr w:rsidR="008503E3" w:rsidRPr="00E1173D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современные процедуры создания, поиска, сбора, анализа, обработки, хранения и представления информации.</w:t>
            </w:r>
          </w:p>
        </w:tc>
      </w:tr>
      <w:tr w:rsidR="008503E3" w:rsidRPr="00E1173D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дистанционного обучения для учащихся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образования.</w:t>
            </w:r>
          </w:p>
        </w:tc>
      </w:tr>
      <w:tr w:rsidR="008503E3" w:rsidRPr="00E1173D" w:rsidTr="00F340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поддержки пользователей компьютерной техники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Формируется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 условия для практического применения компьютерной техники участниками образовательного процесса.</w:t>
            </w:r>
          </w:p>
        </w:tc>
      </w:tr>
      <w:tr w:rsidR="008503E3" w:rsidRPr="00E1173D" w:rsidTr="00C71A10">
        <w:trPr>
          <w:trHeight w:val="10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E3" w:rsidRPr="00E1173D" w:rsidRDefault="008503E3" w:rsidP="00E1173D">
            <w:pPr>
              <w:spacing w:after="39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 всех учебных кабинетах есть </w:t>
            </w:r>
            <w:r w:rsidR="002606A4" w:rsidRPr="00E117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подключение к интернету.</w:t>
            </w:r>
          </w:p>
        </w:tc>
      </w:tr>
    </w:tbl>
    <w:p w:rsidR="0097201A" w:rsidRPr="00E1173D" w:rsidRDefault="0097201A" w:rsidP="00E1173D">
      <w:pPr>
        <w:spacing w:after="51" w:line="276" w:lineRule="auto"/>
        <w:ind w:left="430" w:right="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3E3" w:rsidRPr="00E1173D" w:rsidRDefault="00F34078" w:rsidP="00E1173D">
      <w:pPr>
        <w:spacing w:after="51" w:line="276" w:lineRule="auto"/>
        <w:ind w:left="430"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4A4" w:rsidRPr="00E1173D">
        <w:rPr>
          <w:rFonts w:ascii="Times New Roman" w:hAnsi="Times New Roman" w:cs="Times New Roman"/>
          <w:b/>
          <w:sz w:val="24"/>
          <w:szCs w:val="24"/>
          <w:u w:val="single"/>
        </w:rPr>
        <w:t>Анализ текущего состояния по результатам самодиагностики.</w:t>
      </w:r>
    </w:p>
    <w:p w:rsidR="0097201A" w:rsidRPr="00E1173D" w:rsidRDefault="0097201A" w:rsidP="00E1173D">
      <w:pPr>
        <w:pStyle w:val="a7"/>
        <w:spacing w:before="56" w:line="276" w:lineRule="auto"/>
        <w:ind w:right="411" w:firstLine="567"/>
      </w:pPr>
      <w:r w:rsidRPr="00E1173D">
        <w:t>Администрация</w:t>
      </w:r>
      <w:r w:rsidRPr="00E1173D">
        <w:rPr>
          <w:spacing w:val="38"/>
        </w:rPr>
        <w:t xml:space="preserve"> </w:t>
      </w:r>
      <w:r w:rsidRPr="00E1173D">
        <w:t xml:space="preserve">МБОУ </w:t>
      </w:r>
      <w:r w:rsidR="00F21828" w:rsidRPr="00E1173D">
        <w:t>«</w:t>
      </w:r>
      <w:proofErr w:type="spellStart"/>
      <w:r w:rsidR="00F21828" w:rsidRPr="00E1173D">
        <w:t>Шильдинская</w:t>
      </w:r>
      <w:proofErr w:type="spellEnd"/>
      <w:r w:rsidR="00F21828" w:rsidRPr="00E1173D">
        <w:t xml:space="preserve"> СОШ»</w:t>
      </w:r>
      <w:r w:rsidRPr="00E1173D">
        <w:rPr>
          <w:spacing w:val="33"/>
        </w:rPr>
        <w:t xml:space="preserve"> </w:t>
      </w:r>
      <w:r w:rsidRPr="00E1173D">
        <w:t>провела</w:t>
      </w:r>
      <w:r w:rsidRPr="00E1173D">
        <w:rPr>
          <w:spacing w:val="38"/>
        </w:rPr>
        <w:t xml:space="preserve"> </w:t>
      </w:r>
      <w:r w:rsidRPr="00E1173D">
        <w:t>самодиагностику</w:t>
      </w:r>
      <w:r w:rsidRPr="00E1173D">
        <w:rPr>
          <w:spacing w:val="32"/>
        </w:rPr>
        <w:t xml:space="preserve"> </w:t>
      </w:r>
      <w:r w:rsidR="0021796C" w:rsidRPr="00E1173D">
        <w:t xml:space="preserve">по показателям аккредитационного мониторинга Федеральной службы по надзору в сфере образования и науки. </w:t>
      </w:r>
    </w:p>
    <w:p w:rsidR="0097201A" w:rsidRPr="00E1173D" w:rsidRDefault="0097201A" w:rsidP="00E1173D">
      <w:pPr>
        <w:pStyle w:val="a7"/>
        <w:spacing w:before="22" w:line="276" w:lineRule="auto"/>
        <w:ind w:right="405" w:firstLine="708"/>
      </w:pPr>
      <w:r w:rsidRPr="00E1173D">
        <w:t xml:space="preserve">По результатам </w:t>
      </w:r>
      <w:r w:rsidR="0021796C" w:rsidRPr="00E1173D">
        <w:t>мониторинга по всем уровням образования пороговое значение итогового балла достигнуто</w:t>
      </w:r>
    </w:p>
    <w:p w:rsidR="000F2128" w:rsidRPr="00E1173D" w:rsidRDefault="000F2128" w:rsidP="00E1173D">
      <w:pPr>
        <w:pStyle w:val="a7"/>
        <w:spacing w:line="276" w:lineRule="auto"/>
        <w:ind w:left="1168"/>
        <w:jc w:val="both"/>
      </w:pPr>
    </w:p>
    <w:p w:rsidR="000F2128" w:rsidRPr="00E1173D" w:rsidRDefault="000F2128" w:rsidP="00E1173D">
      <w:pPr>
        <w:pStyle w:val="a7"/>
        <w:spacing w:line="276" w:lineRule="auto"/>
        <w:ind w:left="1168"/>
        <w:jc w:val="both"/>
      </w:pPr>
    </w:p>
    <w:p w:rsidR="0097201A" w:rsidRPr="00E1173D" w:rsidRDefault="0097201A" w:rsidP="00E1173D">
      <w:pPr>
        <w:pStyle w:val="a7"/>
        <w:spacing w:line="276" w:lineRule="auto"/>
        <w:ind w:left="1168"/>
        <w:jc w:val="both"/>
        <w:rPr>
          <w:b/>
        </w:rPr>
      </w:pPr>
      <w:r w:rsidRPr="00E1173D">
        <w:rPr>
          <w:b/>
        </w:rPr>
        <w:t>Графически</w:t>
      </w:r>
      <w:r w:rsidRPr="00E1173D">
        <w:rPr>
          <w:b/>
          <w:spacing w:val="-5"/>
        </w:rPr>
        <w:t xml:space="preserve"> </w:t>
      </w:r>
      <w:r w:rsidRPr="00E1173D">
        <w:rPr>
          <w:b/>
        </w:rPr>
        <w:t>результаты</w:t>
      </w:r>
      <w:r w:rsidRPr="00E1173D">
        <w:rPr>
          <w:b/>
          <w:spacing w:val="-4"/>
        </w:rPr>
        <w:t xml:space="preserve"> </w:t>
      </w:r>
      <w:r w:rsidRPr="00E1173D">
        <w:rPr>
          <w:b/>
        </w:rPr>
        <w:t>самодиагностики</w:t>
      </w:r>
      <w:r w:rsidRPr="00E1173D">
        <w:rPr>
          <w:b/>
          <w:spacing w:val="-4"/>
        </w:rPr>
        <w:t xml:space="preserve"> </w:t>
      </w:r>
      <w:r w:rsidRPr="00E1173D">
        <w:rPr>
          <w:b/>
        </w:rPr>
        <w:t>выглядят</w:t>
      </w:r>
      <w:r w:rsidRPr="00E1173D">
        <w:rPr>
          <w:b/>
          <w:spacing w:val="-5"/>
        </w:rPr>
        <w:t xml:space="preserve"> </w:t>
      </w:r>
      <w:r w:rsidRPr="00E1173D">
        <w:rPr>
          <w:b/>
        </w:rPr>
        <w:t>следующим</w:t>
      </w:r>
      <w:r w:rsidRPr="00E1173D">
        <w:rPr>
          <w:b/>
          <w:spacing w:val="-5"/>
        </w:rPr>
        <w:t xml:space="preserve"> </w:t>
      </w:r>
      <w:r w:rsidRPr="00E1173D">
        <w:rPr>
          <w:b/>
        </w:rPr>
        <w:t>образом:</w:t>
      </w:r>
    </w:p>
    <w:p w:rsidR="00C924A4" w:rsidRPr="00E1173D" w:rsidRDefault="00C924A4" w:rsidP="00E1173D">
      <w:pPr>
        <w:pStyle w:val="a7"/>
        <w:spacing w:line="276" w:lineRule="auto"/>
        <w:ind w:left="1168"/>
        <w:jc w:val="both"/>
        <w:rPr>
          <w:b/>
        </w:rPr>
      </w:pPr>
    </w:p>
    <w:p w:rsidR="0097201A" w:rsidRPr="00E1173D" w:rsidRDefault="002606A4" w:rsidP="00E1173D">
      <w:pPr>
        <w:pStyle w:val="a7"/>
        <w:spacing w:before="21" w:line="276" w:lineRule="auto"/>
        <w:ind w:left="602" w:right="402"/>
        <w:jc w:val="both"/>
      </w:pPr>
      <w:r w:rsidRPr="00E1173D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5C96" w:rsidRPr="00E1173D" w:rsidRDefault="0097201A" w:rsidP="00E1173D">
      <w:pPr>
        <w:pStyle w:val="a7"/>
        <w:spacing w:before="186" w:line="276" w:lineRule="auto"/>
        <w:ind w:right="402"/>
        <w:jc w:val="both"/>
      </w:pPr>
      <w:r w:rsidRPr="00E1173D">
        <w:t>По блоку 1. Знание: кач</w:t>
      </w:r>
      <w:r w:rsidR="00C92A76" w:rsidRPr="00E1173D">
        <w:t>ество и объективность получен 27</w:t>
      </w:r>
      <w:r w:rsidRPr="00E1173D">
        <w:t xml:space="preserve"> балл </w:t>
      </w:r>
    </w:p>
    <w:p w:rsidR="00F75C96" w:rsidRPr="00E1173D" w:rsidRDefault="0097201A" w:rsidP="00E1173D">
      <w:pPr>
        <w:pStyle w:val="a7"/>
        <w:spacing w:line="276" w:lineRule="auto"/>
        <w:ind w:right="403"/>
        <w:jc w:val="both"/>
      </w:pPr>
      <w:r w:rsidRPr="00E1173D">
        <w:t xml:space="preserve">По блоку 2. </w:t>
      </w:r>
      <w:r w:rsidR="00C92A76" w:rsidRPr="00E1173D">
        <w:t>Здоровье получено 19</w:t>
      </w:r>
      <w:r w:rsidR="00F75C96" w:rsidRPr="00E1173D">
        <w:t xml:space="preserve"> баллов </w:t>
      </w:r>
    </w:p>
    <w:p w:rsidR="00F75C96" w:rsidRPr="00E1173D" w:rsidRDefault="0097201A" w:rsidP="00E1173D">
      <w:pPr>
        <w:pStyle w:val="a7"/>
        <w:spacing w:line="276" w:lineRule="auto"/>
        <w:ind w:right="400"/>
        <w:jc w:val="both"/>
      </w:pPr>
      <w:r w:rsidRPr="00E1173D">
        <w:t>По</w:t>
      </w:r>
      <w:r w:rsidR="00C92A76" w:rsidRPr="00E1173D">
        <w:t xml:space="preserve"> блоку 3. Творчество получено 19</w:t>
      </w:r>
      <w:r w:rsidR="00F75C96" w:rsidRPr="00E1173D">
        <w:t xml:space="preserve"> баллов </w:t>
      </w:r>
    </w:p>
    <w:p w:rsidR="0097201A" w:rsidRPr="00E1173D" w:rsidRDefault="0097201A" w:rsidP="00E1173D">
      <w:pPr>
        <w:pStyle w:val="a7"/>
        <w:spacing w:line="276" w:lineRule="auto"/>
        <w:ind w:right="403"/>
        <w:jc w:val="both"/>
      </w:pPr>
      <w:r w:rsidRPr="00E1173D">
        <w:t>По</w:t>
      </w:r>
      <w:r w:rsidR="00C92A76" w:rsidRPr="00E1173D">
        <w:t xml:space="preserve"> блоку 4. Воспитание получено 19</w:t>
      </w:r>
      <w:r w:rsidRPr="00E1173D">
        <w:t xml:space="preserve"> баллов</w:t>
      </w:r>
      <w:r w:rsidR="00F75C96" w:rsidRPr="00E1173D">
        <w:t xml:space="preserve"> </w:t>
      </w:r>
    </w:p>
    <w:p w:rsidR="00F75C96" w:rsidRPr="00E1173D" w:rsidRDefault="0097201A" w:rsidP="00E1173D">
      <w:pPr>
        <w:pStyle w:val="a7"/>
        <w:spacing w:line="276" w:lineRule="auto"/>
        <w:ind w:right="402"/>
        <w:jc w:val="both"/>
      </w:pPr>
      <w:r w:rsidRPr="00E1173D">
        <w:t>По бл</w:t>
      </w:r>
      <w:r w:rsidR="00CD3F7C" w:rsidRPr="00E1173D">
        <w:t>оку 5. Профориентация получено 9</w:t>
      </w:r>
      <w:r w:rsidRPr="00E1173D">
        <w:t xml:space="preserve"> баллов</w:t>
      </w:r>
      <w:r w:rsidR="0021796C" w:rsidRPr="00E1173D">
        <w:t xml:space="preserve"> </w:t>
      </w:r>
    </w:p>
    <w:p w:rsidR="00F75C96" w:rsidRPr="00E1173D" w:rsidRDefault="00F75C96" w:rsidP="00E1173D">
      <w:pPr>
        <w:pStyle w:val="a7"/>
        <w:spacing w:line="276" w:lineRule="auto"/>
        <w:ind w:right="402"/>
        <w:jc w:val="both"/>
      </w:pPr>
      <w:r w:rsidRPr="00E1173D">
        <w:t xml:space="preserve"> </w:t>
      </w:r>
      <w:r w:rsidR="0097201A" w:rsidRPr="00E1173D">
        <w:t>По</w:t>
      </w:r>
      <w:r w:rsidR="0097201A" w:rsidRPr="00E1173D">
        <w:rPr>
          <w:spacing w:val="-1"/>
        </w:rPr>
        <w:t xml:space="preserve"> </w:t>
      </w:r>
      <w:r w:rsidR="0097201A" w:rsidRPr="00E1173D">
        <w:t>блоку</w:t>
      </w:r>
      <w:r w:rsidR="0097201A" w:rsidRPr="00E1173D">
        <w:rPr>
          <w:spacing w:val="-4"/>
        </w:rPr>
        <w:t xml:space="preserve"> </w:t>
      </w:r>
      <w:r w:rsidR="0097201A" w:rsidRPr="00E1173D">
        <w:t>6</w:t>
      </w:r>
      <w:r w:rsidR="0097201A" w:rsidRPr="00E1173D">
        <w:rPr>
          <w:spacing w:val="4"/>
        </w:rPr>
        <w:t xml:space="preserve"> </w:t>
      </w:r>
      <w:r w:rsidR="0097201A" w:rsidRPr="00E1173D">
        <w:t>«Учитель.</w:t>
      </w:r>
      <w:r w:rsidR="0097201A" w:rsidRPr="00E1173D">
        <w:rPr>
          <w:spacing w:val="1"/>
        </w:rPr>
        <w:t xml:space="preserve"> </w:t>
      </w:r>
      <w:r w:rsidR="0097201A" w:rsidRPr="00E1173D">
        <w:t>Школьные</w:t>
      </w:r>
      <w:r w:rsidR="0097201A" w:rsidRPr="00E1173D">
        <w:rPr>
          <w:spacing w:val="-2"/>
        </w:rPr>
        <w:t xml:space="preserve"> </w:t>
      </w:r>
      <w:r w:rsidR="0097201A" w:rsidRPr="00E1173D">
        <w:t>команды»</w:t>
      </w:r>
      <w:r w:rsidR="0097201A" w:rsidRPr="00E1173D">
        <w:rPr>
          <w:spacing w:val="-7"/>
        </w:rPr>
        <w:t xml:space="preserve"> </w:t>
      </w:r>
      <w:r w:rsidR="00CD3F7C" w:rsidRPr="00E1173D">
        <w:t>получено 23</w:t>
      </w:r>
      <w:r w:rsidR="0097201A" w:rsidRPr="00E1173D">
        <w:rPr>
          <w:spacing w:val="1"/>
        </w:rPr>
        <w:t xml:space="preserve"> </w:t>
      </w:r>
      <w:r w:rsidR="0097201A" w:rsidRPr="00E1173D">
        <w:t>баллов</w:t>
      </w:r>
      <w:r w:rsidRPr="00E1173D">
        <w:t xml:space="preserve"> </w:t>
      </w:r>
    </w:p>
    <w:p w:rsidR="0097201A" w:rsidRPr="00E1173D" w:rsidRDefault="0097201A" w:rsidP="00E1173D">
      <w:pPr>
        <w:pStyle w:val="a7"/>
        <w:spacing w:line="276" w:lineRule="auto"/>
        <w:ind w:right="405"/>
        <w:jc w:val="both"/>
      </w:pPr>
      <w:r w:rsidRPr="00E1173D">
        <w:t>По блоку 7. Образовательная среда, создание усло</w:t>
      </w:r>
      <w:r w:rsidR="00C92A76" w:rsidRPr="00E1173D">
        <w:t>вий получено 15</w:t>
      </w:r>
      <w:r w:rsidR="0021796C" w:rsidRPr="00E1173D">
        <w:t xml:space="preserve"> баллов.</w:t>
      </w:r>
    </w:p>
    <w:p w:rsidR="0021796C" w:rsidRPr="00E1173D" w:rsidRDefault="0097201A" w:rsidP="00E1173D">
      <w:pPr>
        <w:pStyle w:val="a7"/>
        <w:spacing w:line="276" w:lineRule="auto"/>
        <w:ind w:right="402"/>
        <w:jc w:val="both"/>
      </w:pPr>
      <w:r w:rsidRPr="00E1173D">
        <w:t>По бл</w:t>
      </w:r>
      <w:r w:rsidR="00CD3F7C" w:rsidRPr="00E1173D">
        <w:t>оку 8. Школьный климат получено1</w:t>
      </w:r>
      <w:r w:rsidR="00C92A76" w:rsidRPr="00E1173D">
        <w:t>6</w:t>
      </w:r>
      <w:r w:rsidRPr="00E1173D">
        <w:t xml:space="preserve"> балла. </w:t>
      </w:r>
    </w:p>
    <w:p w:rsidR="00835B9B" w:rsidRPr="00E1173D" w:rsidRDefault="0097201A" w:rsidP="00E1173D">
      <w:pPr>
        <w:pStyle w:val="a7"/>
        <w:spacing w:line="276" w:lineRule="auto"/>
        <w:ind w:right="400" w:firstLine="567"/>
        <w:jc w:val="both"/>
      </w:pPr>
      <w:r w:rsidRPr="00E1173D">
        <w:t xml:space="preserve">Таким образом, самодиагностика позволила определить исходное состояние </w:t>
      </w:r>
      <w:r w:rsidR="00F865CD" w:rsidRPr="00E1173D">
        <w:t>школы</w:t>
      </w:r>
      <w:r w:rsidRPr="00E1173D">
        <w:t>, сильные и слабые стороны образовательн</w:t>
      </w:r>
      <w:r w:rsidR="0021796C" w:rsidRPr="00E1173D">
        <w:t>ой организации, направления раз</w:t>
      </w:r>
      <w:r w:rsidRPr="00E1173D">
        <w:t>вития, то есть получить ту информацию, без которой невозможно эффективное принятие</w:t>
      </w:r>
      <w:r w:rsidRPr="00E1173D">
        <w:rPr>
          <w:spacing w:val="1"/>
        </w:rPr>
        <w:t xml:space="preserve"> </w:t>
      </w:r>
      <w:r w:rsidR="00F865CD" w:rsidRPr="00E1173D">
        <w:t>управленческих решений</w:t>
      </w:r>
      <w:r w:rsidR="0021796C" w:rsidRPr="00E1173D">
        <w:t>. На основе самодиагности</w:t>
      </w:r>
      <w:r w:rsidRPr="00E1173D">
        <w:t>ки</w:t>
      </w:r>
      <w:r w:rsidRPr="00E1173D">
        <w:rPr>
          <w:spacing w:val="-1"/>
        </w:rPr>
        <w:t xml:space="preserve"> </w:t>
      </w:r>
      <w:r w:rsidR="00F865CD" w:rsidRPr="00E1173D">
        <w:rPr>
          <w:spacing w:val="-1"/>
        </w:rPr>
        <w:t xml:space="preserve">будет </w:t>
      </w:r>
      <w:r w:rsidRPr="00E1173D">
        <w:t>разработан</w:t>
      </w:r>
      <w:r w:rsidRPr="00E1173D">
        <w:rPr>
          <w:spacing w:val="-3"/>
        </w:rPr>
        <w:t xml:space="preserve"> </w:t>
      </w:r>
      <w:r w:rsidRPr="00E1173D">
        <w:t>портфель проектов</w:t>
      </w:r>
      <w:r w:rsidRPr="00E1173D">
        <w:rPr>
          <w:spacing w:val="-1"/>
        </w:rPr>
        <w:t xml:space="preserve"> </w:t>
      </w:r>
      <w:r w:rsidRPr="00E1173D">
        <w:t>для</w:t>
      </w:r>
      <w:r w:rsidRPr="00E1173D">
        <w:rPr>
          <w:spacing w:val="-1"/>
        </w:rPr>
        <w:t xml:space="preserve"> </w:t>
      </w:r>
      <w:r w:rsidRPr="00E1173D">
        <w:t>реализации Программы</w:t>
      </w:r>
      <w:r w:rsidRPr="00E1173D">
        <w:rPr>
          <w:spacing w:val="-1"/>
        </w:rPr>
        <w:t xml:space="preserve"> </w:t>
      </w:r>
      <w:r w:rsidR="00C71A10" w:rsidRPr="00E1173D">
        <w:t>развития.</w:t>
      </w:r>
    </w:p>
    <w:p w:rsidR="00F848F7" w:rsidRPr="00E1173D" w:rsidRDefault="00F848F7" w:rsidP="00E1173D">
      <w:pPr>
        <w:pStyle w:val="a7"/>
        <w:spacing w:line="276" w:lineRule="auto"/>
        <w:ind w:right="400" w:firstLine="567"/>
        <w:jc w:val="both"/>
      </w:pPr>
    </w:p>
    <w:p w:rsidR="00015DD8" w:rsidRPr="00E1173D" w:rsidRDefault="001B19FB" w:rsidP="00E1173D">
      <w:pPr>
        <w:pStyle w:val="1"/>
        <w:keepNext w:val="0"/>
        <w:keepLines w:val="0"/>
        <w:widowControl w:val="0"/>
        <w:tabs>
          <w:tab w:val="left" w:pos="1397"/>
        </w:tabs>
        <w:spacing w:before="64" w:line="276" w:lineRule="auto"/>
        <w:ind w:right="922" w:hanging="14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>3.ПРОБЛ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>ЕМНО-ОРИЕНТИРОВАННЫЙ</w:t>
      </w:r>
      <w:r w:rsidR="00015DD8" w:rsidRPr="00E1173D">
        <w:rPr>
          <w:rFonts w:ascii="Times New Roman" w:hAnsi="Times New Roman" w:cs="Times New Roman"/>
          <w:color w:val="auto"/>
          <w:sz w:val="24"/>
          <w:szCs w:val="24"/>
          <w:u w:val="thick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>АНАЛИЗ</w:t>
      </w:r>
      <w:r w:rsidR="00015DD8" w:rsidRPr="00E1173D">
        <w:rPr>
          <w:rFonts w:ascii="Times New Roman" w:hAnsi="Times New Roman" w:cs="Times New Roman"/>
          <w:color w:val="auto"/>
          <w:sz w:val="24"/>
          <w:szCs w:val="24"/>
          <w:u w:val="thick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>ТЕКУЩЕГО</w:t>
      </w:r>
      <w:r w:rsidR="00015DD8" w:rsidRPr="00E1173D">
        <w:rPr>
          <w:rFonts w:ascii="Times New Roman" w:hAnsi="Times New Roman" w:cs="Times New Roman"/>
          <w:color w:val="auto"/>
          <w:spacing w:val="21"/>
          <w:sz w:val="24"/>
          <w:szCs w:val="24"/>
          <w:u w:val="thick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 xml:space="preserve">СОСТОЯНИЯ </w:t>
      </w:r>
      <w:r w:rsidR="00015DD8" w:rsidRPr="00E1173D">
        <w:rPr>
          <w:rFonts w:ascii="Times New Roman" w:hAnsi="Times New Roman" w:cs="Times New Roman"/>
          <w:color w:val="auto"/>
          <w:sz w:val="24"/>
          <w:szCs w:val="24"/>
          <w:u w:val="thick"/>
        </w:rPr>
        <w:t>И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 xml:space="preserve"> РЕЗУЛЬТАТЫ</w:t>
      </w:r>
      <w:r w:rsidR="00015DD8" w:rsidRPr="00E1173D">
        <w:rPr>
          <w:rFonts w:ascii="Times New Roman" w:hAnsi="Times New Roman" w:cs="Times New Roman"/>
          <w:color w:val="auto"/>
          <w:sz w:val="24"/>
          <w:szCs w:val="24"/>
          <w:u w:val="thick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>САМОДИАГНОСТИКИ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.</w:t>
      </w:r>
    </w:p>
    <w:p w:rsidR="00015DD8" w:rsidRPr="00E1173D" w:rsidRDefault="00015DD8" w:rsidP="00E1173D">
      <w:pPr>
        <w:pStyle w:val="2"/>
        <w:keepNext w:val="0"/>
        <w:keepLines w:val="0"/>
        <w:widowControl w:val="0"/>
        <w:numPr>
          <w:ilvl w:val="1"/>
          <w:numId w:val="19"/>
        </w:numPr>
        <w:tabs>
          <w:tab w:val="left" w:pos="533"/>
        </w:tabs>
        <w:spacing w:before="0" w:line="276" w:lineRule="auto"/>
        <w:ind w:hanging="420"/>
        <w:rPr>
          <w:rFonts w:ascii="Times New Roman" w:hAnsi="Times New Roman" w:cs="Times New Roman"/>
          <w:color w:val="auto"/>
          <w:sz w:val="24"/>
          <w:szCs w:val="24"/>
        </w:rPr>
      </w:pPr>
      <w:r w:rsidRPr="00E1173D">
        <w:rPr>
          <w:rFonts w:ascii="Times New Roman" w:hAnsi="Times New Roman" w:cs="Times New Roman"/>
          <w:color w:val="auto"/>
          <w:sz w:val="24"/>
          <w:szCs w:val="24"/>
        </w:rPr>
        <w:t>Восемь</w:t>
      </w:r>
      <w:r w:rsidRPr="00E1173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направлений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описания</w:t>
      </w:r>
      <w:r w:rsidRPr="00E1173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результатов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самодиагностики: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-Знание;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-Воспитание;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-Здоровье;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-Творчество;</w:t>
      </w:r>
    </w:p>
    <w:p w:rsidR="00015DD8" w:rsidRPr="00E1173D" w:rsidRDefault="00015DD8" w:rsidP="00E1173D">
      <w:pPr>
        <w:spacing w:before="2"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-Профориентация;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-Учитель. Школьные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команды;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-Школьный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климат;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-Образовательная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среда.</w:t>
      </w:r>
    </w:p>
    <w:p w:rsidR="00015DD8" w:rsidRPr="00E1173D" w:rsidRDefault="00015DD8" w:rsidP="00E1173D">
      <w:pPr>
        <w:spacing w:line="276" w:lineRule="auto"/>
        <w:ind w:left="59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E1173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основании</w:t>
      </w:r>
      <w:r w:rsidRPr="00E1173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анализа</w:t>
      </w:r>
      <w:r w:rsidRPr="00E1173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состояния</w:t>
      </w:r>
      <w:r w:rsidRPr="00E1173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ОО</w:t>
      </w:r>
      <w:r w:rsidRPr="00E1173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по</w:t>
      </w:r>
      <w:r w:rsidRPr="00E1173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критериям</w:t>
      </w:r>
      <w:r w:rsidRPr="00E1173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самодиагностики</w:t>
      </w:r>
      <w:r w:rsidRPr="00E1173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проекта</w:t>
      </w:r>
    </w:p>
    <w:p w:rsidR="00015DD8" w:rsidRPr="00E1173D" w:rsidRDefault="00015DD8" w:rsidP="00E1173D">
      <w:pPr>
        <w:spacing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«Школа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73D">
        <w:rPr>
          <w:rFonts w:ascii="Times New Roman" w:hAnsi="Times New Roman" w:cs="Times New Roman"/>
          <w:spacing w:val="-1"/>
          <w:sz w:val="24"/>
          <w:szCs w:val="24"/>
        </w:rPr>
        <w:t>Минпросвещения</w:t>
      </w:r>
      <w:proofErr w:type="spellEnd"/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России» получены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результаты: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2"/>
        <w:gridCol w:w="1966"/>
        <w:gridCol w:w="4710"/>
        <w:gridCol w:w="2585"/>
      </w:tblGrid>
      <w:tr w:rsidR="00015DD8" w:rsidRPr="00E1173D" w:rsidTr="00F848F7">
        <w:trPr>
          <w:trHeight w:hRule="exact" w:val="107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06" w:right="107" w:firstLine="4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№ п/п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579" w:right="307" w:hanging="276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Направления</w:t>
            </w:r>
            <w:proofErr w:type="spellEnd"/>
            <w:r w:rsidRPr="00E1173D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735" w:right="682" w:firstLine="434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Полученный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результат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 xml:space="preserve">(описание </w:t>
            </w:r>
            <w:r w:rsidRPr="00E1173D">
              <w:rPr>
                <w:sz w:val="24"/>
                <w:szCs w:val="24"/>
                <w:lang w:val="ru-RU"/>
              </w:rPr>
              <w:t xml:space="preserve">и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количество</w:t>
            </w:r>
            <w:r w:rsidRPr="00E1173D">
              <w:rPr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248" w:right="250" w:firstLine="489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Желаемый</w:t>
            </w:r>
            <w:proofErr w:type="spellEnd"/>
            <w:r w:rsidRPr="00E1173D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Результат</w:t>
            </w:r>
            <w:proofErr w:type="spellEnd"/>
            <w:r w:rsidRPr="00E1173D">
              <w:rPr>
                <w:spacing w:val="-1"/>
                <w:sz w:val="24"/>
                <w:szCs w:val="24"/>
              </w:rPr>
              <w:t>,</w:t>
            </w:r>
            <w:r w:rsidRPr="00E1173D">
              <w:rPr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описание</w:t>
            </w:r>
            <w:proofErr w:type="spellEnd"/>
          </w:p>
        </w:tc>
      </w:tr>
      <w:tr w:rsidR="00015DD8" w:rsidRPr="00E1173D" w:rsidTr="00F2616E">
        <w:trPr>
          <w:trHeight w:hRule="exact" w:val="403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Знание: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объективность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УРОВЕНЬ-</w:t>
            </w:r>
          </w:p>
          <w:p w:rsidR="00015DD8" w:rsidRPr="00E1173D" w:rsidRDefault="00F2616E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</w:t>
            </w:r>
            <w:r w:rsidR="00015DD8" w:rsidRPr="00E1173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редний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используют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E1173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программы,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единое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календарно-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планирование.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Рабочие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разработаны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методических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  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онлайн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конструктора.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существуют</w:t>
            </w:r>
            <w:r w:rsidRPr="00E1173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подходы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составлению</w:t>
            </w:r>
            <w:r w:rsidRPr="00E1173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расписания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уроков.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Используется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единая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линейка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учебников.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Разработаны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1.Реализовать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сетевую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Создать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школьный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библиотечный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информационный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центр.</w:t>
            </w:r>
          </w:p>
        </w:tc>
      </w:tr>
    </w:tbl>
    <w:p w:rsidR="00015DD8" w:rsidRPr="00E1173D" w:rsidRDefault="00015DD8" w:rsidP="00E1173D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15DD8" w:rsidRPr="00E1173D" w:rsidSect="0011505B">
          <w:pgSz w:w="11900" w:h="16850"/>
          <w:pgMar w:top="780" w:right="740" w:bottom="460" w:left="740" w:header="0" w:footer="270" w:gutter="0"/>
          <w:cols w:space="720"/>
        </w:sectPr>
      </w:pPr>
    </w:p>
    <w:p w:rsidR="00015DD8" w:rsidRPr="00E1173D" w:rsidRDefault="00015DD8" w:rsidP="00E1173D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552"/>
        <w:gridCol w:w="1966"/>
        <w:gridCol w:w="4710"/>
        <w:gridCol w:w="2585"/>
      </w:tblGrid>
      <w:tr w:rsidR="00015DD8" w:rsidRPr="00E1173D" w:rsidTr="00F2616E">
        <w:trPr>
          <w:trHeight w:hRule="exact" w:val="15712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рекомендации</w:t>
            </w:r>
            <w:r w:rsidRPr="00E1173D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1173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проведению,</w:t>
            </w:r>
            <w:r w:rsidRPr="00E1173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оцениванию,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объему</w:t>
            </w:r>
            <w:r w:rsidRPr="00E1173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контрольных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  <w:r w:rsidRPr="00E1173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домашнего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задания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рекомендациями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1173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173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формированию</w:t>
            </w:r>
            <w:r w:rsidRPr="00E1173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оценочных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нормами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СанПин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программы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внеурочной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реализуются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объеме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часов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неделю</w:t>
            </w:r>
            <w:r w:rsidRPr="00E1173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начальных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уровне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образования.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ведется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проектная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исследовательская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методической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входят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1173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методических</w:t>
            </w:r>
            <w:r w:rsidRPr="00E1173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объединений.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Разработана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E1173D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роста</w:t>
            </w:r>
            <w:r w:rsidRPr="00E1173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учителей,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наставничества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.О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казывается</w:t>
            </w:r>
            <w:proofErr w:type="spellEnd"/>
            <w:r w:rsidRPr="00E1173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вся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необходимая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методическая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помощь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молодым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специалистам,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учителям,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проходящим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аттестацию.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</w:t>
            </w:r>
            <w:proofErr w:type="gramEnd"/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уроки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,п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едагогические</w:t>
            </w:r>
            <w:proofErr w:type="spellEnd"/>
            <w:r w:rsidRPr="00E1173D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советы,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семинары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DD8" w:rsidRPr="00E1173D" w:rsidTr="00561AE0">
        <w:trPr>
          <w:trHeight w:hRule="exact" w:val="387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Воспитание</w:t>
            </w:r>
            <w:proofErr w:type="spellEnd"/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99"/>
              <w:rPr>
                <w:sz w:val="24"/>
                <w:szCs w:val="24"/>
              </w:rPr>
            </w:pPr>
            <w:r w:rsidRPr="00E1173D">
              <w:rPr>
                <w:b/>
                <w:spacing w:val="-1"/>
                <w:sz w:val="24"/>
                <w:szCs w:val="24"/>
              </w:rPr>
              <w:t>УРОВЕНЬ-</w:t>
            </w:r>
          </w:p>
          <w:p w:rsidR="00015DD8" w:rsidRPr="00E1173D" w:rsidRDefault="00F2616E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  <w:lang w:val="ru-RU"/>
              </w:rPr>
            </w:pP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="00015DD8" w:rsidRPr="00E1173D">
              <w:rPr>
                <w:b/>
                <w:spacing w:val="-1"/>
                <w:sz w:val="24"/>
                <w:szCs w:val="24"/>
                <w:lang w:val="ru-RU"/>
              </w:rPr>
              <w:t>редний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1928"/>
                <w:tab w:val="left" w:pos="3832"/>
              </w:tabs>
              <w:spacing w:line="276" w:lineRule="auto"/>
              <w:ind w:left="102" w:right="101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Разработана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успешно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реализуется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>программа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воспитания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школы,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календарный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план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работы,</w:t>
            </w:r>
            <w:r w:rsidRPr="00E1173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E1173D">
              <w:rPr>
                <w:sz w:val="24"/>
                <w:szCs w:val="24"/>
                <w:lang w:val="ru-RU"/>
              </w:rPr>
              <w:t xml:space="preserve">     </w:t>
            </w:r>
            <w:r w:rsidRPr="00E1173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E1173D">
              <w:rPr>
                <w:sz w:val="24"/>
                <w:szCs w:val="24"/>
                <w:lang w:val="ru-RU"/>
              </w:rPr>
              <w:t xml:space="preserve">     </w:t>
            </w:r>
            <w:r w:rsidRPr="00E1173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с      </w:t>
            </w:r>
            <w:r w:rsidRPr="00E1173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родителями.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фойе</w:t>
            </w:r>
            <w:r w:rsidRPr="00E1173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школы</w:t>
            </w:r>
            <w:r w:rsidRPr="00E1173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 в</w:t>
            </w:r>
            <w:r w:rsidRPr="00E1173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каждом</w:t>
            </w:r>
            <w:r w:rsidRPr="00E1173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классе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размещены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уголки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символикой.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школе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 xml:space="preserve"> работают: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-совет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организации;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-педагогический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совет.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 w:right="105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Педагоги</w:t>
            </w:r>
            <w:r w:rsidRPr="00E117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школы</w:t>
            </w:r>
            <w:r w:rsidRPr="00E117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регулярно</w:t>
            </w:r>
            <w:r w:rsidRPr="00E117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проходят</w:t>
            </w:r>
            <w:r w:rsidRPr="00E117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курсы</w:t>
            </w:r>
            <w:r w:rsidRPr="00E1173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повышения</w:t>
            </w:r>
            <w:r w:rsidRPr="00E1173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квалификации</w:t>
            </w:r>
            <w:r w:rsidRPr="00E1173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сфере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воспитания.</w:t>
            </w:r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 w:right="103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 xml:space="preserve">1.  </w:t>
            </w:r>
            <w:r w:rsidRPr="00E117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Принять</w:t>
            </w:r>
            <w:r w:rsidRPr="00E1173D">
              <w:rPr>
                <w:sz w:val="24"/>
                <w:szCs w:val="24"/>
                <w:lang w:val="ru-RU"/>
              </w:rPr>
              <w:t xml:space="preserve">  активное  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проекте</w:t>
            </w:r>
            <w:r w:rsidRPr="00E1173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>«Орлята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России»,</w:t>
            </w:r>
            <w:r w:rsidRPr="00E1173D">
              <w:rPr>
                <w:sz w:val="24"/>
                <w:szCs w:val="24"/>
                <w:lang w:val="ru-RU"/>
              </w:rPr>
              <w:t xml:space="preserve"> РДШ.</w:t>
            </w:r>
          </w:p>
        </w:tc>
      </w:tr>
      <w:tr w:rsidR="00015DD8" w:rsidRPr="00E1173D" w:rsidTr="00561AE0">
        <w:trPr>
          <w:trHeight w:hRule="exact" w:val="387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3.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proofErr w:type="spellStart"/>
            <w:r w:rsidRPr="00E1173D">
              <w:rPr>
                <w:sz w:val="24"/>
                <w:szCs w:val="24"/>
              </w:rPr>
              <w:t>Здоровье</w:t>
            </w:r>
            <w:proofErr w:type="spellEnd"/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99"/>
              <w:rPr>
                <w:sz w:val="24"/>
                <w:szCs w:val="24"/>
              </w:rPr>
            </w:pPr>
            <w:r w:rsidRPr="00E1173D">
              <w:rPr>
                <w:b/>
                <w:spacing w:val="-1"/>
                <w:sz w:val="24"/>
                <w:szCs w:val="24"/>
              </w:rPr>
              <w:t>УРОВЕНЬ-</w:t>
            </w:r>
          </w:p>
          <w:p w:rsidR="00015DD8" w:rsidRPr="00E1173D" w:rsidRDefault="00F2616E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  <w:lang w:val="ru-RU"/>
              </w:rPr>
            </w:pP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="00015DD8" w:rsidRPr="00E1173D">
              <w:rPr>
                <w:b/>
                <w:spacing w:val="-1"/>
                <w:sz w:val="24"/>
                <w:szCs w:val="24"/>
                <w:lang w:val="ru-RU"/>
              </w:rPr>
              <w:t>редний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02" w:right="103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школе</w:t>
            </w:r>
            <w:r w:rsidRPr="00E1173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сформированы</w:t>
            </w:r>
            <w:r w:rsidRPr="00E11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единые</w:t>
            </w:r>
            <w:r w:rsidRPr="00E1173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подходы</w:t>
            </w:r>
            <w:r w:rsidRPr="00E11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к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контролю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горячего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питания</w:t>
            </w:r>
            <w:r w:rsidRPr="00E1173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(единое</w:t>
            </w:r>
            <w:r w:rsidRPr="00E1173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меню,</w:t>
            </w:r>
            <w:r w:rsidRPr="00E1173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родительский</w:t>
            </w:r>
            <w:r w:rsidRPr="00E11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контроль).</w:t>
            </w:r>
            <w:r w:rsidRPr="00E1173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Активно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ведется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просветительская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</w:t>
            </w:r>
            <w:r w:rsidRPr="00E11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здоровому</w:t>
            </w:r>
            <w:r w:rsidRPr="00E1173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образу</w:t>
            </w:r>
            <w:r w:rsidRPr="00E117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жизни,</w:t>
            </w:r>
            <w:r w:rsidRPr="00E1173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регулярно</w:t>
            </w:r>
            <w:r w:rsidRPr="00E1173D">
              <w:rPr>
                <w:sz w:val="24"/>
                <w:szCs w:val="24"/>
                <w:lang w:val="ru-RU"/>
              </w:rPr>
              <w:t xml:space="preserve"> проводятся</w:t>
            </w:r>
            <w:r w:rsidRPr="00E1173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акции</w:t>
            </w:r>
            <w:r w:rsidRPr="00E1173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внеклассные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мероприятия,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направленные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на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профилактику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ab/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E1173D">
              <w:rPr>
                <w:spacing w:val="-1"/>
                <w:sz w:val="24"/>
                <w:szCs w:val="24"/>
                <w:lang w:val="ru-RU"/>
              </w:rPr>
              <w:t>,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наркомании.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/>
              <w:rPr>
                <w:spacing w:val="-8"/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Работает</w:t>
            </w:r>
            <w:r w:rsidRPr="00E117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спортивный</w:t>
            </w:r>
            <w:r w:rsidRPr="00E117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>клуб</w:t>
            </w:r>
            <w:r w:rsidRPr="00E117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«Юность».</w:t>
            </w:r>
            <w:r w:rsidRPr="00E1173D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3"/>
                <w:sz w:val="24"/>
                <w:szCs w:val="24"/>
                <w:lang w:val="ru-RU"/>
              </w:rPr>
              <w:t>1-</w:t>
            </w:r>
            <w:r w:rsidRPr="00E1173D">
              <w:rPr>
                <w:sz w:val="24"/>
                <w:szCs w:val="24"/>
                <w:lang w:val="ru-RU"/>
              </w:rPr>
              <w:t>4</w:t>
            </w:r>
            <w:r w:rsidRPr="00E1173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классах</w:t>
            </w:r>
            <w:r w:rsidRPr="00E1173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реализуется</w:t>
            </w:r>
            <w:r w:rsidRPr="00E1173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курс</w:t>
            </w:r>
            <w:r w:rsidRPr="00E1173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proofErr w:type="gramEnd"/>
            <w:r w:rsidRPr="00E11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деятельност</w:t>
            </w:r>
            <w:proofErr w:type="spellEnd"/>
            <w:r w:rsidRPr="00E1173D">
              <w:rPr>
                <w:spacing w:val="-1"/>
                <w:sz w:val="24"/>
                <w:szCs w:val="24"/>
                <w:lang w:val="ru-RU"/>
              </w:rPr>
              <w:t xml:space="preserve"> «ОФП».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Ежегодно</w:t>
            </w:r>
            <w:r w:rsidRPr="00E117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на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базе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школы</w:t>
            </w:r>
            <w:r w:rsidRPr="00E117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работает</w:t>
            </w:r>
            <w:r w:rsidRPr="00E1173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sz w:val="24"/>
                <w:szCs w:val="24"/>
                <w:lang w:val="ru-RU"/>
              </w:rPr>
              <w:t>летний</w:t>
            </w:r>
            <w:proofErr w:type="gram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9"/>
              <w:numPr>
                <w:ilvl w:val="0"/>
                <w:numId w:val="18"/>
              </w:numPr>
              <w:tabs>
                <w:tab w:val="left" w:pos="220"/>
                <w:tab w:val="left" w:pos="1735"/>
              </w:tabs>
              <w:spacing w:line="276" w:lineRule="auto"/>
              <w:ind w:right="99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.Расширить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спектр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спортивных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секций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работы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спортивного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proofErr w:type="spellStart"/>
            <w:proofErr w:type="gramStart"/>
            <w:r w:rsidRPr="00E1173D">
              <w:rPr>
                <w:spacing w:val="-1"/>
                <w:sz w:val="24"/>
                <w:szCs w:val="24"/>
              </w:rPr>
              <w:t>клуба</w:t>
            </w:r>
            <w:proofErr w:type="spellEnd"/>
            <w:proofErr w:type="gramEnd"/>
            <w:r w:rsidRPr="00E1173D">
              <w:rPr>
                <w:spacing w:val="-1"/>
                <w:sz w:val="24"/>
                <w:szCs w:val="24"/>
              </w:rPr>
              <w:t>.</w:t>
            </w:r>
          </w:p>
          <w:p w:rsidR="00015DD8" w:rsidRPr="00E1173D" w:rsidRDefault="00015DD8" w:rsidP="00E1173D">
            <w:pPr>
              <w:pStyle w:val="a9"/>
              <w:numPr>
                <w:ilvl w:val="0"/>
                <w:numId w:val="18"/>
              </w:numPr>
              <w:tabs>
                <w:tab w:val="left" w:pos="220"/>
                <w:tab w:val="left" w:pos="1304"/>
                <w:tab w:val="left" w:pos="1930"/>
              </w:tabs>
              <w:spacing w:line="276" w:lineRule="auto"/>
              <w:ind w:right="97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.Увеличить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долю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имеющих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знак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ГТО.</w:t>
            </w:r>
          </w:p>
          <w:p w:rsidR="00015DD8" w:rsidRPr="00E1173D" w:rsidRDefault="00015DD8" w:rsidP="00E1173D">
            <w:pPr>
              <w:pStyle w:val="TableParagraph"/>
              <w:tabs>
                <w:tab w:val="left" w:pos="1130"/>
                <w:tab w:val="left" w:pos="1483"/>
              </w:tabs>
              <w:spacing w:line="276" w:lineRule="auto"/>
              <w:ind w:left="99" w:right="98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3.</w:t>
            </w:r>
            <w:r w:rsidRPr="00E117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Принимать активное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массовых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E1173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спортивных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мероприятиях</w:t>
            </w:r>
          </w:p>
        </w:tc>
      </w:tr>
    </w:tbl>
    <w:p w:rsidR="00015DD8" w:rsidRPr="00E1173D" w:rsidRDefault="00015DD8" w:rsidP="00E1173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015DD8" w:rsidRPr="00E1173D" w:rsidSect="0011505B">
          <w:pgSz w:w="11900" w:h="16850"/>
          <w:pgMar w:top="780" w:right="740" w:bottom="460" w:left="740" w:header="0" w:footer="270" w:gutter="0"/>
          <w:cols w:space="720"/>
        </w:sectPr>
      </w:pPr>
    </w:p>
    <w:p w:rsidR="00015DD8" w:rsidRPr="00E1173D" w:rsidRDefault="00015DD8" w:rsidP="00E1173D">
      <w:pPr>
        <w:spacing w:before="7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2"/>
        <w:gridCol w:w="1966"/>
        <w:gridCol w:w="4710"/>
        <w:gridCol w:w="2585"/>
      </w:tblGrid>
      <w:tr w:rsidR="00015DD8" w:rsidRPr="00E1173D" w:rsidTr="00015DD8">
        <w:trPr>
          <w:trHeight w:hRule="exact" w:val="139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right="-2448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Оздоровительный</w:t>
            </w:r>
            <w:r w:rsidRPr="00E1173D">
              <w:rPr>
                <w:spacing w:val="26"/>
                <w:sz w:val="24"/>
                <w:szCs w:val="24"/>
                <w:lang w:val="ru-RU"/>
              </w:rPr>
              <w:t xml:space="preserve"> 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лагерь.</w:t>
            </w:r>
          </w:p>
          <w:p w:rsidR="00015DD8" w:rsidRPr="00E1173D" w:rsidRDefault="00015DD8" w:rsidP="00E1173D">
            <w:pPr>
              <w:pStyle w:val="TableParagraph"/>
              <w:tabs>
                <w:tab w:val="left" w:pos="533"/>
                <w:tab w:val="left" w:pos="1455"/>
                <w:tab w:val="left" w:pos="2968"/>
                <w:tab w:val="left" w:pos="3370"/>
              </w:tabs>
              <w:spacing w:line="276" w:lineRule="auto"/>
              <w:ind w:left="102" w:right="104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w w:val="95"/>
                <w:sz w:val="24"/>
                <w:szCs w:val="24"/>
                <w:lang w:val="ru-RU"/>
              </w:rPr>
              <w:t>школе</w:t>
            </w:r>
            <w:r w:rsidRPr="00E1173D">
              <w:rPr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разработана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w w:val="95"/>
                <w:sz w:val="24"/>
                <w:szCs w:val="24"/>
                <w:lang w:val="ru-RU"/>
              </w:rPr>
              <w:t>и</w:t>
            </w:r>
            <w:r w:rsidRPr="00E1173D">
              <w:rPr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реализуется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E1173D">
              <w:rPr>
                <w:spacing w:val="-1"/>
                <w:sz w:val="24"/>
                <w:szCs w:val="24"/>
                <w:lang w:val="ru-RU"/>
              </w:rPr>
              <w:t>.</w:t>
            </w:r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2341"/>
              </w:tabs>
              <w:spacing w:line="276" w:lineRule="auto"/>
              <w:ind w:left="99" w:right="101"/>
              <w:rPr>
                <w:sz w:val="24"/>
                <w:szCs w:val="24"/>
              </w:rPr>
            </w:pPr>
            <w:proofErr w:type="spellStart"/>
            <w:proofErr w:type="gramStart"/>
            <w:r w:rsidRPr="00E1173D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proofErr w:type="gramEnd"/>
            <w:r w:rsidRPr="00E1173D">
              <w:rPr>
                <w:spacing w:val="-1"/>
                <w:sz w:val="24"/>
                <w:szCs w:val="24"/>
              </w:rPr>
              <w:tab/>
            </w:r>
            <w:r w:rsidRPr="00E1173D">
              <w:rPr>
                <w:sz w:val="24"/>
                <w:szCs w:val="24"/>
              </w:rPr>
              <w:t>и</w:t>
            </w:r>
            <w:r w:rsidRPr="00E1173D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регионального</w:t>
            </w:r>
            <w:proofErr w:type="spellEnd"/>
            <w:r w:rsidRPr="00E117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2"/>
                <w:sz w:val="24"/>
                <w:szCs w:val="24"/>
              </w:rPr>
              <w:t>уровня</w:t>
            </w:r>
            <w:proofErr w:type="spellEnd"/>
            <w:r w:rsidRPr="00E1173D">
              <w:rPr>
                <w:spacing w:val="-2"/>
                <w:sz w:val="24"/>
                <w:szCs w:val="24"/>
              </w:rPr>
              <w:t>.</w:t>
            </w:r>
          </w:p>
        </w:tc>
      </w:tr>
      <w:tr w:rsidR="00015DD8" w:rsidRPr="00E1173D" w:rsidTr="00015DD8">
        <w:trPr>
          <w:trHeight w:hRule="exact" w:val="3598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4.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Творчество</w:t>
            </w:r>
            <w:proofErr w:type="spellEnd"/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99"/>
              <w:rPr>
                <w:sz w:val="24"/>
                <w:szCs w:val="24"/>
              </w:rPr>
            </w:pPr>
            <w:r w:rsidRPr="00E1173D">
              <w:rPr>
                <w:b/>
                <w:spacing w:val="-1"/>
                <w:sz w:val="24"/>
                <w:szCs w:val="24"/>
              </w:rPr>
              <w:t>УРОВЕНЬ-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  <w:lang w:val="ru-RU"/>
              </w:rPr>
            </w:pP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920"/>
                <w:tab w:val="left" w:pos="2874"/>
                <w:tab w:val="left" w:pos="3287"/>
              </w:tabs>
              <w:spacing w:line="276" w:lineRule="auto"/>
              <w:ind w:left="102" w:right="100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организации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реализуются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дополнительные</w:t>
            </w:r>
            <w:r w:rsidRPr="00E1173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общеобразовательные</w:t>
            </w:r>
            <w:r w:rsidRPr="00E1173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</w:t>
            </w:r>
            <w:r w:rsidRPr="00E1173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5</w:t>
            </w:r>
            <w:r w:rsidRPr="00E1173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направленностя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м(</w:t>
            </w:r>
            <w:proofErr w:type="gramEnd"/>
            <w:r w:rsidRPr="00E1173D">
              <w:rPr>
                <w:spacing w:val="-1"/>
                <w:sz w:val="24"/>
                <w:szCs w:val="24"/>
                <w:lang w:val="ru-RU"/>
              </w:rPr>
              <w:t>техническая,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социально-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гуманитарная,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художественная,</w:t>
            </w:r>
            <w:r w:rsidRPr="00E11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естественнонаучная,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спортивная).</w:t>
            </w:r>
            <w:r w:rsidRPr="00E1173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Ученики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школы</w:t>
            </w:r>
            <w:r w:rsidRPr="00E117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принимают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активное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E11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во</w:t>
            </w:r>
            <w:r w:rsidRPr="00E1173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всероссийских</w:t>
            </w:r>
            <w:r w:rsidRPr="00E11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конкурсах,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фестивалях,</w:t>
            </w:r>
            <w:r w:rsidRPr="00E1173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олимпиадах,</w:t>
            </w:r>
            <w:r w:rsidRPr="00E1173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становясь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победителями</w:t>
            </w:r>
            <w:r w:rsidRPr="00E1173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призерами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на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региональном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федеральном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уровнях.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Работает</w:t>
            </w:r>
            <w:proofErr w:type="spellEnd"/>
            <w:r w:rsidRPr="00E1173D">
              <w:rPr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школьный</w:t>
            </w:r>
            <w:proofErr w:type="spellEnd"/>
            <w:r w:rsidRPr="00E1173D">
              <w:rPr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театр</w:t>
            </w:r>
            <w:proofErr w:type="spellEnd"/>
            <w:r w:rsidRPr="00E1173D">
              <w:rPr>
                <w:spacing w:val="-1"/>
                <w:sz w:val="24"/>
                <w:szCs w:val="24"/>
              </w:rPr>
              <w:t>.</w:t>
            </w:r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102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1404"/>
              </w:tabs>
              <w:spacing w:line="276" w:lineRule="auto"/>
              <w:ind w:left="99" w:right="100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</w:rPr>
              <w:t>1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 xml:space="preserve">Усовершенствовать работу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школьн</w:t>
            </w:r>
            <w:proofErr w:type="spellEnd"/>
            <w:r w:rsidRPr="00E1173D">
              <w:rPr>
                <w:spacing w:val="-1"/>
                <w:sz w:val="24"/>
                <w:szCs w:val="24"/>
                <w:lang w:val="ru-RU"/>
              </w:rPr>
              <w:t>ого</w:t>
            </w:r>
            <w:r w:rsidRPr="00E1173D">
              <w:rPr>
                <w:spacing w:val="23"/>
                <w:sz w:val="24"/>
                <w:szCs w:val="24"/>
              </w:rPr>
              <w:t xml:space="preserve"> 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>музея</w:t>
            </w:r>
          </w:p>
        </w:tc>
      </w:tr>
      <w:tr w:rsidR="00015DD8" w:rsidRPr="00E1173D" w:rsidTr="00015DD8">
        <w:trPr>
          <w:trHeight w:hRule="exact" w:val="344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5.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Профориентация</w:t>
            </w:r>
            <w:proofErr w:type="spellEnd"/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99"/>
              <w:rPr>
                <w:sz w:val="24"/>
                <w:szCs w:val="24"/>
              </w:rPr>
            </w:pPr>
            <w:r w:rsidRPr="00E1173D">
              <w:rPr>
                <w:b/>
                <w:spacing w:val="-1"/>
                <w:sz w:val="24"/>
                <w:szCs w:val="24"/>
              </w:rPr>
              <w:t>УРОВЕНЬ-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  <w:lang w:val="ru-RU"/>
              </w:rPr>
            </w:pP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1655"/>
                <w:tab w:val="left" w:pos="2201"/>
                <w:tab w:val="left" w:pos="3546"/>
                <w:tab w:val="left" w:pos="4096"/>
                <w:tab w:val="right" w:pos="7300"/>
              </w:tabs>
              <w:spacing w:line="276" w:lineRule="auto"/>
              <w:ind w:left="102" w:right="100"/>
              <w:rPr>
                <w:spacing w:val="-1"/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 xml:space="preserve">В </w:t>
            </w:r>
            <w:r w:rsidRPr="00E1173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школе 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реализуется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календарный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план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работы,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утверждена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E117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работы</w:t>
            </w:r>
            <w:r w:rsidRPr="00E117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</w:t>
            </w:r>
            <w:r w:rsidRPr="00E117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родителями.</w:t>
            </w:r>
            <w:r w:rsidRPr="00E117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Регулярно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проводятся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часы</w:t>
            </w:r>
            <w:r w:rsidRPr="00E1173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E117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направленности,тематические</w:t>
            </w:r>
            <w:proofErr w:type="spellEnd"/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экскурсии</w:t>
            </w:r>
            <w:proofErr w:type="gramStart"/>
            <w:r w:rsidRPr="00E1173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w w:val="95"/>
                <w:sz w:val="24"/>
                <w:szCs w:val="24"/>
                <w:lang w:val="ru-RU"/>
              </w:rPr>
              <w:t>О</w:t>
            </w:r>
            <w:proofErr w:type="gramEnd"/>
            <w:r w:rsidRPr="00E1173D">
              <w:rPr>
                <w:w w:val="95"/>
                <w:sz w:val="24"/>
                <w:szCs w:val="24"/>
                <w:lang w:val="ru-RU"/>
              </w:rPr>
              <w:t xml:space="preserve">рганизовываются 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right="-889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встречи</w:t>
            </w:r>
            <w:r w:rsidRPr="00E1173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</w:t>
            </w:r>
            <w:r w:rsidRPr="00E11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интересными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людьми</w:t>
            </w:r>
            <w:r w:rsidRPr="00E1173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разныхзличных</w:t>
            </w:r>
            <w:proofErr w:type="spellEnd"/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профессий.</w:t>
            </w:r>
            <w:r w:rsidRPr="00E1173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Регулярно</w:t>
            </w:r>
            <w:r w:rsidRPr="00E1173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организуются</w:t>
            </w:r>
            <w:r w:rsidRPr="00E117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экскурсии</w:t>
            </w:r>
            <w:r w:rsidRPr="00E1173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на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предприятия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поселка.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 w:right="103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Ведется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диагностика</w:t>
            </w:r>
            <w:r w:rsidRPr="00E1173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1173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классными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руководителями.</w:t>
            </w:r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 w:right="100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1.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Активизировать</w:t>
            </w:r>
            <w:r w:rsidRPr="00E117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работу</w:t>
            </w:r>
            <w:r w:rsidRPr="00E1173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рамках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проекта</w:t>
            </w:r>
            <w:r w:rsidRPr="00E1173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>«Билет</w:t>
            </w:r>
            <w:r w:rsidRPr="00E1173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будущее».</w:t>
            </w:r>
          </w:p>
        </w:tc>
      </w:tr>
      <w:tr w:rsidR="00015DD8" w:rsidRPr="00E1173D" w:rsidTr="00015DD8">
        <w:trPr>
          <w:trHeight w:hRule="exact" w:val="525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6.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 w:right="596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 xml:space="preserve">Учитель. Школьные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команды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>УРОВЕНЬ-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  <w:lang w:val="ru-RU"/>
              </w:rPr>
            </w:pP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02" w:right="100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школе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разработано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единое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штатное</w:t>
            </w:r>
            <w:r w:rsidRPr="00E117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расписание.</w:t>
            </w:r>
            <w:r w:rsidRPr="00E1173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Директор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E1173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прошла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повышение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квалификации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на 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платформе</w:t>
            </w:r>
          </w:p>
          <w:p w:rsidR="00015DD8" w:rsidRPr="00E1173D" w:rsidRDefault="00015DD8" w:rsidP="00E1173D">
            <w:pPr>
              <w:pStyle w:val="TableParagraph"/>
              <w:tabs>
                <w:tab w:val="left" w:pos="1426"/>
                <w:tab w:val="left" w:pos="1997"/>
                <w:tab w:val="left" w:pos="2532"/>
                <w:tab w:val="left" w:pos="2854"/>
                <w:tab w:val="left" w:pos="3563"/>
                <w:tab w:val="left" w:pos="3899"/>
              </w:tabs>
              <w:spacing w:line="276" w:lineRule="auto"/>
              <w:ind w:left="102" w:right="101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«Цифровая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>экосистема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ДПО»,</w:t>
            </w:r>
            <w:r w:rsidRPr="00E1173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самодиагностику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управленческих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команд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w w:val="95"/>
                <w:sz w:val="24"/>
                <w:szCs w:val="24"/>
                <w:lang w:val="ru-RU"/>
              </w:rPr>
              <w:t>школ</w:t>
            </w:r>
            <w:r w:rsidRPr="00E1173D">
              <w:rPr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РФ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w w:val="95"/>
                <w:sz w:val="24"/>
                <w:szCs w:val="24"/>
                <w:lang w:val="ru-RU"/>
              </w:rPr>
              <w:t>по</w:t>
            </w:r>
            <w:r w:rsidRPr="00E1173D">
              <w:rPr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основным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направлениям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функциональной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грамотности.</w:t>
            </w:r>
          </w:p>
          <w:p w:rsidR="00015DD8" w:rsidRPr="00E1173D" w:rsidRDefault="00015DD8" w:rsidP="00E1173D">
            <w:pPr>
              <w:pStyle w:val="TableParagraph"/>
              <w:tabs>
                <w:tab w:val="left" w:pos="1978"/>
                <w:tab w:val="left" w:pos="2155"/>
                <w:tab w:val="left" w:pos="2522"/>
                <w:tab w:val="left" w:pos="3207"/>
                <w:tab w:val="left" w:pos="3961"/>
                <w:tab w:val="left" w:pos="4470"/>
              </w:tabs>
              <w:spacing w:line="276" w:lineRule="auto"/>
              <w:ind w:left="102" w:right="102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школе</w:t>
            </w:r>
            <w:r w:rsidRPr="00E1173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работает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методическая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служба,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4</w:t>
            </w:r>
            <w:r w:rsidRPr="00E117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методических</w:t>
            </w:r>
            <w:proofErr w:type="gramEnd"/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объединения.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школе</w:t>
            </w:r>
            <w:r w:rsidRPr="00E1173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разработано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E1173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>наставничестве,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  <w:t>Положение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о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распределении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стимулирующей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части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фонда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оплаты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труда.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Разработано</w:t>
            </w:r>
            <w:r w:rsidRPr="00E1173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</w:t>
            </w:r>
            <w:r w:rsidRPr="00E1173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выдвижении</w:t>
            </w:r>
            <w:r w:rsidRPr="00E1173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кандидатур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на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награждение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государственными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ведомственными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наградами.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Ежегодно</w:t>
            </w:r>
            <w:proofErr w:type="spellEnd"/>
            <w:r w:rsidRPr="00E1173D">
              <w:rPr>
                <w:sz w:val="24"/>
                <w:szCs w:val="24"/>
              </w:rPr>
              <w:t xml:space="preserve">  </w:t>
            </w:r>
            <w:r w:rsidRPr="00E1173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педагоги</w:t>
            </w:r>
            <w:proofErr w:type="spellEnd"/>
            <w:r w:rsidRPr="00E1173D">
              <w:rPr>
                <w:sz w:val="24"/>
                <w:szCs w:val="24"/>
              </w:rPr>
              <w:t xml:space="preserve">  </w:t>
            </w:r>
            <w:r w:rsidRPr="00E1173D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z w:val="24"/>
                <w:szCs w:val="24"/>
              </w:rPr>
              <w:t>школы</w:t>
            </w:r>
            <w:proofErr w:type="spellEnd"/>
            <w:r w:rsidRPr="00E1173D">
              <w:rPr>
                <w:sz w:val="24"/>
                <w:szCs w:val="24"/>
              </w:rPr>
              <w:t xml:space="preserve">  </w:t>
            </w:r>
            <w:r w:rsidRPr="00E1173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принимают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2343"/>
              </w:tabs>
              <w:spacing w:line="276" w:lineRule="auto"/>
              <w:ind w:left="99" w:right="99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1.</w:t>
            </w:r>
            <w:r w:rsidRPr="00E1173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Создать</w:t>
            </w:r>
            <w:r w:rsidRPr="00E1173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условия</w:t>
            </w:r>
            <w:r w:rsidRPr="00E1173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E1173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активного</w:t>
            </w:r>
            <w:r w:rsidRPr="00E1173D">
              <w:rPr>
                <w:sz w:val="24"/>
                <w:szCs w:val="24"/>
                <w:lang w:val="ru-RU"/>
              </w:rPr>
              <w:tab/>
              <w:t>и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 w:right="775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результативного</w:t>
            </w:r>
            <w:r w:rsidRPr="00E1173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участия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 w:right="104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педагогов</w:t>
            </w:r>
            <w:r w:rsidRPr="00E1173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конкурсах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мастерства</w:t>
            </w:r>
          </w:p>
        </w:tc>
      </w:tr>
    </w:tbl>
    <w:p w:rsidR="00015DD8" w:rsidRPr="00E1173D" w:rsidRDefault="00015DD8" w:rsidP="00E1173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015DD8" w:rsidRPr="00E1173D" w:rsidSect="0011505B">
          <w:pgSz w:w="11900" w:h="16850"/>
          <w:pgMar w:top="780" w:right="740" w:bottom="460" w:left="740" w:header="0" w:footer="270" w:gutter="0"/>
          <w:cols w:space="720"/>
        </w:sectPr>
      </w:pPr>
    </w:p>
    <w:p w:rsidR="00015DD8" w:rsidRPr="00E1173D" w:rsidRDefault="00015DD8" w:rsidP="00E1173D">
      <w:pPr>
        <w:spacing w:before="7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2"/>
        <w:gridCol w:w="1966"/>
        <w:gridCol w:w="4710"/>
        <w:gridCol w:w="2585"/>
      </w:tblGrid>
      <w:tr w:rsidR="00015DD8" w:rsidRPr="00E1173D" w:rsidTr="00015DD8">
        <w:trPr>
          <w:trHeight w:hRule="exact" w:val="111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02" w:right="101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E117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становятся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лауреатами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конкурсов</w:t>
            </w:r>
            <w:r w:rsidRPr="00E1173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мастерства</w:t>
            </w:r>
            <w:r w:rsidRPr="00E1173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различного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уровня.</w:t>
            </w:r>
          </w:p>
          <w:p w:rsidR="00015DD8" w:rsidRPr="00E1173D" w:rsidRDefault="00015DD8" w:rsidP="00E1173D">
            <w:pPr>
              <w:pStyle w:val="TableParagraph"/>
              <w:spacing w:before="4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DD8" w:rsidRPr="00E1173D" w:rsidTr="00015DD8">
        <w:trPr>
          <w:trHeight w:hRule="exact" w:val="829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7.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 w:right="596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Школьный</w:t>
            </w:r>
            <w:proofErr w:type="spellEnd"/>
            <w:r w:rsidRPr="00E1173D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климат</w:t>
            </w:r>
            <w:proofErr w:type="spellEnd"/>
            <w:r w:rsidRPr="00E1173D">
              <w:rPr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b/>
                <w:spacing w:val="-1"/>
                <w:sz w:val="24"/>
                <w:szCs w:val="24"/>
              </w:rPr>
              <w:t>УРОВЕНЬ-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  <w:lang w:val="ru-RU"/>
              </w:rPr>
            </w:pP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3430"/>
              </w:tabs>
              <w:spacing w:line="276" w:lineRule="auto"/>
              <w:ind w:left="102" w:right="101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школе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разработаны</w:t>
            </w:r>
            <w:r w:rsidRPr="00E1173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локальные</w:t>
            </w:r>
            <w:r w:rsidRPr="00E1173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акты</w:t>
            </w:r>
            <w:r w:rsidRPr="00E1173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E1173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психолого-педагогического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сопровождения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участников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E1173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отношений:</w:t>
            </w:r>
            <w:r w:rsidRPr="00E1173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E1173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психолого-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 w:right="102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педагогическом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консилиуме</w:t>
            </w:r>
            <w:proofErr w:type="gramEnd"/>
            <w:r w:rsidRPr="00E1173D">
              <w:rPr>
                <w:spacing w:val="-1"/>
                <w:sz w:val="24"/>
                <w:szCs w:val="24"/>
                <w:lang w:val="ru-RU"/>
              </w:rPr>
              <w:t>,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Совете</w:t>
            </w:r>
            <w:r w:rsidRPr="00E117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профилактики,</w:t>
            </w:r>
            <w:r w:rsidRPr="00E1173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Положение</w:t>
            </w:r>
            <w:r w:rsidRPr="00E117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</w:t>
            </w:r>
            <w:r w:rsidRPr="00E117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службе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медиации.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 w:right="100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Регулярно</w:t>
            </w:r>
            <w:r w:rsidRPr="00E11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проводится</w:t>
            </w:r>
            <w:r w:rsidRPr="00E11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психологическое</w:t>
            </w:r>
            <w:r w:rsidRPr="00E1173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консультирование</w:t>
            </w:r>
            <w:r w:rsidRPr="00E1173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психологом,</w:t>
            </w:r>
            <w:r w:rsidRPr="00E1173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которым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проводится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диагностика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1173D">
              <w:rPr>
                <w:spacing w:val="-1"/>
                <w:sz w:val="24"/>
                <w:szCs w:val="24"/>
                <w:lang w:val="ru-RU"/>
              </w:rPr>
              <w:t>,</w:t>
            </w:r>
            <w:r w:rsidRPr="00E1173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профилактическая</w:t>
            </w:r>
            <w:r w:rsidRPr="00E1173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работа,</w:t>
            </w:r>
            <w:r w:rsidRPr="00E1173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направленная</w:t>
            </w:r>
            <w:r w:rsidRPr="00E1173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на </w:t>
            </w:r>
            <w:r w:rsidRPr="00E1173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сохранение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укрепление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психологического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здоровья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обучающихся.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 w:right="99"/>
              <w:rPr>
                <w:sz w:val="24"/>
                <w:szCs w:val="24"/>
                <w:lang w:val="ru-RU"/>
              </w:rPr>
            </w:pP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Ежегодно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обучающиеся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7-9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классов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участвуют</w:t>
            </w:r>
            <w:r w:rsidRPr="00E1173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социально-психологическом</w:t>
            </w:r>
            <w:r w:rsidRPr="00E1173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тестировании,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</w:t>
            </w:r>
            <w:r w:rsidRPr="00E1173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результатам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которого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ведется</w:t>
            </w:r>
            <w:r w:rsidRPr="00E1173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профилактическая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работа</w:t>
            </w:r>
            <w:r w:rsidRPr="00E1173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и   их  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родителями.</w:t>
            </w:r>
            <w:proofErr w:type="gramEnd"/>
            <w:r w:rsidRPr="00E1173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Рабочее</w:t>
            </w:r>
            <w:r w:rsidRPr="00E1173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место</w:t>
            </w:r>
            <w:r w:rsidRPr="00E1173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социального</w:t>
            </w:r>
            <w:r w:rsidRPr="00E1173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педагога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оснащено</w:t>
            </w:r>
            <w:r w:rsidRPr="00E1173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персональным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компьютером,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кабинет</w:t>
            </w:r>
            <w:r w:rsidRPr="00E117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оснащен</w:t>
            </w:r>
            <w:r w:rsidRPr="00E117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необходимым</w:t>
            </w:r>
            <w:r w:rsidRPr="00E117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материалом</w:t>
            </w:r>
            <w:r w:rsidRPr="00E1173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для</w:t>
            </w:r>
            <w:r w:rsidRPr="00E117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диагностических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тестов,</w:t>
            </w:r>
            <w:r w:rsidRPr="00E1173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коррекционно-развивающих</w:t>
            </w:r>
            <w:r w:rsidRPr="00E1173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игр</w:t>
            </w:r>
            <w:r w:rsidRPr="00E1173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упражнений.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 w:right="103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Ежегодно</w:t>
            </w:r>
            <w:r w:rsidRPr="00E1173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педагог-психолог</w:t>
            </w:r>
            <w:r w:rsidRPr="00E1173D">
              <w:rPr>
                <w:spacing w:val="43"/>
                <w:sz w:val="24"/>
                <w:szCs w:val="24"/>
                <w:lang w:val="ru-RU"/>
              </w:rPr>
              <w:t xml:space="preserve">, </w:t>
            </w:r>
            <w:r w:rsidRPr="00E1173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социальный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педагог</w:t>
            </w:r>
            <w:r w:rsidRPr="00E1173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проходят</w:t>
            </w:r>
            <w:r w:rsidRPr="00E1173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курсы</w:t>
            </w:r>
            <w:r w:rsidRPr="00E1173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повышения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квалификации.</w:t>
            </w:r>
          </w:p>
          <w:p w:rsidR="00015DD8" w:rsidRPr="00E1173D" w:rsidRDefault="00015DD8" w:rsidP="00E1173D">
            <w:pPr>
              <w:pStyle w:val="TableParagraph"/>
              <w:spacing w:before="5" w:line="276" w:lineRule="auto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1706"/>
                <w:tab w:val="left" w:pos="2120"/>
              </w:tabs>
              <w:spacing w:line="276" w:lineRule="auto"/>
              <w:ind w:left="99" w:right="98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1.Разработать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дизайн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креативного</w:t>
            </w:r>
            <w:r w:rsidRPr="00E1173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>пространства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школы.</w:t>
            </w:r>
            <w:r w:rsidRPr="00E1173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2.Оборудовать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дополнительные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зоны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отдыха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ab/>
            </w:r>
            <w:proofErr w:type="gramStart"/>
            <w:r w:rsidRPr="00E1173D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015DD8" w:rsidRPr="00E1173D" w:rsidRDefault="00015DD8" w:rsidP="00E1173D">
            <w:pPr>
              <w:pStyle w:val="TableParagraph"/>
              <w:tabs>
                <w:tab w:val="left" w:pos="2342"/>
              </w:tabs>
              <w:spacing w:line="276" w:lineRule="auto"/>
              <w:ind w:left="99" w:right="100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педагогов.</w:t>
            </w:r>
          </w:p>
        </w:tc>
      </w:tr>
      <w:tr w:rsidR="00015DD8" w:rsidRPr="00E1173D" w:rsidTr="00015DD8">
        <w:trPr>
          <w:trHeight w:hRule="exact" w:val="525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8.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99" w:right="111"/>
              <w:rPr>
                <w:sz w:val="24"/>
                <w:szCs w:val="24"/>
              </w:rPr>
            </w:pPr>
            <w:proofErr w:type="spellStart"/>
            <w:r w:rsidRPr="00E1173D">
              <w:rPr>
                <w:spacing w:val="-1"/>
                <w:sz w:val="24"/>
                <w:szCs w:val="24"/>
              </w:rPr>
              <w:t>Образовательная</w:t>
            </w:r>
            <w:proofErr w:type="spellEnd"/>
            <w:r w:rsidRPr="00E1173D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среда</w:t>
            </w:r>
            <w:proofErr w:type="spellEnd"/>
          </w:p>
          <w:p w:rsidR="00015DD8" w:rsidRPr="00E1173D" w:rsidRDefault="00015DD8" w:rsidP="00E1173D">
            <w:pPr>
              <w:pStyle w:val="TableParagraph"/>
              <w:spacing w:before="4" w:line="276" w:lineRule="auto"/>
              <w:ind w:left="99"/>
              <w:rPr>
                <w:sz w:val="24"/>
                <w:szCs w:val="24"/>
              </w:rPr>
            </w:pPr>
            <w:r w:rsidRPr="00E1173D">
              <w:rPr>
                <w:b/>
                <w:spacing w:val="-1"/>
                <w:sz w:val="24"/>
                <w:szCs w:val="24"/>
              </w:rPr>
              <w:t>УРОВЕНЬ-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/>
              <w:rPr>
                <w:sz w:val="24"/>
                <w:szCs w:val="24"/>
                <w:lang w:val="ru-RU"/>
              </w:rPr>
            </w:pPr>
            <w:r w:rsidRPr="00E1173D">
              <w:rPr>
                <w:b/>
                <w:spacing w:val="-1"/>
                <w:sz w:val="24"/>
                <w:szCs w:val="24"/>
                <w:lang w:val="ru-RU"/>
              </w:rPr>
              <w:t xml:space="preserve">Средний </w:t>
            </w: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spacing w:line="276" w:lineRule="auto"/>
              <w:ind w:left="102" w:right="100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Образовательное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учреждение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имеет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наличии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кабинет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информатики</w:t>
            </w:r>
            <w:r w:rsidRPr="00E1173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выходом в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сеть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Интернет. </w:t>
            </w:r>
            <w:r w:rsidRPr="00E1173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100%  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учебных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кабинетов</w:t>
            </w:r>
            <w:r w:rsidRPr="00E11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оснащены</w:t>
            </w:r>
            <w:r w:rsidRPr="00E11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средствами</w:t>
            </w:r>
            <w:r w:rsidRPr="00E1173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отображения</w:t>
            </w:r>
            <w:r w:rsidRPr="00E1173D">
              <w:rPr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информации.</w:t>
            </w:r>
          </w:p>
          <w:p w:rsidR="00015DD8" w:rsidRPr="00E1173D" w:rsidRDefault="00015DD8" w:rsidP="00E1173D">
            <w:pPr>
              <w:pStyle w:val="TableParagraph"/>
              <w:tabs>
                <w:tab w:val="left" w:pos="3256"/>
              </w:tabs>
              <w:spacing w:line="276" w:lineRule="auto"/>
              <w:ind w:left="102" w:right="101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>Отдельные</w:t>
            </w:r>
            <w:r w:rsidRPr="00E1173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управленческие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решения</w:t>
            </w:r>
            <w:r w:rsidRPr="00E117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переносятся</w:t>
            </w:r>
            <w:r w:rsidRPr="00E1173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цифровое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образовательное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>пространство: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электронный</w:t>
            </w:r>
            <w:r w:rsidRPr="00E1173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документооборот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(СБИС),</w:t>
            </w:r>
            <w:r w:rsidRPr="00E1173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сбор</w:t>
            </w:r>
            <w:r w:rsidRPr="00E1173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данных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по</w:t>
            </w:r>
            <w:r w:rsidRPr="00E1173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итогам</w:t>
            </w:r>
            <w:r w:rsidRPr="00E1173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проведенных</w:t>
            </w:r>
            <w:r w:rsidRPr="00E1173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процедур</w:t>
            </w:r>
            <w:r w:rsidRPr="00E117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внутренней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внешней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оценки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качества</w:t>
            </w:r>
            <w:r w:rsidRPr="00E1173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Pr="00E1173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(ФИС</w:t>
            </w:r>
            <w:r w:rsidRPr="00E117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ОКО)</w:t>
            </w:r>
            <w:proofErr w:type="gramStart"/>
            <w:r w:rsidRPr="00E1173D">
              <w:rPr>
                <w:spacing w:val="-1"/>
                <w:sz w:val="24"/>
                <w:szCs w:val="24"/>
                <w:lang w:val="ru-RU"/>
              </w:rPr>
              <w:t>,с</w:t>
            </w:r>
            <w:proofErr w:type="gramEnd"/>
            <w:r w:rsidRPr="00E1173D">
              <w:rPr>
                <w:spacing w:val="-1"/>
                <w:sz w:val="24"/>
                <w:szCs w:val="24"/>
                <w:lang w:val="ru-RU"/>
              </w:rPr>
              <w:t>оставление</w:t>
            </w:r>
            <w:r w:rsidRPr="00E1173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расписания,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ведение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электронных</w:t>
            </w:r>
            <w:r w:rsidRPr="00E1173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журналов</w:t>
            </w:r>
            <w:r w:rsidRPr="00E1173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дневников.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 w:right="104"/>
              <w:rPr>
                <w:sz w:val="24"/>
                <w:szCs w:val="24"/>
                <w:lang w:val="ru-RU"/>
              </w:rPr>
            </w:pPr>
            <w:proofErr w:type="gramStart"/>
            <w:r w:rsidRPr="00E1173D">
              <w:rPr>
                <w:sz w:val="24"/>
                <w:szCs w:val="24"/>
                <w:lang w:val="ru-RU"/>
              </w:rPr>
              <w:t>Школа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подключена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к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высокоскоростному</w:t>
            </w:r>
            <w:r w:rsidRPr="00E1173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интернету</w:t>
            </w:r>
            <w:r w:rsidRPr="00E1173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с</w:t>
            </w:r>
            <w:r w:rsidRPr="00E1173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фильтрацией</w:t>
            </w:r>
            <w:r w:rsidRPr="00E1173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трафика,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обеспечен</w:t>
            </w:r>
            <w:r w:rsidRPr="00E1173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беспроводной</w:t>
            </w:r>
            <w:r w:rsidRPr="00E1173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>доступ</w:t>
            </w:r>
            <w:r w:rsidRPr="00E1173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к</w:t>
            </w:r>
            <w:r w:rsidRPr="00E1173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сети</w:t>
            </w:r>
            <w:r w:rsidRPr="00E1173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Интернет.</w:t>
            </w:r>
            <w:proofErr w:type="gramEnd"/>
          </w:p>
          <w:p w:rsidR="00015DD8" w:rsidRPr="00E1173D" w:rsidRDefault="00015DD8" w:rsidP="00E1173D">
            <w:pPr>
              <w:pStyle w:val="TableParagraph"/>
              <w:spacing w:line="276" w:lineRule="auto"/>
              <w:ind w:left="102"/>
              <w:rPr>
                <w:sz w:val="24"/>
                <w:szCs w:val="24"/>
                <w:lang w:val="ru-RU"/>
              </w:rPr>
            </w:pPr>
            <w:r w:rsidRPr="00E1173D">
              <w:rPr>
                <w:sz w:val="24"/>
                <w:szCs w:val="24"/>
                <w:lang w:val="ru-RU"/>
              </w:rPr>
              <w:t xml:space="preserve">На    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базе</w:t>
            </w:r>
            <w:r w:rsidRPr="00E1173D">
              <w:rPr>
                <w:sz w:val="24"/>
                <w:szCs w:val="24"/>
                <w:lang w:val="ru-RU"/>
              </w:rPr>
              <w:t xml:space="preserve">    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 xml:space="preserve">ИКОП    </w:t>
            </w:r>
            <w:r w:rsidRPr="00E1173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E1173D">
              <w:rPr>
                <w:spacing w:val="-1"/>
                <w:sz w:val="24"/>
                <w:szCs w:val="24"/>
                <w:lang w:val="ru-RU"/>
              </w:rPr>
              <w:t>Сферум</w:t>
            </w:r>
            <w:proofErr w:type="spellEnd"/>
            <w:r w:rsidRPr="00E1173D">
              <w:rPr>
                <w:spacing w:val="-1"/>
                <w:sz w:val="24"/>
                <w:szCs w:val="24"/>
                <w:lang w:val="ru-RU"/>
              </w:rPr>
              <w:t>»</w:t>
            </w:r>
            <w:r w:rsidRPr="00E1173D">
              <w:rPr>
                <w:sz w:val="24"/>
                <w:szCs w:val="24"/>
                <w:lang w:val="ru-RU"/>
              </w:rPr>
              <w:t xml:space="preserve">   </w:t>
            </w:r>
            <w:r w:rsidRPr="00E1173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созданы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2356"/>
              </w:tabs>
              <w:spacing w:line="276" w:lineRule="auto"/>
              <w:ind w:left="99" w:right="101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1.Зарегистрироваться</w:t>
            </w:r>
            <w:r w:rsidRPr="00E117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ФГИС</w:t>
            </w:r>
            <w:r w:rsidRPr="00E1173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2"/>
                <w:sz w:val="24"/>
                <w:szCs w:val="24"/>
                <w:lang w:val="ru-RU"/>
              </w:rPr>
              <w:t>«Моя</w:t>
            </w:r>
            <w:r w:rsidRPr="00E117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школа»</w:t>
            </w:r>
            <w:r w:rsidRPr="00E1173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>использовать</w:t>
            </w:r>
            <w:r w:rsidRPr="00E1173D">
              <w:rPr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в</w:t>
            </w:r>
            <w:r w:rsidRPr="00E1173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образовательном</w:t>
            </w:r>
            <w:r w:rsidRPr="00E1173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процессе.</w:t>
            </w:r>
          </w:p>
          <w:p w:rsidR="00015DD8" w:rsidRPr="00E1173D" w:rsidRDefault="00015DD8" w:rsidP="00E1173D">
            <w:pPr>
              <w:pStyle w:val="TableParagraph"/>
              <w:spacing w:line="276" w:lineRule="auto"/>
              <w:ind w:left="99" w:right="99"/>
              <w:rPr>
                <w:sz w:val="24"/>
                <w:szCs w:val="24"/>
              </w:rPr>
            </w:pPr>
            <w:r w:rsidRPr="00E1173D">
              <w:rPr>
                <w:sz w:val="24"/>
                <w:szCs w:val="24"/>
              </w:rPr>
              <w:t>2.</w:t>
            </w:r>
            <w:r w:rsidRPr="00E1173D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Усовершенствовать</w:t>
            </w:r>
            <w:proofErr w:type="spellEnd"/>
            <w:r w:rsidRPr="00E1173D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системы</w:t>
            </w:r>
            <w:proofErr w:type="spellEnd"/>
            <w:r w:rsidRPr="00E1173D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z w:val="24"/>
                <w:szCs w:val="24"/>
              </w:rPr>
              <w:t>электронного</w:t>
            </w:r>
            <w:proofErr w:type="spellEnd"/>
            <w:r w:rsidRPr="00E1173D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spacing w:val="-1"/>
                <w:sz w:val="24"/>
                <w:szCs w:val="24"/>
              </w:rPr>
              <w:t>документооборота</w:t>
            </w:r>
            <w:proofErr w:type="spellEnd"/>
            <w:r w:rsidRPr="00E1173D">
              <w:rPr>
                <w:spacing w:val="-1"/>
                <w:sz w:val="24"/>
                <w:szCs w:val="24"/>
              </w:rPr>
              <w:t>.</w:t>
            </w:r>
          </w:p>
        </w:tc>
      </w:tr>
    </w:tbl>
    <w:p w:rsidR="00015DD8" w:rsidRPr="00E1173D" w:rsidRDefault="00015DD8" w:rsidP="00E1173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15DD8" w:rsidRPr="00E1173D" w:rsidSect="0011505B">
          <w:pgSz w:w="11900" w:h="16850"/>
          <w:pgMar w:top="780" w:right="740" w:bottom="460" w:left="740" w:header="0" w:footer="270" w:gutter="0"/>
          <w:cols w:space="720"/>
        </w:sectPr>
      </w:pPr>
    </w:p>
    <w:p w:rsidR="00015DD8" w:rsidRPr="00E1173D" w:rsidRDefault="00015DD8" w:rsidP="00E1173D">
      <w:pPr>
        <w:spacing w:before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2"/>
        <w:gridCol w:w="1966"/>
        <w:gridCol w:w="4710"/>
        <w:gridCol w:w="2585"/>
      </w:tblGrid>
      <w:tr w:rsidR="00015DD8" w:rsidRPr="00E1173D" w:rsidTr="00F848F7">
        <w:trPr>
          <w:trHeight w:hRule="exact" w:val="1199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TableParagraph"/>
              <w:tabs>
                <w:tab w:val="left" w:pos="1779"/>
                <w:tab w:val="left" w:pos="3236"/>
                <w:tab w:val="left" w:pos="3855"/>
              </w:tabs>
              <w:spacing w:line="276" w:lineRule="auto"/>
              <w:ind w:left="102" w:right="107"/>
              <w:rPr>
                <w:sz w:val="24"/>
                <w:szCs w:val="24"/>
                <w:lang w:val="ru-RU"/>
              </w:rPr>
            </w:pPr>
            <w:r w:rsidRPr="00E1173D">
              <w:rPr>
                <w:spacing w:val="-1"/>
                <w:sz w:val="24"/>
                <w:szCs w:val="24"/>
                <w:lang w:val="ru-RU"/>
              </w:rPr>
              <w:t>методические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  <w:t>сообщества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sz w:val="24"/>
                <w:szCs w:val="24"/>
                <w:lang w:val="ru-RU"/>
              </w:rPr>
              <w:t>для</w:t>
            </w:r>
            <w:r w:rsidRPr="00E1173D">
              <w:rPr>
                <w:sz w:val="24"/>
                <w:szCs w:val="24"/>
                <w:lang w:val="ru-RU"/>
              </w:rPr>
              <w:tab/>
            </w:r>
            <w:r w:rsidRPr="00E1173D">
              <w:rPr>
                <w:spacing w:val="-1"/>
                <w:sz w:val="24"/>
                <w:szCs w:val="24"/>
                <w:lang w:val="ru-RU"/>
              </w:rPr>
              <w:t>обмена</w:t>
            </w:r>
            <w:r w:rsidRPr="00E1173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опытом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z w:val="24"/>
                <w:szCs w:val="24"/>
                <w:lang w:val="ru-RU"/>
              </w:rPr>
              <w:t>и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помощи</w:t>
            </w:r>
            <w:r w:rsidRPr="00E117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spacing w:val="-1"/>
                <w:sz w:val="24"/>
                <w:szCs w:val="24"/>
                <w:lang w:val="ru-RU"/>
              </w:rPr>
              <w:t>молодым специалистам.</w:t>
            </w:r>
            <w:r w:rsidRPr="00E1173D">
              <w:rPr>
                <w:spacing w:val="3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5DD8" w:rsidRPr="00E1173D" w:rsidRDefault="00015DD8" w:rsidP="00E1173D">
      <w:pPr>
        <w:spacing w:before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D8" w:rsidRPr="00E1173D" w:rsidRDefault="00015DD8" w:rsidP="00E1173D">
      <w:pPr>
        <w:pStyle w:val="1"/>
        <w:keepNext w:val="0"/>
        <w:keepLines w:val="0"/>
        <w:widowControl w:val="0"/>
        <w:numPr>
          <w:ilvl w:val="1"/>
          <w:numId w:val="17"/>
        </w:numPr>
        <w:tabs>
          <w:tab w:val="left" w:pos="1313"/>
        </w:tabs>
        <w:spacing w:before="64" w:line="276" w:lineRule="auto"/>
        <w:ind w:hanging="49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Аналитическое</w:t>
      </w:r>
      <w:r w:rsidRPr="00E1173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1173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прогностическое</w:t>
      </w:r>
      <w:r w:rsidRPr="00E1173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обоснования</w:t>
      </w:r>
      <w:r w:rsidRPr="00E1173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программы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развития.</w:t>
      </w:r>
    </w:p>
    <w:p w:rsidR="00015DD8" w:rsidRPr="00E1173D" w:rsidRDefault="00015DD8" w:rsidP="00E1173D">
      <w:pPr>
        <w:pStyle w:val="2"/>
        <w:keepNext w:val="0"/>
        <w:keepLines w:val="0"/>
        <w:widowControl w:val="0"/>
        <w:numPr>
          <w:ilvl w:val="2"/>
          <w:numId w:val="17"/>
        </w:numPr>
        <w:tabs>
          <w:tab w:val="left" w:pos="1641"/>
        </w:tabs>
        <w:spacing w:before="1" w:line="276" w:lineRule="auto"/>
        <w:ind w:right="105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173D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PEST-анализ</w:t>
      </w:r>
      <w:r w:rsidRPr="00E1173D">
        <w:rPr>
          <w:rFonts w:ascii="Times New Roman" w:hAnsi="Times New Roman" w:cs="Times New Roman"/>
          <w:b w:val="0"/>
          <w:color w:val="auto"/>
          <w:spacing w:val="5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1173D">
        <w:rPr>
          <w:rFonts w:ascii="Times New Roman" w:hAnsi="Times New Roman" w:cs="Times New Roman"/>
          <w:color w:val="auto"/>
          <w:spacing w:val="4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>выявление</w:t>
      </w:r>
      <w:r w:rsidRPr="00E1173D">
        <w:rPr>
          <w:rFonts w:ascii="Times New Roman" w:hAnsi="Times New Roman" w:cs="Times New Roman"/>
          <w:color w:val="auto"/>
          <w:spacing w:val="4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политических</w:t>
      </w:r>
      <w:r w:rsidRPr="00E1173D">
        <w:rPr>
          <w:rFonts w:ascii="Times New Roman" w:hAnsi="Times New Roman" w:cs="Times New Roman"/>
          <w:color w:val="auto"/>
          <w:spacing w:val="5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(</w:t>
      </w:r>
      <w:proofErr w:type="spellStart"/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Political</w:t>
      </w:r>
      <w:proofErr w:type="spellEnd"/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),</w:t>
      </w:r>
      <w:r w:rsidRPr="00E1173D">
        <w:rPr>
          <w:rFonts w:ascii="Times New Roman" w:hAnsi="Times New Roman" w:cs="Times New Roman"/>
          <w:color w:val="auto"/>
          <w:spacing w:val="5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экономических</w:t>
      </w:r>
      <w:r w:rsidRPr="00E1173D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(</w:t>
      </w:r>
      <w:proofErr w:type="spellStart"/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Economic</w:t>
      </w:r>
      <w:proofErr w:type="spellEnd"/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),</w:t>
      </w:r>
      <w:r w:rsidRPr="00E1173D">
        <w:rPr>
          <w:rFonts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социальных</w:t>
      </w:r>
      <w:r w:rsidRPr="00E1173D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2"/>
          <w:sz w:val="24"/>
          <w:szCs w:val="24"/>
        </w:rPr>
        <w:t>(</w:t>
      </w:r>
      <w:proofErr w:type="spellStart"/>
      <w:r w:rsidRPr="00E1173D">
        <w:rPr>
          <w:rFonts w:ascii="Times New Roman" w:hAnsi="Times New Roman" w:cs="Times New Roman"/>
          <w:color w:val="auto"/>
          <w:spacing w:val="-2"/>
          <w:sz w:val="24"/>
          <w:szCs w:val="24"/>
        </w:rPr>
        <w:t>Social</w:t>
      </w:r>
      <w:proofErr w:type="spellEnd"/>
      <w:r w:rsidRPr="00E1173D">
        <w:rPr>
          <w:rFonts w:ascii="Times New Roman" w:hAnsi="Times New Roman" w:cs="Times New Roman"/>
          <w:color w:val="auto"/>
          <w:spacing w:val="-2"/>
          <w:sz w:val="24"/>
          <w:szCs w:val="24"/>
        </w:rPr>
        <w:t>)</w:t>
      </w:r>
      <w:r w:rsidRPr="00E1173D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1173D">
        <w:rPr>
          <w:rFonts w:ascii="Times New Roman" w:hAnsi="Times New Roman" w:cs="Times New Roman"/>
          <w:color w:val="auto"/>
          <w:spacing w:val="3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технологических</w:t>
      </w:r>
      <w:r w:rsidRPr="00E1173D">
        <w:rPr>
          <w:rFonts w:ascii="Times New Roman" w:hAnsi="Times New Roman" w:cs="Times New Roman"/>
          <w:color w:val="auto"/>
          <w:spacing w:val="3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(</w:t>
      </w:r>
      <w:proofErr w:type="spellStart"/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Technological</w:t>
      </w:r>
      <w:proofErr w:type="spellEnd"/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)</w:t>
      </w:r>
      <w:r w:rsidRPr="00E1173D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аспектов</w:t>
      </w:r>
      <w:r w:rsidRPr="00E1173D">
        <w:rPr>
          <w:rFonts w:ascii="Times New Roman" w:hAnsi="Times New Roman" w:cs="Times New Roman"/>
          <w:color w:val="auto"/>
          <w:spacing w:val="5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внешней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среды,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которые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вызывают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проблемы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E1173D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задачи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предстоящего</w:t>
      </w:r>
      <w:r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color w:val="auto"/>
          <w:spacing w:val="-2"/>
          <w:sz w:val="24"/>
          <w:szCs w:val="24"/>
        </w:rPr>
        <w:t>периода.</w:t>
      </w:r>
    </w:p>
    <w:p w:rsidR="00015DD8" w:rsidRPr="00E1173D" w:rsidRDefault="00015DD8" w:rsidP="00E1173D">
      <w:pPr>
        <w:spacing w:before="1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111" w:type="dxa"/>
        <w:tblLayout w:type="fixed"/>
        <w:tblLook w:val="01E0" w:firstRow="1" w:lastRow="1" w:firstColumn="1" w:lastColumn="1" w:noHBand="0" w:noVBand="0"/>
      </w:tblPr>
      <w:tblGrid>
        <w:gridCol w:w="540"/>
        <w:gridCol w:w="2237"/>
        <w:gridCol w:w="3740"/>
        <w:gridCol w:w="3107"/>
      </w:tblGrid>
      <w:tr w:rsidR="00015DD8" w:rsidRPr="00E1173D" w:rsidTr="00F848F7">
        <w:trPr>
          <w:trHeight w:hRule="exact" w:val="1608"/>
          <w:jc w:val="center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Направления</w:t>
            </w:r>
            <w:proofErr w:type="spellEnd"/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Примерный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proofErr w:type="spellEnd"/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влияет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направления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(коротко)</w:t>
            </w:r>
          </w:p>
        </w:tc>
      </w:tr>
      <w:tr w:rsidR="00015DD8" w:rsidRPr="00E1173D" w:rsidTr="00F848F7">
        <w:trPr>
          <w:trHeight w:hRule="exact" w:val="14899"/>
          <w:jc w:val="center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Политические</w:t>
            </w:r>
            <w:proofErr w:type="spellEnd"/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аспекты</w:t>
            </w:r>
            <w:proofErr w:type="spellEnd"/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внешней</w:t>
            </w:r>
            <w:proofErr w:type="spellEnd"/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Symbol" w:hAnsi="Times New Roman" w:cs="Times New Roman"/>
                <w:spacing w:val="-1"/>
                <w:sz w:val="24"/>
                <w:szCs w:val="24"/>
              </w:rPr>
              <w:t>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Общемировая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политическая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ситуацияи</w:t>
            </w:r>
            <w:proofErr w:type="spellEnd"/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внешняя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политика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страны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(влияние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чём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состоит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необходимость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учитывать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выработке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концепции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школы?);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Symbol" w:hAnsi="Times New Roman" w:cs="Times New Roman"/>
                <w:spacing w:val="-1"/>
                <w:sz w:val="24"/>
                <w:szCs w:val="24"/>
              </w:rPr>
              <w:t>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внутренняя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политика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уровне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(влияние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proofErr w:type="gramEnd"/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чём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состоит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необходимость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учитывать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выработке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концепции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школы?);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Symbol" w:hAnsi="Times New Roman" w:cs="Times New Roman"/>
                <w:spacing w:val="-1"/>
                <w:sz w:val="24"/>
                <w:szCs w:val="24"/>
              </w:rPr>
              <w:t>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влияния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государства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отрасль  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(какие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федеральные,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региональные,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муниципальные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политические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решения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F848F7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 быть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учтены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выработке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концепции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proofErr w:type="spellEnd"/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школы?);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Symbol" w:hAnsi="Times New Roman" w:cs="Times New Roman"/>
                <w:spacing w:val="-1"/>
                <w:sz w:val="24"/>
                <w:szCs w:val="24"/>
              </w:rPr>
              <w:t>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субсидирование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государством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региона,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осуществляет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школа;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Symbol" w:hAnsi="Times New Roman" w:cs="Times New Roman"/>
                <w:spacing w:val="-1"/>
                <w:sz w:val="24"/>
                <w:szCs w:val="24"/>
              </w:rPr>
              <w:t>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внутренняя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политика</w:t>
            </w:r>
            <w:r w:rsidRPr="00E1173D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региональном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уровне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(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влияние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чём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состоит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необходимость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учитывать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выработке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школы?);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Symbol" w:hAnsi="Times New Roman" w:cs="Times New Roman"/>
                <w:spacing w:val="-1"/>
                <w:sz w:val="24"/>
                <w:szCs w:val="24"/>
              </w:rPr>
              <w:t>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социальной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стабильности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(влияние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чём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состоит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необходимость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учитывать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выработке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концепции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школы?)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  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соответствуют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стратегическим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целям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образования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Федерации.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2.Совершенствование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образования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является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одним</w:t>
            </w:r>
            <w:r w:rsidR="00F848F7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r w:rsidR="00F848F7"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принципов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политики,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что</w:t>
            </w:r>
            <w:r w:rsidR="00F848F7"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позволяет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школе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заказ.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3.Реализация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1173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подхода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образовании</w:t>
            </w:r>
            <w:r w:rsidRPr="00E1173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ставит</w:t>
            </w:r>
            <w:r w:rsidRPr="00E1173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школу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перед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необходимостью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осуществления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методической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работы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данном направлении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4.Профилизация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заставляет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осваивать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менеджмент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образовании,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заниматься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технологиями.</w:t>
            </w:r>
          </w:p>
          <w:p w:rsidR="00015DD8" w:rsidRPr="00E1173D" w:rsidRDefault="00F848F7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5.Предоставление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спектра</w:t>
            </w:r>
            <w:r w:rsidR="00015DD8"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="00015DD8"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="00015DD8"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возможностей</w:t>
            </w:r>
            <w:r w:rsidR="00015DD8"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15DD8"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траекторий</w:t>
            </w:r>
            <w:r w:rsidR="00015DD8"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15DD8"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="00015DD8"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15DD8" w:rsidRPr="00E117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="00015DD8"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развитии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  <w:r w:rsidR="00015DD8"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образования</w:t>
            </w:r>
            <w:r w:rsidR="00015DD8"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ограничено</w:t>
            </w:r>
            <w:r w:rsidR="00015DD8"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материальными</w:t>
            </w:r>
            <w:r w:rsidR="00015DD8"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возможностями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школы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15DD8"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родителей.</w:t>
            </w:r>
          </w:p>
        </w:tc>
      </w:tr>
    </w:tbl>
    <w:p w:rsidR="00015DD8" w:rsidRPr="00E1173D" w:rsidRDefault="00015DD8" w:rsidP="00E1173D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15DD8" w:rsidRPr="00E1173D" w:rsidSect="0011505B">
          <w:pgSz w:w="11900" w:h="16850"/>
          <w:pgMar w:top="780" w:right="740" w:bottom="460" w:left="740" w:header="0" w:footer="270" w:gutter="0"/>
          <w:cols w:space="720"/>
        </w:sectPr>
      </w:pPr>
    </w:p>
    <w:p w:rsidR="00015DD8" w:rsidRPr="00E1173D" w:rsidRDefault="00015DD8" w:rsidP="00E1173D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0"/>
        <w:gridCol w:w="2237"/>
        <w:gridCol w:w="3740"/>
        <w:gridCol w:w="3107"/>
      </w:tblGrid>
      <w:tr w:rsidR="00015DD8" w:rsidRPr="00E1173D" w:rsidTr="00F848F7">
        <w:trPr>
          <w:trHeight w:hRule="exact" w:val="1144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Культурные</w:t>
            </w:r>
            <w:proofErr w:type="spellEnd"/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аспекты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внешней</w:t>
            </w:r>
            <w:proofErr w:type="spellEnd"/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Symbol" w:hAnsi="Times New Roman" w:cs="Times New Roman"/>
                <w:spacing w:val="-1"/>
                <w:sz w:val="24"/>
                <w:szCs w:val="24"/>
              </w:rPr>
              <w:t>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промышленности,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сельского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хозяйства,</w:t>
            </w:r>
            <w:r w:rsidRPr="00E1173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медицины,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спорта</w:t>
            </w:r>
            <w:r w:rsidRPr="00E1173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отраслей,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оказывающие</w:t>
            </w:r>
            <w:proofErr w:type="gramEnd"/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влияние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демографическую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ситуацию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муниципалитете,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осуществляет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школа;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•уровень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безработицы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регионе,</w:t>
            </w:r>
            <w:r w:rsidRPr="00E1173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муниципалитете,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осуществляет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школа;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•динамика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="00F848F7"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муниципалитета,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осуществляет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школа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(как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отражение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настоящих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потенциальных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•уровень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конкуренции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школы 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(близость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доступность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ОО,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дополнительного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спорта,</w:t>
            </w:r>
            <w:r w:rsidR="00F848F7"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proofErr w:type="spellEnd"/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•наличие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отсутствие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действующих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устойчивых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связей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социальными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партнёрами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(перечислить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реальных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потенциальных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социальных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партнёров)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E1173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ильда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отсутствуют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промышленности.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Имеются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следующие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учреждения: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ФАП,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школа,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Культуры,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сельская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библиотека,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нефтебаза, 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магазины.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связи</w:t>
            </w:r>
            <w:proofErr w:type="gramEnd"/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чем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мужское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вынуждено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работать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вахтовым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методом,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дети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остаются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матерями.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Социальные</w:t>
            </w:r>
            <w:r w:rsidRPr="00E1173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партнеры</w:t>
            </w:r>
            <w:r w:rsidRPr="00E1173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1173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поселковая</w:t>
            </w:r>
            <w:r w:rsidRPr="00E1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библиотека,</w:t>
            </w:r>
            <w:r w:rsidRPr="00E1173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E11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Культуры, администрация поселка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3.Низкий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платежеспособный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спрос,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</w:t>
            </w:r>
            <w:r w:rsidR="00F848F7"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как высок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уровень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безработицы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848F7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деревне,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отсутствуют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градостроительные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предприятия.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</w:p>
        </w:tc>
      </w:tr>
      <w:tr w:rsidR="00015DD8" w:rsidRPr="00E1173D" w:rsidTr="00F848F7">
        <w:trPr>
          <w:trHeight w:hRule="exact" w:val="908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Экономические</w:t>
            </w:r>
            <w:proofErr w:type="spellEnd"/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аспекты</w:t>
            </w:r>
            <w:proofErr w:type="spellEnd"/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внешней</w:t>
            </w:r>
            <w:proofErr w:type="spellEnd"/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демографические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данные: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возрастной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населения,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миграционная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(влияние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(динамика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последние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3-5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лет));</w:t>
            </w:r>
            <w:proofErr w:type="gramEnd"/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•уровень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населения,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зарплатные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ожидания;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•обычаи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ценности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(региональные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муниципальные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необходимые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учёта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•религиозные</w:t>
            </w:r>
            <w:r w:rsidR="00F848F7"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•изменения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базовых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ценностях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(учащиеся</w:t>
            </w:r>
            <w:r w:rsidRPr="00E1173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семьи);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•изменения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стиле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уровне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(учащиеся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семьи);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•отношение   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  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труду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отдыху </w:t>
            </w:r>
            <w:r w:rsidRPr="00E1173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(учащиеся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семьи);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•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уровень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образованности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Жизнь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деревне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привлекает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многодетные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семьи,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покупают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материнский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капитал,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поэтому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возрастает</w:t>
            </w:r>
            <w:r w:rsidRPr="00E1173D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численность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обучающихся,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  <w:r w:rsidRPr="00E1173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непривлекательность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сельской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отсутствие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провоцирует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смену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места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жительства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молодых</w:t>
            </w:r>
            <w:r w:rsidRPr="00E1173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семей,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что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влечет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снижению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численности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Экономический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кризис,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высокая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миграция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</w:t>
            </w:r>
            <w:r w:rsidRPr="00E1173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снижению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уровня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интеллектуальных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запросов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населения.</w:t>
            </w:r>
          </w:p>
        </w:tc>
      </w:tr>
    </w:tbl>
    <w:p w:rsidR="00015DD8" w:rsidRPr="00E1173D" w:rsidRDefault="00015DD8" w:rsidP="00E1173D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15DD8" w:rsidRPr="00E1173D" w:rsidSect="0011505B">
          <w:pgSz w:w="11900" w:h="16850"/>
          <w:pgMar w:top="780" w:right="740" w:bottom="460" w:left="740" w:header="0" w:footer="270" w:gutter="0"/>
          <w:cols w:space="720"/>
        </w:sectPr>
      </w:pPr>
    </w:p>
    <w:p w:rsidR="00015DD8" w:rsidRPr="00E1173D" w:rsidRDefault="00015DD8" w:rsidP="00E1173D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0"/>
        <w:gridCol w:w="2237"/>
        <w:gridCol w:w="3740"/>
        <w:gridCol w:w="3107"/>
      </w:tblGrid>
      <w:tr w:rsidR="00015DD8" w:rsidRPr="00E1173D" w:rsidTr="00F848F7">
        <w:trPr>
          <w:trHeight w:hRule="exact" w:val="3791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(влияние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школы);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•трудоспособность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производительность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населения;</w:t>
            </w:r>
            <w:r w:rsidR="00F848F7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влияние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СМ</w:t>
            </w:r>
            <w:r w:rsidR="00F848F7"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(влияние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деятельность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школы);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указать</w:t>
            </w:r>
            <w:proofErr w:type="spellEnd"/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наличии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F848F7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3.На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территории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="00015DD8"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имеются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15DD8" w:rsidRPr="00E1173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неблагополучные</w:t>
            </w:r>
            <w:r w:rsidR="00015DD8"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семьи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4.Разный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спектр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реализуемых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программ: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НОО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,О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ОО,СОО, 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дополнительное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образование.</w:t>
            </w:r>
          </w:p>
        </w:tc>
      </w:tr>
      <w:tr w:rsidR="00015DD8" w:rsidRPr="00E1173D" w:rsidTr="00552423">
        <w:trPr>
          <w:trHeight w:hRule="exact" w:val="1190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Технологические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аспекты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внешней</w:t>
            </w:r>
            <w:proofErr w:type="spellEnd"/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•влияние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региональной,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образования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(используемые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платформы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другие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информатизации,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используются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образования),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•влияние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мобильных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образованием):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развлекательные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(проигрыватели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аудио-</w:t>
            </w:r>
            <w:r w:rsidRPr="00E1173D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видеофайлов,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книги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848F7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т.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коммуникационные</w:t>
            </w:r>
            <w:proofErr w:type="gramEnd"/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(общение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форматах);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навигационные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(приложения,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работают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системой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GPS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электронными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картами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географическими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координатами);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справочные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(словари,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энциклопедии);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прикладные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(органайзеры,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графикой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текстом,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записные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книжки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т.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д.);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•количество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качество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необходимого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технического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оборудования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процессов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автоматизации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производства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1.Внедрение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приводит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принципиальному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изменению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учителя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образовательном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="00F848F7" w:rsidRPr="00E1173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необходимости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качественно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кадров.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Особый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акцент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делается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здоровьсберегающие</w:t>
            </w:r>
            <w:proofErr w:type="spellEnd"/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технологии,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что</w:t>
            </w:r>
            <w:r w:rsidRPr="00E1173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требует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изменения</w:t>
            </w:r>
            <w:r w:rsidRPr="00E117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методик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преподавания.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Сдерживающим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фактором 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 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может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стать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устаревшее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F848F7"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оборудование,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недостаток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электронных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ресурсов.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4.Ориентация</w:t>
            </w:r>
          </w:p>
          <w:p w:rsidR="00015DD8" w:rsidRPr="00E1173D" w:rsidRDefault="00015DD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E1173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педагогов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успешную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сдачу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ЕГЭ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может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привести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недостаточному</w:t>
            </w:r>
            <w:r w:rsidRPr="00E1173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освоению</w:t>
            </w:r>
            <w:r w:rsidRPr="00E1173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использованию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методик.</w:t>
            </w:r>
          </w:p>
        </w:tc>
      </w:tr>
    </w:tbl>
    <w:p w:rsidR="00015DD8" w:rsidRPr="00E1173D" w:rsidRDefault="00015DD8" w:rsidP="00E1173D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D8" w:rsidRPr="00E1173D" w:rsidRDefault="00015DD8" w:rsidP="00E1173D">
      <w:pPr>
        <w:pStyle w:val="a7"/>
        <w:spacing w:before="64" w:line="276" w:lineRule="auto"/>
        <w:ind w:left="112" w:right="104" w:firstLine="708"/>
        <w:jc w:val="both"/>
      </w:pPr>
      <w:r w:rsidRPr="00E1173D">
        <w:rPr>
          <w:spacing w:val="-1"/>
        </w:rPr>
        <w:t>Общие</w:t>
      </w:r>
      <w:r w:rsidRPr="00E1173D">
        <w:rPr>
          <w:spacing w:val="4"/>
        </w:rPr>
        <w:t xml:space="preserve"> </w:t>
      </w:r>
      <w:r w:rsidRPr="00E1173D">
        <w:rPr>
          <w:spacing w:val="-1"/>
        </w:rPr>
        <w:t>выводы:</w:t>
      </w:r>
      <w:r w:rsidRPr="00E1173D">
        <w:rPr>
          <w:spacing w:val="6"/>
        </w:rPr>
        <w:t xml:space="preserve"> </w:t>
      </w:r>
      <w:r w:rsidRPr="00E1173D">
        <w:t>в</w:t>
      </w:r>
      <w:r w:rsidRPr="00E1173D">
        <w:rPr>
          <w:spacing w:val="-6"/>
        </w:rPr>
        <w:t xml:space="preserve"> </w:t>
      </w:r>
      <w:r w:rsidRPr="00E1173D">
        <w:t>таких</w:t>
      </w:r>
      <w:r w:rsidRPr="00E1173D">
        <w:rPr>
          <w:spacing w:val="8"/>
        </w:rPr>
        <w:t xml:space="preserve"> </w:t>
      </w:r>
      <w:r w:rsidRPr="00E1173D">
        <w:rPr>
          <w:spacing w:val="-1"/>
        </w:rPr>
        <w:t>условиях</w:t>
      </w:r>
      <w:r w:rsidRPr="00E1173D">
        <w:rPr>
          <w:spacing w:val="6"/>
        </w:rPr>
        <w:t xml:space="preserve"> </w:t>
      </w:r>
      <w:r w:rsidRPr="00E1173D">
        <w:rPr>
          <w:spacing w:val="-1"/>
        </w:rPr>
        <w:t>система</w:t>
      </w:r>
      <w:r w:rsidRPr="00E1173D">
        <w:rPr>
          <w:spacing w:val="3"/>
        </w:rPr>
        <w:t xml:space="preserve"> </w:t>
      </w:r>
      <w:r w:rsidRPr="00E1173D">
        <w:rPr>
          <w:spacing w:val="-1"/>
        </w:rPr>
        <w:t>образования</w:t>
      </w:r>
      <w:r w:rsidRPr="00E1173D">
        <w:rPr>
          <w:spacing w:val="4"/>
        </w:rPr>
        <w:t xml:space="preserve"> </w:t>
      </w:r>
      <w:r w:rsidRPr="00E1173D">
        <w:t>должна</w:t>
      </w:r>
      <w:r w:rsidRPr="00E1173D">
        <w:rPr>
          <w:spacing w:val="3"/>
        </w:rPr>
        <w:t xml:space="preserve"> </w:t>
      </w:r>
      <w:r w:rsidRPr="00E1173D">
        <w:rPr>
          <w:spacing w:val="-1"/>
        </w:rPr>
        <w:t>адекватно</w:t>
      </w:r>
      <w:r w:rsidRPr="00E1173D">
        <w:rPr>
          <w:spacing w:val="4"/>
        </w:rPr>
        <w:t xml:space="preserve"> </w:t>
      </w:r>
      <w:r w:rsidRPr="00E1173D">
        <w:rPr>
          <w:spacing w:val="-1"/>
        </w:rPr>
        <w:t>реагировать</w:t>
      </w:r>
      <w:r w:rsidRPr="00E1173D">
        <w:rPr>
          <w:spacing w:val="6"/>
        </w:rPr>
        <w:t xml:space="preserve"> </w:t>
      </w:r>
      <w:r w:rsidRPr="00E1173D">
        <w:t>на</w:t>
      </w:r>
      <w:r w:rsidRPr="00E1173D">
        <w:rPr>
          <w:spacing w:val="61"/>
        </w:rPr>
        <w:t xml:space="preserve"> </w:t>
      </w:r>
      <w:r w:rsidRPr="00E1173D">
        <w:rPr>
          <w:spacing w:val="-1"/>
        </w:rPr>
        <w:t>вызовы</w:t>
      </w:r>
      <w:r w:rsidRPr="00E1173D">
        <w:rPr>
          <w:spacing w:val="2"/>
        </w:rPr>
        <w:t xml:space="preserve"> </w:t>
      </w:r>
      <w:r w:rsidRPr="00E1173D">
        <w:rPr>
          <w:spacing w:val="-1"/>
        </w:rPr>
        <w:t>социальной</w:t>
      </w:r>
      <w:r w:rsidRPr="00E1173D">
        <w:rPr>
          <w:spacing w:val="7"/>
        </w:rPr>
        <w:t xml:space="preserve"> </w:t>
      </w:r>
      <w:r w:rsidRPr="00E1173D">
        <w:rPr>
          <w:spacing w:val="-1"/>
        </w:rPr>
        <w:t>среды,</w:t>
      </w:r>
      <w:r w:rsidRPr="00E1173D">
        <w:rPr>
          <w:spacing w:val="6"/>
        </w:rPr>
        <w:t xml:space="preserve"> </w:t>
      </w:r>
      <w:r w:rsidRPr="00E1173D">
        <w:rPr>
          <w:spacing w:val="-1"/>
        </w:rPr>
        <w:t>искать</w:t>
      </w:r>
      <w:r w:rsidRPr="00E1173D">
        <w:rPr>
          <w:spacing w:val="8"/>
        </w:rPr>
        <w:t xml:space="preserve"> </w:t>
      </w:r>
      <w:r w:rsidRPr="00E1173D">
        <w:t>и</w:t>
      </w:r>
      <w:r w:rsidRPr="00E1173D">
        <w:rPr>
          <w:spacing w:val="5"/>
        </w:rPr>
        <w:t xml:space="preserve"> </w:t>
      </w:r>
      <w:r w:rsidRPr="00E1173D">
        <w:rPr>
          <w:spacing w:val="-1"/>
        </w:rPr>
        <w:t>находить</w:t>
      </w:r>
      <w:r w:rsidRPr="00E1173D">
        <w:rPr>
          <w:spacing w:val="6"/>
        </w:rPr>
        <w:t xml:space="preserve"> </w:t>
      </w:r>
      <w:r w:rsidRPr="00E1173D">
        <w:rPr>
          <w:spacing w:val="-1"/>
        </w:rPr>
        <w:t>конструктивные</w:t>
      </w:r>
      <w:r w:rsidRPr="00E1173D">
        <w:rPr>
          <w:spacing w:val="7"/>
        </w:rPr>
        <w:t xml:space="preserve"> </w:t>
      </w:r>
      <w:r w:rsidRPr="00E1173D">
        <w:rPr>
          <w:spacing w:val="-1"/>
        </w:rPr>
        <w:t>управленческие,</w:t>
      </w:r>
      <w:r w:rsidRPr="00E1173D">
        <w:rPr>
          <w:spacing w:val="6"/>
        </w:rPr>
        <w:t xml:space="preserve"> </w:t>
      </w:r>
      <w:r w:rsidRPr="00E1173D">
        <w:rPr>
          <w:spacing w:val="-1"/>
        </w:rPr>
        <w:t>технологические</w:t>
      </w:r>
      <w:r w:rsidRPr="00E1173D">
        <w:rPr>
          <w:spacing w:val="6"/>
        </w:rPr>
        <w:t xml:space="preserve"> </w:t>
      </w:r>
      <w:r w:rsidRPr="00E1173D">
        <w:t>и</w:t>
      </w:r>
      <w:r w:rsidRPr="00E1173D">
        <w:rPr>
          <w:spacing w:val="93"/>
        </w:rPr>
        <w:t xml:space="preserve"> </w:t>
      </w:r>
      <w:proofErr w:type="spellStart"/>
      <w:r w:rsidRPr="00E1173D">
        <w:rPr>
          <w:spacing w:val="93"/>
        </w:rPr>
        <w:t>С</w:t>
      </w:r>
      <w:r w:rsidRPr="00E1173D">
        <w:rPr>
          <w:spacing w:val="-1"/>
        </w:rPr>
        <w:t>педагогические</w:t>
      </w:r>
      <w:proofErr w:type="spellEnd"/>
      <w:r w:rsidRPr="00E1173D">
        <w:rPr>
          <w:spacing w:val="20"/>
        </w:rPr>
        <w:t xml:space="preserve"> </w:t>
      </w:r>
      <w:r w:rsidRPr="00E1173D">
        <w:rPr>
          <w:spacing w:val="-1"/>
        </w:rPr>
        <w:t>решения</w:t>
      </w:r>
      <w:r w:rsidRPr="00E1173D">
        <w:rPr>
          <w:spacing w:val="21"/>
        </w:rPr>
        <w:t xml:space="preserve"> </w:t>
      </w:r>
      <w:r w:rsidRPr="00E1173D">
        <w:rPr>
          <w:spacing w:val="-1"/>
        </w:rPr>
        <w:t>проблем.</w:t>
      </w:r>
      <w:r w:rsidRPr="00E1173D">
        <w:rPr>
          <w:spacing w:val="21"/>
        </w:rPr>
        <w:t xml:space="preserve"> </w:t>
      </w:r>
      <w:r w:rsidRPr="00E1173D">
        <w:rPr>
          <w:spacing w:val="-1"/>
        </w:rPr>
        <w:t>Требуется</w:t>
      </w:r>
      <w:r w:rsidRPr="00E1173D">
        <w:rPr>
          <w:spacing w:val="21"/>
        </w:rPr>
        <w:t xml:space="preserve"> </w:t>
      </w:r>
      <w:r w:rsidRPr="00E1173D">
        <w:rPr>
          <w:spacing w:val="-1"/>
        </w:rPr>
        <w:t>организация</w:t>
      </w:r>
      <w:r w:rsidRPr="00E1173D">
        <w:rPr>
          <w:spacing w:val="21"/>
        </w:rPr>
        <w:t xml:space="preserve"> </w:t>
      </w:r>
      <w:r w:rsidRPr="00E1173D">
        <w:t>такого</w:t>
      </w:r>
      <w:r w:rsidRPr="00E1173D">
        <w:rPr>
          <w:spacing w:val="26"/>
        </w:rPr>
        <w:t xml:space="preserve"> </w:t>
      </w:r>
      <w:r w:rsidRPr="00E1173D">
        <w:rPr>
          <w:spacing w:val="-1"/>
        </w:rPr>
        <w:t>образовательного</w:t>
      </w:r>
      <w:r w:rsidRPr="00E1173D">
        <w:rPr>
          <w:spacing w:val="18"/>
        </w:rPr>
        <w:t xml:space="preserve"> </w:t>
      </w:r>
      <w:r w:rsidRPr="00E1173D">
        <w:rPr>
          <w:spacing w:val="-1"/>
        </w:rPr>
        <w:t>процесса,</w:t>
      </w:r>
      <w:r w:rsidRPr="00E1173D">
        <w:rPr>
          <w:spacing w:val="18"/>
        </w:rPr>
        <w:t xml:space="preserve"> </w:t>
      </w:r>
      <w:r w:rsidRPr="00E1173D">
        <w:rPr>
          <w:spacing w:val="-2"/>
        </w:rPr>
        <w:t>при</w:t>
      </w:r>
      <w:r w:rsidRPr="00E1173D">
        <w:rPr>
          <w:spacing w:val="103"/>
        </w:rPr>
        <w:t xml:space="preserve"> </w:t>
      </w:r>
      <w:r w:rsidRPr="00E1173D">
        <w:t>котором</w:t>
      </w:r>
      <w:r w:rsidRPr="00E1173D">
        <w:rPr>
          <w:spacing w:val="25"/>
        </w:rPr>
        <w:t xml:space="preserve"> </w:t>
      </w:r>
      <w:r w:rsidRPr="00E1173D">
        <w:rPr>
          <w:spacing w:val="-1"/>
        </w:rPr>
        <w:t>школьники</w:t>
      </w:r>
      <w:r w:rsidRPr="00E1173D">
        <w:rPr>
          <w:spacing w:val="27"/>
        </w:rPr>
        <w:t xml:space="preserve"> </w:t>
      </w:r>
      <w:r w:rsidRPr="00E1173D">
        <w:rPr>
          <w:spacing w:val="-2"/>
        </w:rPr>
        <w:t>будут</w:t>
      </w:r>
      <w:r w:rsidRPr="00E1173D">
        <w:rPr>
          <w:spacing w:val="26"/>
        </w:rPr>
        <w:t xml:space="preserve"> </w:t>
      </w:r>
      <w:r w:rsidRPr="00E1173D">
        <w:rPr>
          <w:spacing w:val="-1"/>
        </w:rPr>
        <w:t>вовлечены</w:t>
      </w:r>
      <w:r w:rsidRPr="00E1173D">
        <w:rPr>
          <w:spacing w:val="25"/>
        </w:rPr>
        <w:t xml:space="preserve"> </w:t>
      </w:r>
      <w:r w:rsidRPr="00E1173D">
        <w:t>в</w:t>
      </w:r>
      <w:r w:rsidRPr="00E1173D">
        <w:rPr>
          <w:spacing w:val="27"/>
        </w:rPr>
        <w:t xml:space="preserve"> </w:t>
      </w:r>
      <w:r w:rsidRPr="00E1173D">
        <w:rPr>
          <w:spacing w:val="-1"/>
        </w:rPr>
        <w:t>исследовательские</w:t>
      </w:r>
      <w:r w:rsidRPr="00E1173D">
        <w:rPr>
          <w:spacing w:val="25"/>
        </w:rPr>
        <w:t xml:space="preserve"> </w:t>
      </w:r>
      <w:r w:rsidRPr="00E1173D">
        <w:rPr>
          <w:spacing w:val="-1"/>
        </w:rPr>
        <w:t>проекты,</w:t>
      </w:r>
      <w:r w:rsidRPr="00E1173D">
        <w:rPr>
          <w:spacing w:val="26"/>
        </w:rPr>
        <w:t xml:space="preserve"> </w:t>
      </w:r>
      <w:r w:rsidRPr="00E1173D">
        <w:rPr>
          <w:spacing w:val="-1"/>
        </w:rPr>
        <w:t>творческие</w:t>
      </w:r>
      <w:r w:rsidRPr="00E1173D">
        <w:rPr>
          <w:spacing w:val="25"/>
        </w:rPr>
        <w:t xml:space="preserve"> </w:t>
      </w:r>
      <w:r w:rsidRPr="00E1173D">
        <w:t>занятия,</w:t>
      </w:r>
      <w:r w:rsidRPr="00E1173D">
        <w:rPr>
          <w:spacing w:val="29"/>
        </w:rPr>
        <w:t xml:space="preserve"> </w:t>
      </w:r>
      <w:r w:rsidRPr="00E1173D">
        <w:rPr>
          <w:spacing w:val="-1"/>
        </w:rPr>
        <w:t>где</w:t>
      </w:r>
      <w:r w:rsidRPr="00E1173D">
        <w:rPr>
          <w:spacing w:val="25"/>
        </w:rPr>
        <w:t xml:space="preserve"> </w:t>
      </w:r>
      <w:r w:rsidRPr="00E1173D">
        <w:t>они</w:t>
      </w:r>
    </w:p>
    <w:p w:rsidR="00015DD8" w:rsidRPr="00E1173D" w:rsidRDefault="00015DD8" w:rsidP="00E117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015DD8" w:rsidRPr="00E1173D" w:rsidSect="0011505B">
          <w:pgSz w:w="11900" w:h="16850"/>
          <w:pgMar w:top="780" w:right="740" w:bottom="460" w:left="740" w:header="0" w:footer="270" w:gutter="0"/>
          <w:cols w:space="720"/>
        </w:sectPr>
      </w:pPr>
    </w:p>
    <w:p w:rsidR="00015DD8" w:rsidRPr="00E1173D" w:rsidRDefault="00015DD8" w:rsidP="00E1173D">
      <w:pPr>
        <w:pStyle w:val="a7"/>
        <w:spacing w:before="45" w:line="276" w:lineRule="auto"/>
        <w:ind w:left="672" w:right="108"/>
      </w:pPr>
      <w:r w:rsidRPr="00E1173D">
        <w:rPr>
          <w:spacing w:val="-2"/>
        </w:rPr>
        <w:lastRenderedPageBreak/>
        <w:t>будут</w:t>
      </w:r>
      <w:r w:rsidRPr="00E1173D">
        <w:rPr>
          <w:spacing w:val="19"/>
        </w:rPr>
        <w:t xml:space="preserve"> </w:t>
      </w:r>
      <w:r w:rsidRPr="00E1173D">
        <w:rPr>
          <w:spacing w:val="-1"/>
        </w:rPr>
        <w:t>учиться</w:t>
      </w:r>
      <w:r w:rsidRPr="00E1173D">
        <w:rPr>
          <w:spacing w:val="14"/>
        </w:rPr>
        <w:t xml:space="preserve"> </w:t>
      </w:r>
      <w:r w:rsidRPr="00E1173D">
        <w:t>изобретать,</w:t>
      </w:r>
      <w:r w:rsidRPr="00E1173D">
        <w:rPr>
          <w:spacing w:val="14"/>
        </w:rPr>
        <w:t xml:space="preserve"> </w:t>
      </w:r>
      <w:r w:rsidRPr="00E1173D">
        <w:rPr>
          <w:spacing w:val="-1"/>
        </w:rPr>
        <w:t>понимать</w:t>
      </w:r>
      <w:r w:rsidRPr="00E1173D">
        <w:rPr>
          <w:spacing w:val="13"/>
        </w:rPr>
        <w:t xml:space="preserve"> </w:t>
      </w:r>
      <w:r w:rsidRPr="00E1173D">
        <w:t>и</w:t>
      </w:r>
      <w:r w:rsidRPr="00E1173D">
        <w:rPr>
          <w:spacing w:val="15"/>
        </w:rPr>
        <w:t xml:space="preserve"> </w:t>
      </w:r>
      <w:r w:rsidRPr="00E1173D">
        <w:rPr>
          <w:spacing w:val="-1"/>
        </w:rPr>
        <w:t>осваивать</w:t>
      </w:r>
      <w:r w:rsidRPr="00E1173D">
        <w:rPr>
          <w:spacing w:val="15"/>
        </w:rPr>
        <w:t xml:space="preserve"> </w:t>
      </w:r>
      <w:r w:rsidRPr="00E1173D">
        <w:rPr>
          <w:spacing w:val="-1"/>
        </w:rPr>
        <w:t>новое,</w:t>
      </w:r>
      <w:r w:rsidRPr="00E1173D">
        <w:rPr>
          <w:spacing w:val="14"/>
        </w:rPr>
        <w:t xml:space="preserve"> </w:t>
      </w:r>
      <w:r w:rsidRPr="00E1173D">
        <w:t>быть</w:t>
      </w:r>
      <w:r w:rsidRPr="00E1173D">
        <w:rPr>
          <w:spacing w:val="15"/>
        </w:rPr>
        <w:t xml:space="preserve"> </w:t>
      </w:r>
      <w:r w:rsidRPr="00E1173D">
        <w:rPr>
          <w:spacing w:val="-1"/>
        </w:rPr>
        <w:t>открытыми</w:t>
      </w:r>
      <w:r w:rsidRPr="00E1173D">
        <w:rPr>
          <w:spacing w:val="15"/>
        </w:rPr>
        <w:t xml:space="preserve"> </w:t>
      </w:r>
      <w:r w:rsidRPr="00E1173D">
        <w:t>и</w:t>
      </w:r>
      <w:r w:rsidRPr="00E1173D">
        <w:rPr>
          <w:spacing w:val="16"/>
        </w:rPr>
        <w:t xml:space="preserve"> </w:t>
      </w:r>
      <w:r w:rsidRPr="00E1173D">
        <w:rPr>
          <w:spacing w:val="-1"/>
        </w:rPr>
        <w:t>способными</w:t>
      </w:r>
      <w:r w:rsidRPr="00E1173D">
        <w:rPr>
          <w:spacing w:val="15"/>
        </w:rPr>
        <w:t xml:space="preserve"> </w:t>
      </w:r>
      <w:r w:rsidRPr="00E1173D">
        <w:rPr>
          <w:spacing w:val="-1"/>
        </w:rPr>
        <w:t>выражать</w:t>
      </w:r>
      <w:r w:rsidRPr="00E1173D">
        <w:rPr>
          <w:spacing w:val="57"/>
        </w:rPr>
        <w:t xml:space="preserve"> </w:t>
      </w:r>
      <w:r w:rsidRPr="00E1173D">
        <w:rPr>
          <w:spacing w:val="-1"/>
        </w:rPr>
        <w:t>собственные</w:t>
      </w:r>
      <w:r w:rsidRPr="00E1173D">
        <w:rPr>
          <w:spacing w:val="-2"/>
        </w:rPr>
        <w:t xml:space="preserve"> </w:t>
      </w:r>
      <w:r w:rsidRPr="00E1173D">
        <w:rPr>
          <w:spacing w:val="-1"/>
        </w:rPr>
        <w:t>мысли,</w:t>
      </w:r>
      <w:r w:rsidRPr="00E1173D">
        <w:rPr>
          <w:spacing w:val="4"/>
        </w:rPr>
        <w:t xml:space="preserve"> </w:t>
      </w:r>
      <w:r w:rsidRPr="00E1173D">
        <w:rPr>
          <w:spacing w:val="-1"/>
        </w:rPr>
        <w:t>уметь</w:t>
      </w:r>
      <w:r w:rsidRPr="00E1173D">
        <w:rPr>
          <w:spacing w:val="1"/>
        </w:rPr>
        <w:t xml:space="preserve"> </w:t>
      </w:r>
      <w:r w:rsidRPr="00E1173D">
        <w:rPr>
          <w:spacing w:val="-1"/>
        </w:rPr>
        <w:t>принимать</w:t>
      </w:r>
      <w:r w:rsidRPr="00E1173D">
        <w:rPr>
          <w:spacing w:val="1"/>
        </w:rPr>
        <w:t xml:space="preserve"> </w:t>
      </w:r>
      <w:r w:rsidRPr="00E1173D">
        <w:rPr>
          <w:spacing w:val="-1"/>
        </w:rPr>
        <w:t>решения</w:t>
      </w:r>
      <w:r w:rsidRPr="00E1173D">
        <w:rPr>
          <w:spacing w:val="1"/>
        </w:rPr>
        <w:t xml:space="preserve"> </w:t>
      </w:r>
      <w:r w:rsidRPr="00E1173D">
        <w:t xml:space="preserve">и </w:t>
      </w:r>
      <w:r w:rsidRPr="00E1173D">
        <w:rPr>
          <w:spacing w:val="-1"/>
        </w:rPr>
        <w:t>помогать</w:t>
      </w:r>
      <w:r w:rsidRPr="00E1173D">
        <w:rPr>
          <w:spacing w:val="1"/>
        </w:rPr>
        <w:t xml:space="preserve"> </w:t>
      </w:r>
      <w:r w:rsidRPr="00E1173D">
        <w:rPr>
          <w:spacing w:val="-2"/>
        </w:rPr>
        <w:t>друг</w:t>
      </w:r>
      <w:r w:rsidRPr="00E1173D">
        <w:t xml:space="preserve"> </w:t>
      </w:r>
      <w:r w:rsidRPr="00E1173D">
        <w:rPr>
          <w:spacing w:val="-1"/>
        </w:rPr>
        <w:t>другу.</w:t>
      </w:r>
    </w:p>
    <w:p w:rsidR="00015DD8" w:rsidRPr="00E1173D" w:rsidRDefault="00015DD8" w:rsidP="00E1173D">
      <w:pPr>
        <w:spacing w:before="1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423" w:rsidRPr="00E1173D" w:rsidRDefault="00552423" w:rsidP="00E1173D">
      <w:pPr>
        <w:pStyle w:val="2"/>
        <w:keepNext w:val="0"/>
        <w:keepLines w:val="0"/>
        <w:widowControl w:val="0"/>
        <w:tabs>
          <w:tab w:val="left" w:pos="2121"/>
        </w:tabs>
        <w:spacing w:before="0" w:line="276" w:lineRule="auto"/>
        <w:ind w:right="108"/>
        <w:jc w:val="center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</w:p>
    <w:p w:rsidR="00015DD8" w:rsidRPr="00E1173D" w:rsidRDefault="00CD09A7" w:rsidP="00CD09A7">
      <w:pPr>
        <w:pStyle w:val="2"/>
        <w:keepNext w:val="0"/>
        <w:keepLines w:val="0"/>
        <w:widowControl w:val="0"/>
        <w:tabs>
          <w:tab w:val="left" w:pos="2121"/>
        </w:tabs>
        <w:spacing w:before="0" w:line="276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          </w:t>
      </w:r>
      <w:r w:rsidR="001B19FB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3.2.2 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SWOT-анализ</w:t>
      </w:r>
      <w:r w:rsidR="00015DD8" w:rsidRPr="00E1173D">
        <w:rPr>
          <w:rFonts w:ascii="Times New Roman" w:hAnsi="Times New Roman" w:cs="Times New Roman"/>
          <w:b w:val="0"/>
          <w:color w:val="auto"/>
          <w:spacing w:val="41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для</w:t>
      </w:r>
      <w:r w:rsidR="00015DD8" w:rsidRPr="00E1173D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выявления</w:t>
      </w:r>
      <w:r w:rsidR="00015DD8" w:rsidRPr="00E1173D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факторов</w:t>
      </w:r>
      <w:r w:rsidR="00015DD8" w:rsidRPr="00E1173D">
        <w:rPr>
          <w:rFonts w:ascii="Times New Roman" w:hAnsi="Times New Roman" w:cs="Times New Roman"/>
          <w:color w:val="auto"/>
          <w:spacing w:val="39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внутренней</w:t>
      </w:r>
      <w:r w:rsidR="00015DD8" w:rsidRPr="00E1173D">
        <w:rPr>
          <w:rFonts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15DD8" w:rsidRPr="00E1173D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внешне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й              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среды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,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обуславливающих</w:t>
      </w:r>
      <w:r>
        <w:rPr>
          <w:rFonts w:ascii="Times New Roman" w:hAnsi="Times New Roman" w:cs="Times New Roman"/>
          <w:color w:val="auto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п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отенциальные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 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возможности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015DD8" w:rsidRPr="00E1173D">
        <w:rPr>
          <w:rFonts w:ascii="Times New Roman" w:hAnsi="Times New Roman" w:cs="Times New Roman"/>
          <w:color w:val="auto"/>
          <w:spacing w:val="63"/>
          <w:sz w:val="24"/>
          <w:szCs w:val="24"/>
        </w:rPr>
        <w:t xml:space="preserve"> </w:t>
      </w:r>
      <w:r w:rsidR="00015DD8" w:rsidRPr="00E1173D">
        <w:rPr>
          <w:rFonts w:ascii="Times New Roman" w:hAnsi="Times New Roman" w:cs="Times New Roman"/>
          <w:color w:val="auto"/>
          <w:spacing w:val="-1"/>
          <w:sz w:val="24"/>
          <w:szCs w:val="24"/>
        </w:rPr>
        <w:t>опасности</w:t>
      </w:r>
    </w:p>
    <w:p w:rsidR="0011505B" w:rsidRPr="00CD09A7" w:rsidRDefault="00015DD8" w:rsidP="00CD09A7">
      <w:pPr>
        <w:tabs>
          <w:tab w:val="left" w:pos="7655"/>
        </w:tabs>
        <w:spacing w:line="276" w:lineRule="auto"/>
        <w:ind w:left="672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b/>
          <w:sz w:val="24"/>
          <w:szCs w:val="24"/>
        </w:rPr>
        <w:t>А.</w:t>
      </w:r>
      <w:r w:rsidRPr="00E1173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pacing w:val="-1"/>
          <w:sz w:val="24"/>
          <w:szCs w:val="24"/>
        </w:rPr>
        <w:t>Общий</w:t>
      </w:r>
      <w:r w:rsidRPr="00E1173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z w:val="24"/>
          <w:szCs w:val="24"/>
        </w:rPr>
        <w:t>SWOT-анализ</w:t>
      </w:r>
      <w:r w:rsidRPr="00E1173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z w:val="24"/>
          <w:szCs w:val="24"/>
        </w:rPr>
        <w:t>для</w:t>
      </w:r>
      <w:r w:rsidRPr="00E1173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pacing w:val="-1"/>
          <w:sz w:val="24"/>
          <w:szCs w:val="24"/>
        </w:rPr>
        <w:t>выявления</w:t>
      </w:r>
      <w:r w:rsidRPr="00E1173D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pacing w:val="-1"/>
          <w:sz w:val="24"/>
          <w:szCs w:val="24"/>
        </w:rPr>
        <w:t>факторов</w:t>
      </w:r>
      <w:r w:rsidRPr="00E1173D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pacing w:val="-1"/>
          <w:sz w:val="24"/>
          <w:szCs w:val="24"/>
        </w:rPr>
        <w:t>внутренней</w:t>
      </w:r>
      <w:r w:rsidRPr="00E1173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z w:val="24"/>
          <w:szCs w:val="24"/>
        </w:rPr>
        <w:t>и</w:t>
      </w:r>
      <w:r w:rsidRPr="00E1173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pacing w:val="-2"/>
          <w:sz w:val="24"/>
          <w:szCs w:val="24"/>
        </w:rPr>
        <w:t>внешней</w:t>
      </w:r>
      <w:r w:rsidRPr="00E1173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pacing w:val="-1"/>
          <w:sz w:val="24"/>
          <w:szCs w:val="24"/>
        </w:rPr>
        <w:t>среды</w:t>
      </w:r>
      <w:r w:rsidRPr="00E1173D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spacing w:val="-1"/>
          <w:sz w:val="24"/>
          <w:szCs w:val="24"/>
        </w:rPr>
        <w:t>деятельности</w:t>
      </w:r>
      <w:r w:rsidRPr="00E1173D">
        <w:rPr>
          <w:rFonts w:ascii="Times New Roman" w:hAnsi="Times New Roman" w:cs="Times New Roman"/>
          <w:b/>
          <w:sz w:val="24"/>
          <w:szCs w:val="24"/>
        </w:rPr>
        <w:t xml:space="preserve"> ОО.</w:t>
      </w:r>
    </w:p>
    <w:tbl>
      <w:tblPr>
        <w:tblpPr w:leftFromText="180" w:rightFromText="180" w:vertAnchor="text" w:horzAnchor="margin" w:tblpXSpec="center" w:tblpY="185"/>
        <w:tblW w:w="9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552"/>
        <w:gridCol w:w="2337"/>
        <w:gridCol w:w="42"/>
        <w:gridCol w:w="52"/>
        <w:gridCol w:w="21"/>
        <w:gridCol w:w="20"/>
        <w:gridCol w:w="21"/>
        <w:gridCol w:w="58"/>
        <w:gridCol w:w="567"/>
        <w:gridCol w:w="2437"/>
      </w:tblGrid>
      <w:tr w:rsidR="00E73C79" w:rsidRPr="00E1173D" w:rsidTr="00AB6A70">
        <w:trPr>
          <w:trHeight w:hRule="exact" w:val="288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79" w:rsidRPr="00E1173D" w:rsidRDefault="00E73C79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rPr>
                <w:b/>
                <w:bCs/>
              </w:rPr>
              <w:t>Сильные</w:t>
            </w:r>
            <w:r w:rsidRPr="00E1173D">
              <w:rPr>
                <w:b/>
                <w:bCs/>
                <w:spacing w:val="-2"/>
              </w:rPr>
              <w:t xml:space="preserve"> </w:t>
            </w:r>
            <w:r w:rsidRPr="00E1173D">
              <w:rPr>
                <w:b/>
                <w:bCs/>
              </w:rPr>
              <w:t>стороны:</w:t>
            </w:r>
          </w:p>
        </w:tc>
        <w:tc>
          <w:tcPr>
            <w:tcW w:w="5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C79" w:rsidRPr="00E1173D" w:rsidRDefault="00561AE0" w:rsidP="00E1173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11505B" w:rsidRPr="00E1173D" w:rsidTr="00CD09A7">
        <w:trPr>
          <w:trHeight w:hRule="exact" w:val="129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434"/>
            </w:pPr>
            <w:r w:rsidRPr="00E1173D">
              <w:rPr>
                <w:spacing w:val="-1"/>
              </w:rPr>
              <w:t>Управленческая</w:t>
            </w:r>
            <w:r w:rsidRPr="00E1173D">
              <w:rPr>
                <w:spacing w:val="29"/>
              </w:rPr>
              <w:t xml:space="preserve"> </w:t>
            </w:r>
            <w:r w:rsidRPr="00E1173D">
              <w:rPr>
                <w:spacing w:val="-1"/>
              </w:rPr>
              <w:t>модель</w:t>
            </w:r>
            <w:r w:rsidRPr="00E1173D">
              <w:t xml:space="preserve">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2"/>
              <w:jc w:val="both"/>
            </w:pPr>
            <w:r w:rsidRPr="00E1173D">
              <w:rPr>
                <w:spacing w:val="-1"/>
              </w:rPr>
              <w:t>сочетание</w:t>
            </w:r>
            <w:r w:rsidRPr="00E1173D">
              <w:rPr>
                <w:spacing w:val="6"/>
              </w:rPr>
              <w:t xml:space="preserve"> </w:t>
            </w:r>
            <w:r w:rsidRPr="00E1173D">
              <w:rPr>
                <w:spacing w:val="-1"/>
              </w:rPr>
              <w:t>принципов</w:t>
            </w:r>
            <w:r w:rsidRPr="00E1173D">
              <w:rPr>
                <w:spacing w:val="23"/>
              </w:rPr>
              <w:t xml:space="preserve"> </w:t>
            </w:r>
            <w:r w:rsidRPr="00E1173D">
              <w:rPr>
                <w:spacing w:val="-1"/>
              </w:rPr>
              <w:t>самоуправления</w:t>
            </w:r>
            <w:r w:rsidRPr="00E1173D">
              <w:rPr>
                <w:spacing w:val="26"/>
              </w:rPr>
              <w:t xml:space="preserve"> </w:t>
            </w:r>
            <w:r w:rsidRPr="00E1173D">
              <w:t>коллектива</w:t>
            </w:r>
            <w:r w:rsidRPr="00E1173D">
              <w:rPr>
                <w:spacing w:val="24"/>
              </w:rPr>
              <w:t xml:space="preserve"> </w:t>
            </w:r>
            <w:r w:rsidRPr="00E1173D">
              <w:t>и</w:t>
            </w:r>
            <w:r w:rsidRPr="00E1173D">
              <w:rPr>
                <w:spacing w:val="27"/>
              </w:rPr>
              <w:t xml:space="preserve"> </w:t>
            </w:r>
            <w:r w:rsidRPr="00E1173D">
              <w:rPr>
                <w:spacing w:val="-1"/>
              </w:rPr>
              <w:t>единоначалия</w:t>
            </w:r>
          </w:p>
        </w:tc>
        <w:tc>
          <w:tcPr>
            <w:tcW w:w="2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5B" w:rsidRPr="00E1173D" w:rsidRDefault="0011505B" w:rsidP="00E1173D">
            <w:pPr>
              <w:pStyle w:val="a7"/>
              <w:tabs>
                <w:tab w:val="right" w:pos="3529"/>
              </w:tabs>
              <w:kinsoku w:val="0"/>
              <w:overflowPunct w:val="0"/>
              <w:spacing w:line="276" w:lineRule="auto"/>
              <w:rPr>
                <w:spacing w:val="-1"/>
              </w:rPr>
            </w:pPr>
            <w:r w:rsidRPr="00E1173D">
              <w:rPr>
                <w:spacing w:val="-1"/>
              </w:rPr>
              <w:t>Управленческая</w:t>
            </w:r>
          </w:p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-21"/>
            </w:pPr>
            <w:r w:rsidRPr="00E1173D">
              <w:rPr>
                <w:spacing w:val="-1"/>
              </w:rPr>
              <w:t>модель</w:t>
            </w:r>
            <w:r w:rsidRPr="00E1173D">
              <w:t xml:space="preserve"> ОО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05B" w:rsidRPr="00E1173D" w:rsidRDefault="0011505B" w:rsidP="00E1173D">
            <w:pPr>
              <w:pStyle w:val="a7"/>
              <w:tabs>
                <w:tab w:val="right" w:pos="3529"/>
              </w:tabs>
              <w:kinsoku w:val="0"/>
              <w:overflowPunct w:val="0"/>
              <w:spacing w:line="276" w:lineRule="auto"/>
              <w:ind w:left="1021" w:right="-1712"/>
            </w:pPr>
            <w:r w:rsidRPr="00E1173D">
              <w:t>не</w:t>
            </w:r>
          </w:p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left="291" w:right="-21"/>
            </w:pP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3"/>
              <w:rPr>
                <w:spacing w:val="29"/>
              </w:rPr>
            </w:pPr>
            <w:r w:rsidRPr="00E1173D">
              <w:rPr>
                <w:spacing w:val="-1"/>
              </w:rPr>
              <w:t xml:space="preserve">   Не достаточная </w:t>
            </w:r>
            <w:r w:rsidRPr="00E1173D">
              <w:t xml:space="preserve"> </w:t>
            </w:r>
            <w:r w:rsidRPr="00E1173D">
              <w:rPr>
                <w:spacing w:val="-1"/>
              </w:rPr>
              <w:t>синхронизация</w:t>
            </w:r>
          </w:p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left="-928" w:right="103"/>
            </w:pPr>
            <w:proofErr w:type="spellStart"/>
            <w:r w:rsidRPr="00E1173D">
              <w:rPr>
                <w:spacing w:val="-1"/>
              </w:rPr>
              <w:t>ониза</w:t>
            </w:r>
            <w:proofErr w:type="spellEnd"/>
          </w:p>
        </w:tc>
      </w:tr>
      <w:tr w:rsidR="0011505B" w:rsidRPr="00E1173D" w:rsidTr="00CD09A7">
        <w:trPr>
          <w:trHeight w:hRule="exact" w:val="113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rPr>
                <w:spacing w:val="-1"/>
              </w:rPr>
              <w:t>1.Знание.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2"/>
            </w:pPr>
            <w:r w:rsidRPr="00E1173D">
              <w:rPr>
                <w:spacing w:val="-1"/>
              </w:rPr>
              <w:t>рабочие</w:t>
            </w:r>
            <w:r w:rsidRPr="00E1173D">
              <w:t xml:space="preserve">      </w:t>
            </w:r>
            <w:r w:rsidRPr="00E1173D">
              <w:rPr>
                <w:spacing w:val="23"/>
              </w:rPr>
              <w:t xml:space="preserve"> </w:t>
            </w:r>
            <w:r w:rsidRPr="00E1173D">
              <w:rPr>
                <w:spacing w:val="-1"/>
              </w:rPr>
              <w:t>программы</w:t>
            </w:r>
            <w:r w:rsidRPr="00E1173D">
              <w:t xml:space="preserve">      </w:t>
            </w:r>
            <w:r w:rsidRPr="00E1173D">
              <w:rPr>
                <w:spacing w:val="25"/>
              </w:rPr>
              <w:t xml:space="preserve"> </w:t>
            </w:r>
            <w:r w:rsidRPr="00E1173D">
              <w:t>по</w:t>
            </w:r>
            <w:r w:rsidRPr="00E1173D">
              <w:rPr>
                <w:spacing w:val="25"/>
              </w:rPr>
              <w:t xml:space="preserve"> </w:t>
            </w:r>
            <w:r w:rsidRPr="00E1173D">
              <w:rPr>
                <w:spacing w:val="-1"/>
              </w:rPr>
              <w:t>внеурочной</w:t>
            </w:r>
            <w:r w:rsidRPr="00E1173D">
              <w:t xml:space="preserve"> </w:t>
            </w:r>
            <w:r w:rsidRPr="00E1173D">
              <w:rPr>
                <w:spacing w:val="-1"/>
              </w:rPr>
              <w:t>деятельности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2"/>
            </w:pPr>
            <w:r w:rsidRPr="00E1173D">
              <w:rPr>
                <w:spacing w:val="-1"/>
              </w:rPr>
              <w:t>1.Знание.</w:t>
            </w:r>
            <w:r w:rsidRPr="00E1173D">
              <w:t xml:space="preserve">                   </w:t>
            </w:r>
            <w:r w:rsidRPr="00E1173D">
              <w:rPr>
                <w:spacing w:val="49"/>
              </w:rPr>
              <w:t xml:space="preserve">                 </w:t>
            </w:r>
          </w:p>
        </w:tc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2"/>
            </w:pPr>
            <w:r w:rsidRPr="00E1173D">
              <w:rPr>
                <w:spacing w:val="-1"/>
              </w:rPr>
              <w:t>сетевая</w:t>
            </w:r>
            <w:r w:rsidRPr="00E1173D">
              <w:t xml:space="preserve">           форма       организации                </w:t>
            </w:r>
            <w:r w:rsidRPr="00E1173D">
              <w:rPr>
                <w:spacing w:val="36"/>
              </w:rPr>
              <w:t xml:space="preserve"> </w:t>
            </w:r>
          </w:p>
        </w:tc>
      </w:tr>
      <w:tr w:rsidR="0011505B" w:rsidRPr="00E1173D" w:rsidTr="00CD09A7">
        <w:trPr>
          <w:trHeight w:hRule="exact" w:val="83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rPr>
                <w:spacing w:val="-1"/>
              </w:rPr>
              <w:t>2.Воспитание.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2"/>
            </w:pPr>
            <w:r w:rsidRPr="00E1173D">
              <w:rPr>
                <w:spacing w:val="-1"/>
              </w:rPr>
              <w:t>рабочая</w:t>
            </w:r>
            <w:r w:rsidRPr="00E1173D">
              <w:t xml:space="preserve">                   </w:t>
            </w:r>
            <w:r w:rsidRPr="00E1173D">
              <w:rPr>
                <w:spacing w:val="9"/>
              </w:rPr>
              <w:t xml:space="preserve"> </w:t>
            </w:r>
            <w:r w:rsidRPr="00E1173D">
              <w:rPr>
                <w:spacing w:val="-1"/>
              </w:rPr>
              <w:t>программа</w:t>
            </w:r>
            <w:r w:rsidRPr="00E1173D">
              <w:rPr>
                <w:spacing w:val="25"/>
              </w:rPr>
              <w:t xml:space="preserve"> </w:t>
            </w:r>
            <w:r w:rsidRPr="00E1173D">
              <w:rPr>
                <w:spacing w:val="-1"/>
              </w:rPr>
              <w:t>воспитания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-2268"/>
            </w:pPr>
            <w:r w:rsidRPr="00E1173D">
              <w:rPr>
                <w:spacing w:val="-1"/>
              </w:rPr>
              <w:t>2.Воспитание.</w:t>
            </w:r>
          </w:p>
        </w:tc>
        <w:tc>
          <w:tcPr>
            <w:tcW w:w="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left="856" w:right="-2268"/>
            </w:pPr>
            <w:proofErr w:type="spellStart"/>
            <w:r w:rsidRPr="00E1173D">
              <w:rPr>
                <w:spacing w:val="30"/>
              </w:rPr>
              <w:t>неод</w:t>
            </w:r>
            <w:r w:rsidRPr="00E1173D">
              <w:rPr>
                <w:spacing w:val="-1"/>
              </w:rPr>
              <w:t>неодн</w:t>
            </w:r>
            <w:proofErr w:type="spellEnd"/>
            <w:r w:rsidRPr="00E1173D">
              <w:rPr>
                <w:spacing w:val="-1"/>
              </w:rPr>
              <w:t xml:space="preserve"> </w:t>
            </w:r>
            <w:r w:rsidRPr="00E1173D">
              <w:rPr>
                <w:spacing w:val="27"/>
              </w:rPr>
              <w:t xml:space="preserve"> 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3"/>
            </w:pPr>
            <w:r w:rsidRPr="00E1173D">
              <w:rPr>
                <w:spacing w:val="-1"/>
              </w:rPr>
              <w:t xml:space="preserve">    неоднородность</w:t>
            </w:r>
            <w:r w:rsidRPr="00E1173D">
              <w:t xml:space="preserve">  условий </w:t>
            </w:r>
            <w:r w:rsidRPr="00E1173D">
              <w:rPr>
                <w:spacing w:val="31"/>
              </w:rPr>
              <w:t xml:space="preserve">семейного </w:t>
            </w:r>
            <w:r w:rsidRPr="00E1173D">
              <w:rPr>
                <w:spacing w:val="-1"/>
              </w:rPr>
              <w:t>воспитания;</w:t>
            </w:r>
          </w:p>
        </w:tc>
      </w:tr>
      <w:tr w:rsidR="0011505B" w:rsidRPr="00E1173D" w:rsidTr="00CD09A7">
        <w:trPr>
          <w:trHeight w:hRule="exact" w:val="155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t>3.Здоровье.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0"/>
              <w:jc w:val="both"/>
            </w:pPr>
            <w:r w:rsidRPr="00E1173D">
              <w:t>единые</w:t>
            </w:r>
            <w:r w:rsidRPr="00E1173D">
              <w:rPr>
                <w:spacing w:val="15"/>
              </w:rPr>
              <w:t xml:space="preserve"> </w:t>
            </w:r>
            <w:r w:rsidRPr="00E1173D">
              <w:t>подходы</w:t>
            </w:r>
            <w:r w:rsidRPr="00E1173D">
              <w:rPr>
                <w:spacing w:val="13"/>
              </w:rPr>
              <w:t xml:space="preserve"> </w:t>
            </w:r>
            <w:r w:rsidRPr="00E1173D">
              <w:t>к</w:t>
            </w:r>
            <w:r w:rsidRPr="00E1173D">
              <w:rPr>
                <w:spacing w:val="22"/>
              </w:rPr>
              <w:t xml:space="preserve"> </w:t>
            </w:r>
            <w:r w:rsidRPr="00E1173D">
              <w:rPr>
                <w:spacing w:val="-1"/>
              </w:rPr>
              <w:t>организации</w:t>
            </w:r>
            <w:r w:rsidRPr="00E1173D">
              <w:rPr>
                <w:spacing w:val="48"/>
              </w:rPr>
              <w:t xml:space="preserve"> </w:t>
            </w:r>
            <w:r w:rsidRPr="00E1173D">
              <w:t>и</w:t>
            </w:r>
            <w:r w:rsidRPr="00E1173D">
              <w:rPr>
                <w:spacing w:val="46"/>
              </w:rPr>
              <w:t xml:space="preserve"> </w:t>
            </w:r>
            <w:r w:rsidRPr="00E1173D">
              <w:rPr>
                <w:spacing w:val="-1"/>
              </w:rPr>
              <w:t>контролю</w:t>
            </w:r>
            <w:r w:rsidRPr="00E1173D">
              <w:rPr>
                <w:spacing w:val="25"/>
              </w:rPr>
              <w:t xml:space="preserve"> </w:t>
            </w:r>
            <w:r w:rsidRPr="00E1173D">
              <w:rPr>
                <w:spacing w:val="-1"/>
              </w:rPr>
              <w:t>горячего</w:t>
            </w:r>
            <w:r w:rsidRPr="00E1173D">
              <w:t xml:space="preserve"> питания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3"/>
              <w:rPr>
                <w:spacing w:val="-1"/>
              </w:rPr>
            </w:pPr>
            <w:r w:rsidRPr="00E1173D">
              <w:t xml:space="preserve">3.Здоровье.                </w:t>
            </w:r>
            <w:r w:rsidRPr="00E1173D">
              <w:rPr>
                <w:spacing w:val="16"/>
              </w:rPr>
              <w:t xml:space="preserve"> </w:t>
            </w:r>
          </w:p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1"/>
              <w:jc w:val="both"/>
            </w:pPr>
          </w:p>
        </w:tc>
        <w:tc>
          <w:tcPr>
            <w:tcW w:w="31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1"/>
              <w:jc w:val="both"/>
            </w:pPr>
            <w:r w:rsidRPr="00E1173D">
              <w:rPr>
                <w:spacing w:val="-1"/>
              </w:rPr>
              <w:t>нарушение</w:t>
            </w:r>
            <w:r w:rsidRPr="00E1173D">
              <w:t xml:space="preserve">           </w:t>
            </w:r>
            <w:r w:rsidRPr="00E1173D">
              <w:rPr>
                <w:spacing w:val="13"/>
              </w:rPr>
              <w:t xml:space="preserve"> </w:t>
            </w:r>
            <w:r w:rsidRPr="00E1173D">
              <w:t xml:space="preserve">режима       </w:t>
            </w:r>
            <w:r w:rsidRPr="00E1173D">
              <w:rPr>
                <w:spacing w:val="23"/>
              </w:rPr>
              <w:t xml:space="preserve"> </w:t>
            </w:r>
            <w:r w:rsidRPr="00E1173D">
              <w:rPr>
                <w:spacing w:val="-1"/>
              </w:rPr>
              <w:t>принципов</w:t>
            </w:r>
            <w:r w:rsidRPr="00E1173D">
              <w:t xml:space="preserve"> здорового</w:t>
            </w:r>
            <w:r w:rsidRPr="00E1173D">
              <w:rPr>
                <w:spacing w:val="59"/>
              </w:rPr>
              <w:t xml:space="preserve"> </w:t>
            </w:r>
            <w:r w:rsidRPr="00E1173D">
              <w:rPr>
                <w:spacing w:val="-1"/>
              </w:rPr>
              <w:t>питания</w:t>
            </w:r>
            <w:r w:rsidRPr="00E1173D">
              <w:rPr>
                <w:spacing w:val="23"/>
              </w:rPr>
              <w:t xml:space="preserve"> </w:t>
            </w:r>
            <w:r w:rsidRPr="00E1173D">
              <w:rPr>
                <w:spacing w:val="-1"/>
              </w:rPr>
              <w:t>учащимися</w:t>
            </w:r>
            <w:r w:rsidRPr="00E1173D">
              <w:rPr>
                <w:spacing w:val="45"/>
              </w:rPr>
              <w:t xml:space="preserve"> </w:t>
            </w:r>
            <w:r w:rsidRPr="00E1173D">
              <w:t>вне</w:t>
            </w:r>
            <w:r w:rsidRPr="00E1173D">
              <w:rPr>
                <w:spacing w:val="44"/>
              </w:rPr>
              <w:t xml:space="preserve"> </w:t>
            </w:r>
            <w:r w:rsidRPr="00E1173D">
              <w:rPr>
                <w:spacing w:val="-1"/>
              </w:rPr>
              <w:t>стен</w:t>
            </w:r>
            <w:r w:rsidRPr="00E1173D">
              <w:rPr>
                <w:spacing w:val="27"/>
              </w:rPr>
              <w:t xml:space="preserve"> </w:t>
            </w:r>
            <w:r w:rsidRPr="00E1173D">
              <w:t>школы</w:t>
            </w:r>
          </w:p>
        </w:tc>
      </w:tr>
      <w:tr w:rsidR="0011505B" w:rsidRPr="00E1173D" w:rsidTr="00CD09A7">
        <w:trPr>
          <w:trHeight w:hRule="exact" w:val="282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rPr>
                <w:spacing w:val="-1"/>
              </w:rPr>
              <w:t>4.Творчество.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0"/>
            </w:pPr>
            <w:r w:rsidRPr="00E1173D">
              <w:rPr>
                <w:spacing w:val="-1"/>
              </w:rPr>
              <w:t>дополнительные</w:t>
            </w:r>
            <w:r w:rsidRPr="00E1173D">
              <w:rPr>
                <w:spacing w:val="24"/>
              </w:rPr>
              <w:t xml:space="preserve"> </w:t>
            </w:r>
            <w:r w:rsidRPr="00E1173D">
              <w:rPr>
                <w:spacing w:val="-1"/>
              </w:rPr>
              <w:t>общеобразовательные</w:t>
            </w:r>
            <w:r w:rsidRPr="00E1173D">
              <w:rPr>
                <w:spacing w:val="31"/>
              </w:rPr>
              <w:t xml:space="preserve"> </w:t>
            </w:r>
            <w:r w:rsidRPr="00E1173D">
              <w:rPr>
                <w:spacing w:val="-1"/>
              </w:rPr>
              <w:t>программы;</w:t>
            </w:r>
            <w:r w:rsidRPr="00E1173D">
              <w:t xml:space="preserve">                 </w:t>
            </w:r>
            <w:r w:rsidRPr="00E1173D">
              <w:rPr>
                <w:spacing w:val="24"/>
              </w:rPr>
              <w:t xml:space="preserve"> </w:t>
            </w:r>
            <w:r w:rsidRPr="00E1173D">
              <w:rPr>
                <w:spacing w:val="-1"/>
              </w:rPr>
              <w:t>участие</w:t>
            </w:r>
            <w:r w:rsidRPr="00E1173D">
              <w:rPr>
                <w:spacing w:val="30"/>
              </w:rPr>
              <w:t xml:space="preserve"> </w:t>
            </w:r>
            <w:r w:rsidRPr="00E1173D">
              <w:rPr>
                <w:spacing w:val="-1"/>
              </w:rPr>
              <w:t>обучающихся</w:t>
            </w:r>
            <w:r w:rsidRPr="00E1173D">
              <w:t xml:space="preserve">  </w:t>
            </w:r>
            <w:r w:rsidRPr="00E1173D">
              <w:rPr>
                <w:spacing w:val="54"/>
              </w:rPr>
              <w:t xml:space="preserve"> </w:t>
            </w:r>
            <w:r w:rsidRPr="00E1173D">
              <w:t xml:space="preserve">в  </w:t>
            </w:r>
            <w:r w:rsidRPr="00E1173D">
              <w:rPr>
                <w:spacing w:val="54"/>
              </w:rPr>
              <w:t xml:space="preserve"> </w:t>
            </w:r>
            <w:r w:rsidRPr="00E1173D">
              <w:rPr>
                <w:spacing w:val="-1"/>
              </w:rPr>
              <w:t>конкурсах,</w:t>
            </w:r>
            <w:r w:rsidRPr="00E1173D">
              <w:rPr>
                <w:spacing w:val="30"/>
              </w:rPr>
              <w:t xml:space="preserve"> </w:t>
            </w:r>
            <w:r w:rsidRPr="00E1173D">
              <w:rPr>
                <w:spacing w:val="-1"/>
              </w:rPr>
              <w:t>фестивалях,</w:t>
            </w:r>
            <w:r w:rsidRPr="00E1173D">
              <w:t xml:space="preserve">        </w:t>
            </w:r>
            <w:r w:rsidRPr="00E1173D">
              <w:rPr>
                <w:spacing w:val="54"/>
              </w:rPr>
              <w:t xml:space="preserve"> </w:t>
            </w:r>
            <w:r w:rsidRPr="00E1173D">
              <w:rPr>
                <w:spacing w:val="-1"/>
              </w:rPr>
              <w:t>олимпиадах,</w:t>
            </w:r>
            <w:r w:rsidRPr="00E1173D">
              <w:rPr>
                <w:spacing w:val="37"/>
              </w:rPr>
              <w:t xml:space="preserve"> </w:t>
            </w:r>
            <w:r w:rsidRPr="00E1173D">
              <w:rPr>
                <w:spacing w:val="-1"/>
              </w:rPr>
              <w:t>конференциях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rPr>
                <w:spacing w:val="-1"/>
              </w:rPr>
            </w:pPr>
            <w:r w:rsidRPr="00E1173D">
              <w:rPr>
                <w:spacing w:val="-1"/>
              </w:rPr>
              <w:t>4.Творчество.</w:t>
            </w:r>
          </w:p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</w:pP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      использование</w:t>
            </w:r>
          </w:p>
          <w:p w:rsidR="0011505B" w:rsidRPr="00E1173D" w:rsidRDefault="0011505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мобильных</w:t>
            </w:r>
          </w:p>
          <w:p w:rsidR="0011505B" w:rsidRPr="00E1173D" w:rsidRDefault="0011505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</w:p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104"/>
              <w:jc w:val="right"/>
            </w:pPr>
            <w:r w:rsidRPr="00E1173D">
              <w:rPr>
                <w:spacing w:val="-1"/>
              </w:rPr>
              <w:t>(</w:t>
            </w:r>
            <w:proofErr w:type="spellStart"/>
            <w:r w:rsidRPr="00E1173D">
              <w:rPr>
                <w:spacing w:val="-1"/>
              </w:rPr>
              <w:t>кванториумы</w:t>
            </w:r>
            <w:proofErr w:type="spellEnd"/>
            <w:r w:rsidRPr="00E1173D">
              <w:rPr>
                <w:spacing w:val="-1"/>
              </w:rPr>
              <w:t>)</w:t>
            </w:r>
          </w:p>
        </w:tc>
      </w:tr>
      <w:tr w:rsidR="006B417C" w:rsidRPr="00E1173D" w:rsidTr="00362A77">
        <w:trPr>
          <w:trHeight w:hRule="exact" w:val="156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rPr>
                <w:spacing w:val="-1"/>
              </w:rPr>
              <w:t>5.Профориентация.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rPr>
                <w:spacing w:val="-1"/>
              </w:rPr>
            </w:pPr>
            <w:r w:rsidRPr="00E1173D">
              <w:t>опыт</w:t>
            </w:r>
            <w:r w:rsidRPr="00E1173D">
              <w:rPr>
                <w:spacing w:val="-10"/>
              </w:rPr>
              <w:t xml:space="preserve"> </w:t>
            </w:r>
            <w:r w:rsidRPr="00E1173D">
              <w:rPr>
                <w:spacing w:val="-2"/>
              </w:rPr>
              <w:t>участия</w:t>
            </w:r>
            <w:r w:rsidRPr="00E1173D">
              <w:rPr>
                <w:spacing w:val="-12"/>
              </w:rPr>
              <w:t xml:space="preserve"> </w:t>
            </w:r>
            <w:r w:rsidRPr="00E1173D">
              <w:t>школы</w:t>
            </w:r>
            <w:r w:rsidRPr="00E1173D">
              <w:rPr>
                <w:spacing w:val="-13"/>
              </w:rPr>
              <w:t xml:space="preserve"> </w:t>
            </w:r>
            <w:r w:rsidRPr="00E1173D">
              <w:t>в</w:t>
            </w:r>
            <w:r w:rsidRPr="00E1173D">
              <w:rPr>
                <w:spacing w:val="-13"/>
              </w:rPr>
              <w:t xml:space="preserve"> </w:t>
            </w:r>
            <w:r w:rsidRPr="00E1173D">
              <w:rPr>
                <w:spacing w:val="-1"/>
              </w:rPr>
              <w:t>проекте</w:t>
            </w:r>
          </w:p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rPr>
                <w:spacing w:val="-1"/>
              </w:rPr>
              <w:t>«Билет</w:t>
            </w:r>
            <w:r w:rsidRPr="00E1173D">
              <w:t xml:space="preserve"> в будущее»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-10"/>
              <w:rPr>
                <w:spacing w:val="-1"/>
              </w:rPr>
            </w:pPr>
            <w:r w:rsidRPr="00E1173D">
              <w:rPr>
                <w:spacing w:val="-1"/>
              </w:rPr>
              <w:t>5.Профориентация.</w:t>
            </w:r>
          </w:p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-10"/>
              <w:rPr>
                <w:spacing w:val="-1"/>
              </w:rPr>
            </w:pPr>
            <w:r w:rsidRPr="00E1173D">
              <w:rPr>
                <w:spacing w:val="-1"/>
              </w:rPr>
              <w:t xml:space="preserve"> </w:t>
            </w:r>
          </w:p>
        </w:tc>
        <w:tc>
          <w:tcPr>
            <w:tcW w:w="1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B417C" w:rsidRPr="00E1173D" w:rsidRDefault="006B417C" w:rsidP="00E1173D">
            <w:pPr>
              <w:spacing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-10"/>
              <w:rPr>
                <w:spacing w:val="-1"/>
              </w:rPr>
            </w:pP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-10"/>
              <w:rPr>
                <w:spacing w:val="-1"/>
              </w:rPr>
            </w:pPr>
            <w:r w:rsidRPr="00E1173D">
              <w:rPr>
                <w:spacing w:val="-1"/>
              </w:rPr>
              <w:t>трудности</w:t>
            </w:r>
            <w:r w:rsidRPr="00E1173D">
              <w:rPr>
                <w:spacing w:val="47"/>
              </w:rPr>
              <w:t xml:space="preserve"> </w:t>
            </w:r>
            <w:r w:rsidRPr="00E1173D">
              <w:t>с</w:t>
            </w:r>
            <w:r w:rsidRPr="00E1173D">
              <w:rPr>
                <w:spacing w:val="44"/>
              </w:rPr>
              <w:t xml:space="preserve"> </w:t>
            </w:r>
            <w:proofErr w:type="gramStart"/>
            <w:r w:rsidRPr="00E1173D">
              <w:rPr>
                <w:spacing w:val="-1"/>
              </w:rPr>
              <w:t>личностным</w:t>
            </w:r>
            <w:proofErr w:type="gramEnd"/>
            <w:r w:rsidRPr="00E1173D">
              <w:rPr>
                <w:spacing w:val="23"/>
              </w:rPr>
              <w:t xml:space="preserve"> </w:t>
            </w:r>
            <w:proofErr w:type="spellStart"/>
            <w:r w:rsidRPr="00E1173D">
              <w:rPr>
                <w:spacing w:val="23"/>
              </w:rPr>
              <w:t>и</w:t>
            </w:r>
            <w:r w:rsidRPr="00E1173D">
              <w:rPr>
                <w:spacing w:val="-1"/>
              </w:rPr>
              <w:t>профессиональным</w:t>
            </w:r>
            <w:proofErr w:type="spellEnd"/>
            <w:r w:rsidRPr="00E1173D">
              <w:rPr>
                <w:spacing w:val="21"/>
              </w:rPr>
              <w:t xml:space="preserve"> </w:t>
            </w:r>
            <w:proofErr w:type="spellStart"/>
            <w:r w:rsidRPr="00E1173D">
              <w:rPr>
                <w:spacing w:val="21"/>
              </w:rPr>
              <w:t>само</w:t>
            </w:r>
            <w:r w:rsidRPr="00E1173D">
              <w:rPr>
                <w:spacing w:val="-1"/>
              </w:rPr>
              <w:t>пределением</w:t>
            </w:r>
            <w:proofErr w:type="spellEnd"/>
            <w:r w:rsidRPr="00E1173D">
              <w:rPr>
                <w:spacing w:val="-1"/>
              </w:rPr>
              <w:t xml:space="preserve"> </w:t>
            </w:r>
            <w:r w:rsidRPr="00E1173D">
              <w:t>детей</w:t>
            </w:r>
          </w:p>
        </w:tc>
      </w:tr>
      <w:tr w:rsidR="006B417C" w:rsidRPr="00E1173D" w:rsidTr="00FF7C77">
        <w:trPr>
          <w:trHeight w:hRule="exact" w:val="41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985"/>
              <w:jc w:val="both"/>
            </w:pPr>
          </w:p>
          <w:p w:rsidR="006B417C" w:rsidRPr="00E1173D" w:rsidRDefault="006B417C" w:rsidP="00E1173D">
            <w:pPr>
              <w:pStyle w:val="a7"/>
              <w:tabs>
                <w:tab w:val="left" w:pos="1848"/>
              </w:tabs>
              <w:kinsoku w:val="0"/>
              <w:overflowPunct w:val="0"/>
              <w:spacing w:line="276" w:lineRule="auto"/>
              <w:ind w:right="-7938"/>
              <w:jc w:val="both"/>
            </w:pPr>
            <w:r w:rsidRPr="00E1173D">
              <w:t xml:space="preserve">6.Учитель. </w:t>
            </w:r>
          </w:p>
          <w:p w:rsidR="006B417C" w:rsidRPr="00E1173D" w:rsidRDefault="006B417C" w:rsidP="00E1173D">
            <w:pPr>
              <w:pStyle w:val="a7"/>
              <w:tabs>
                <w:tab w:val="left" w:pos="1848"/>
              </w:tabs>
              <w:kinsoku w:val="0"/>
              <w:overflowPunct w:val="0"/>
              <w:spacing w:line="276" w:lineRule="auto"/>
              <w:ind w:right="-7938"/>
              <w:jc w:val="both"/>
            </w:pPr>
            <w:r w:rsidRPr="00E1173D">
              <w:t xml:space="preserve">Школьные </w:t>
            </w:r>
          </w:p>
          <w:p w:rsidR="006B417C" w:rsidRPr="00E1173D" w:rsidRDefault="006B417C" w:rsidP="00FF7C77">
            <w:pPr>
              <w:pStyle w:val="a7"/>
              <w:tabs>
                <w:tab w:val="left" w:pos="1848"/>
              </w:tabs>
              <w:kinsoku w:val="0"/>
              <w:overflowPunct w:val="0"/>
              <w:spacing w:line="276" w:lineRule="auto"/>
              <w:ind w:right="-7938"/>
              <w:jc w:val="both"/>
              <w:rPr>
                <w:spacing w:val="-1"/>
              </w:rPr>
            </w:pPr>
            <w:r w:rsidRPr="00E1173D">
              <w:rPr>
                <w:spacing w:val="-1"/>
              </w:rPr>
              <w:t>Команды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-10"/>
              <w:rPr>
                <w:spacing w:val="-1"/>
              </w:rPr>
            </w:pPr>
          </w:p>
        </w:tc>
        <w:tc>
          <w:tcPr>
            <w:tcW w:w="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-10"/>
              <w:rPr>
                <w:spacing w:val="-1"/>
              </w:rPr>
            </w:pPr>
          </w:p>
        </w:tc>
        <w:tc>
          <w:tcPr>
            <w:tcW w:w="300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103"/>
              <w:jc w:val="both"/>
              <w:rPr>
                <w:spacing w:val="-1"/>
              </w:rPr>
            </w:pPr>
          </w:p>
        </w:tc>
      </w:tr>
      <w:tr w:rsidR="006B417C" w:rsidRPr="00E1173D" w:rsidTr="00FF7C77">
        <w:trPr>
          <w:trHeight w:hRule="exact" w:val="1657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tabs>
                <w:tab w:val="left" w:pos="1848"/>
              </w:tabs>
              <w:kinsoku w:val="0"/>
              <w:overflowPunct w:val="0"/>
              <w:spacing w:line="276" w:lineRule="auto"/>
              <w:ind w:right="-7938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102"/>
            </w:pPr>
            <w:r w:rsidRPr="00E1173D">
              <w:rPr>
                <w:spacing w:val="-1"/>
              </w:rPr>
              <w:t>участие</w:t>
            </w:r>
            <w:r w:rsidRPr="00E1173D">
              <w:t xml:space="preserve">        </w:t>
            </w:r>
            <w:r w:rsidRPr="00E1173D">
              <w:rPr>
                <w:spacing w:val="58"/>
              </w:rPr>
              <w:t xml:space="preserve"> </w:t>
            </w:r>
            <w:r w:rsidRPr="00E1173D">
              <w:rPr>
                <w:spacing w:val="-1"/>
              </w:rPr>
              <w:t>педагогов</w:t>
            </w:r>
            <w:r w:rsidRPr="00E1173D">
              <w:t xml:space="preserve">         </w:t>
            </w:r>
            <w:r w:rsidRPr="00E1173D">
              <w:rPr>
                <w:spacing w:val="1"/>
              </w:rPr>
              <w:t xml:space="preserve"> </w:t>
            </w:r>
            <w:r w:rsidRPr="00E1173D">
              <w:t>в</w:t>
            </w:r>
            <w:r w:rsidRPr="00E1173D">
              <w:rPr>
                <w:spacing w:val="22"/>
              </w:rPr>
              <w:t xml:space="preserve"> </w:t>
            </w:r>
            <w:r w:rsidRPr="00E1173D">
              <w:rPr>
                <w:spacing w:val="-1"/>
              </w:rPr>
              <w:t>конкурсном движении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t xml:space="preserve">6.Учитель.                 </w:t>
            </w:r>
            <w:r w:rsidRPr="00E1173D">
              <w:rPr>
                <w:spacing w:val="27"/>
              </w:rPr>
              <w:t xml:space="preserve"> </w:t>
            </w:r>
          </w:p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t xml:space="preserve">Школьные  </w:t>
            </w:r>
            <w:r w:rsidRPr="00E1173D">
              <w:rPr>
                <w:spacing w:val="-1"/>
              </w:rPr>
              <w:t xml:space="preserve"> команды</w:t>
            </w:r>
          </w:p>
        </w:tc>
        <w:tc>
          <w:tcPr>
            <w:tcW w:w="32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rPr>
                <w:spacing w:val="-1"/>
              </w:rPr>
            </w:pPr>
            <w:r w:rsidRPr="00E1173D">
              <w:t xml:space="preserve">   Отсутствие   </w:t>
            </w:r>
            <w:r w:rsidRPr="00E1173D">
              <w:rPr>
                <w:spacing w:val="21"/>
              </w:rPr>
              <w:t xml:space="preserve"> </w:t>
            </w:r>
            <w:r w:rsidRPr="00E1173D">
              <w:rPr>
                <w:spacing w:val="-1"/>
              </w:rPr>
              <w:t>методического</w:t>
            </w:r>
            <w:r w:rsidRPr="00E1173D">
              <w:rPr>
                <w:spacing w:val="41"/>
              </w:rPr>
              <w:t xml:space="preserve"> </w:t>
            </w:r>
            <w:r w:rsidRPr="00E1173D">
              <w:rPr>
                <w:spacing w:val="-1"/>
              </w:rPr>
              <w:t>сопровождения</w:t>
            </w:r>
            <w:r w:rsidRPr="00E1173D">
              <w:rPr>
                <w:spacing w:val="33"/>
              </w:rPr>
              <w:t xml:space="preserve">  </w:t>
            </w:r>
            <w:r w:rsidRPr="00E1173D">
              <w:rPr>
                <w:spacing w:val="-1"/>
              </w:rPr>
              <w:t>педагогических работников организация</w:t>
            </w:r>
          </w:p>
          <w:p w:rsidR="006B417C" w:rsidRPr="00E1173D" w:rsidRDefault="006B417C" w:rsidP="00E1173D">
            <w:pPr>
              <w:pStyle w:val="a7"/>
              <w:kinsoku w:val="0"/>
              <w:overflowPunct w:val="0"/>
              <w:spacing w:line="276" w:lineRule="auto"/>
              <w:ind w:right="1138"/>
            </w:pPr>
          </w:p>
        </w:tc>
      </w:tr>
      <w:tr w:rsidR="00AB6A70" w:rsidRPr="00E1173D" w:rsidTr="00AB6A70">
        <w:trPr>
          <w:trHeight w:hRule="exact" w:val="158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786"/>
            </w:pPr>
            <w:r w:rsidRPr="00E1173D">
              <w:rPr>
                <w:spacing w:val="-1"/>
              </w:rPr>
              <w:t>7.Школьный</w:t>
            </w:r>
            <w:r w:rsidRPr="00E1173D">
              <w:rPr>
                <w:spacing w:val="27"/>
              </w:rPr>
              <w:t xml:space="preserve"> </w:t>
            </w:r>
            <w:r w:rsidRPr="00E1173D">
              <w:rPr>
                <w:spacing w:val="-1"/>
              </w:rPr>
              <w:t>климат.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1"/>
              <w:jc w:val="both"/>
            </w:pPr>
            <w:r w:rsidRPr="00E1173D">
              <w:rPr>
                <w:spacing w:val="-1"/>
              </w:rPr>
              <w:t>наличие</w:t>
            </w:r>
            <w:r w:rsidRPr="00E1173D">
              <w:rPr>
                <w:spacing w:val="37"/>
              </w:rPr>
              <w:t xml:space="preserve"> </w:t>
            </w:r>
            <w:r w:rsidRPr="00E1173D">
              <w:rPr>
                <w:spacing w:val="38"/>
              </w:rPr>
              <w:t xml:space="preserve"> </w:t>
            </w:r>
            <w:r w:rsidRPr="00E1173D">
              <w:t>педагог</w:t>
            </w:r>
            <w:proofErr w:type="gramStart"/>
            <w:r w:rsidRPr="00E1173D">
              <w:t>а-</w:t>
            </w:r>
            <w:proofErr w:type="gramEnd"/>
            <w:r w:rsidRPr="00E1173D">
              <w:rPr>
                <w:spacing w:val="25"/>
              </w:rPr>
              <w:t xml:space="preserve"> </w:t>
            </w:r>
            <w:r w:rsidRPr="00E1173D">
              <w:rPr>
                <w:spacing w:val="-1"/>
              </w:rPr>
              <w:t>психолога</w:t>
            </w:r>
            <w:r w:rsidRPr="00E1173D">
              <w:rPr>
                <w:spacing w:val="56"/>
              </w:rPr>
              <w:t xml:space="preserve"> </w:t>
            </w:r>
            <w:r w:rsidRPr="00E1173D">
              <w:t>в</w:t>
            </w:r>
            <w:r w:rsidRPr="00E1173D">
              <w:rPr>
                <w:spacing w:val="56"/>
              </w:rPr>
              <w:t xml:space="preserve"> </w:t>
            </w:r>
            <w:r w:rsidRPr="00E1173D">
              <w:rPr>
                <w:spacing w:val="-1"/>
              </w:rPr>
              <w:t>образовательной</w:t>
            </w:r>
            <w:r w:rsidRPr="00E1173D">
              <w:rPr>
                <w:spacing w:val="43"/>
              </w:rPr>
              <w:t xml:space="preserve"> </w:t>
            </w:r>
            <w:r w:rsidRPr="00E1173D">
              <w:rPr>
                <w:spacing w:val="-1"/>
              </w:rPr>
              <w:t>организации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4"/>
            </w:pPr>
            <w:r w:rsidRPr="00E1173D">
              <w:rPr>
                <w:spacing w:val="-1"/>
              </w:rPr>
              <w:t>7.Школьный</w:t>
            </w:r>
            <w:r w:rsidRPr="00E1173D">
              <w:t xml:space="preserve">              </w:t>
            </w:r>
            <w:r w:rsidRPr="00E1173D">
              <w:rPr>
                <w:spacing w:val="2"/>
              </w:rPr>
              <w:t xml:space="preserve"> </w:t>
            </w:r>
            <w:r w:rsidRPr="00E1173D">
              <w:t xml:space="preserve">                </w:t>
            </w:r>
            <w:r w:rsidRPr="00E1173D">
              <w:rPr>
                <w:spacing w:val="40"/>
              </w:rPr>
              <w:t xml:space="preserve"> </w:t>
            </w:r>
          </w:p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rPr>
                <w:spacing w:val="-1"/>
              </w:rPr>
              <w:t>климат</w:t>
            </w:r>
          </w:p>
        </w:tc>
        <w:tc>
          <w:tcPr>
            <w:tcW w:w="32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4"/>
              <w:rPr>
                <w:spacing w:val="-1"/>
              </w:rPr>
            </w:pPr>
            <w:proofErr w:type="gramStart"/>
            <w:r w:rsidRPr="00E1173D">
              <w:rPr>
                <w:spacing w:val="-1"/>
              </w:rPr>
              <w:t>отсутствие</w:t>
            </w:r>
            <w:r w:rsidRPr="00E1173D">
              <w:rPr>
                <w:spacing w:val="1"/>
              </w:rPr>
              <w:t xml:space="preserve"> </w:t>
            </w:r>
            <w:r w:rsidRPr="00E1173D">
              <w:t>в</w:t>
            </w:r>
            <w:r w:rsidRPr="00E1173D">
              <w:rPr>
                <w:spacing w:val="2"/>
              </w:rPr>
              <w:t xml:space="preserve"> </w:t>
            </w:r>
            <w:r w:rsidRPr="00E1173D">
              <w:rPr>
                <w:spacing w:val="-1"/>
              </w:rPr>
              <w:t>организации</w:t>
            </w:r>
            <w:r w:rsidRPr="00E1173D">
              <w:rPr>
                <w:spacing w:val="45"/>
              </w:rPr>
              <w:t xml:space="preserve"> логопеда</w:t>
            </w:r>
            <w:r w:rsidRPr="00E1173D">
              <w:rPr>
                <w:spacing w:val="-1"/>
              </w:rPr>
              <w:t xml:space="preserve"> (нет</w:t>
            </w:r>
            <w:proofErr w:type="gramEnd"/>
          </w:p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</w:pPr>
            <w:r w:rsidRPr="00E1173D">
              <w:t xml:space="preserve">штатной </w:t>
            </w:r>
            <w:r w:rsidRPr="00E1173D">
              <w:rPr>
                <w:spacing w:val="-1"/>
              </w:rPr>
              <w:t>единицы)</w:t>
            </w:r>
          </w:p>
        </w:tc>
      </w:tr>
      <w:tr w:rsidR="00AB6A70" w:rsidRPr="00E1173D" w:rsidTr="00CD09A7">
        <w:trPr>
          <w:trHeight w:hRule="exact" w:val="128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4"/>
              <w:jc w:val="both"/>
            </w:pPr>
            <w:r w:rsidRPr="00E1173D">
              <w:rPr>
                <w:spacing w:val="-1"/>
              </w:rPr>
              <w:lastRenderedPageBreak/>
              <w:t>8.Образовательная</w:t>
            </w:r>
            <w:r w:rsidRPr="00E1173D">
              <w:rPr>
                <w:spacing w:val="25"/>
              </w:rPr>
              <w:t xml:space="preserve"> </w:t>
            </w:r>
            <w:r w:rsidRPr="00E1173D">
              <w:rPr>
                <w:spacing w:val="-1"/>
              </w:rPr>
              <w:t>среда,</w:t>
            </w:r>
            <w:r w:rsidRPr="00E1173D">
              <w:rPr>
                <w:spacing w:val="35"/>
              </w:rPr>
              <w:t xml:space="preserve"> </w:t>
            </w:r>
            <w:r w:rsidRPr="00E1173D">
              <w:rPr>
                <w:spacing w:val="-1"/>
              </w:rPr>
              <w:t>создание</w:t>
            </w:r>
            <w:r w:rsidRPr="00E1173D">
              <w:rPr>
                <w:spacing w:val="29"/>
              </w:rPr>
              <w:t xml:space="preserve"> </w:t>
            </w:r>
            <w:r w:rsidRPr="00E1173D">
              <w:rPr>
                <w:spacing w:val="-1"/>
              </w:rPr>
              <w:t>условий.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2"/>
            </w:pPr>
            <w:r w:rsidRPr="00E1173D">
              <w:rPr>
                <w:spacing w:val="-1"/>
              </w:rPr>
              <w:t>государственно</w:t>
            </w:r>
            <w:r w:rsidRPr="00E1173D">
              <w:rPr>
                <w:spacing w:val="9"/>
              </w:rPr>
              <w:t xml:space="preserve"> </w:t>
            </w:r>
            <w:r w:rsidRPr="00E1173D">
              <w:rPr>
                <w:spacing w:val="-1"/>
              </w:rPr>
              <w:t>общественное</w:t>
            </w:r>
            <w:r w:rsidRPr="00E1173D">
              <w:rPr>
                <w:spacing w:val="38"/>
              </w:rPr>
              <w:t xml:space="preserve"> </w:t>
            </w:r>
            <w:r w:rsidRPr="00E1173D">
              <w:rPr>
                <w:spacing w:val="-1"/>
              </w:rPr>
              <w:t>управление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rPr>
                <w:spacing w:val="-1"/>
              </w:rPr>
            </w:pPr>
            <w:r w:rsidRPr="00E1173D">
              <w:rPr>
                <w:spacing w:val="-1"/>
              </w:rPr>
              <w:t>8.Образовательная</w:t>
            </w:r>
          </w:p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1"/>
              <w:rPr>
                <w:spacing w:val="-1"/>
              </w:rPr>
            </w:pPr>
            <w:r w:rsidRPr="00E1173D">
              <w:rPr>
                <w:spacing w:val="-1"/>
              </w:rPr>
              <w:t>среда,</w:t>
            </w:r>
            <w:r w:rsidRPr="00E1173D">
              <w:t xml:space="preserve">      </w:t>
            </w:r>
            <w:r w:rsidRPr="00E1173D">
              <w:rPr>
                <w:spacing w:val="35"/>
              </w:rPr>
              <w:t xml:space="preserve"> </w:t>
            </w:r>
            <w:r w:rsidRPr="00E1173D">
              <w:rPr>
                <w:spacing w:val="-1"/>
              </w:rPr>
              <w:t>создание</w:t>
            </w:r>
          </w:p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1"/>
            </w:pPr>
            <w:r w:rsidRPr="00E1173D">
              <w:rPr>
                <w:spacing w:val="-2"/>
              </w:rPr>
              <w:t>IT-</w:t>
            </w:r>
            <w:r w:rsidRPr="00E1173D">
              <w:rPr>
                <w:spacing w:val="35"/>
              </w:rPr>
              <w:t xml:space="preserve"> </w:t>
            </w:r>
            <w:r w:rsidRPr="00E1173D">
              <w:rPr>
                <w:spacing w:val="-1"/>
              </w:rPr>
              <w:t>условий.</w:t>
            </w:r>
          </w:p>
        </w:tc>
        <w:tc>
          <w:tcPr>
            <w:tcW w:w="32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left="209"/>
              <w:rPr>
                <w:spacing w:val="-1"/>
              </w:rPr>
            </w:pPr>
            <w:r w:rsidRPr="00E1173D">
              <w:rPr>
                <w:spacing w:val="-1"/>
              </w:rPr>
              <w:t>недостаточное</w:t>
            </w:r>
          </w:p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left="188" w:right="101"/>
              <w:rPr>
                <w:spacing w:val="23"/>
              </w:rPr>
            </w:pPr>
            <w:r w:rsidRPr="00E1173D">
              <w:rPr>
                <w:spacing w:val="-1"/>
              </w:rPr>
              <w:t>оснащение</w:t>
            </w:r>
            <w:r w:rsidRPr="00E1173D">
              <w:t xml:space="preserve">                   </w:t>
            </w:r>
            <w:r w:rsidRPr="00E1173D">
              <w:rPr>
                <w:spacing w:val="23"/>
              </w:rPr>
              <w:t xml:space="preserve"> </w:t>
            </w:r>
          </w:p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left="668" w:right="101"/>
            </w:pPr>
            <w:r w:rsidRPr="00E1173D">
              <w:rPr>
                <w:spacing w:val="-1"/>
              </w:rPr>
              <w:t>оборудованием</w:t>
            </w:r>
          </w:p>
        </w:tc>
      </w:tr>
      <w:tr w:rsidR="0011505B" w:rsidRPr="00E1173D" w:rsidTr="00AB6A70">
        <w:trPr>
          <w:trHeight w:hRule="exact" w:val="286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5B" w:rsidRPr="00E1173D" w:rsidRDefault="0011505B" w:rsidP="00E1173D">
            <w:pPr>
              <w:pStyle w:val="a7"/>
              <w:kinsoku w:val="0"/>
              <w:overflowPunct w:val="0"/>
              <w:spacing w:line="276" w:lineRule="auto"/>
              <w:ind w:right="6"/>
              <w:jc w:val="center"/>
            </w:pPr>
            <w:r w:rsidRPr="00E1173D">
              <w:rPr>
                <w:b/>
                <w:bCs/>
                <w:spacing w:val="-1"/>
              </w:rPr>
              <w:t>Возможности:</w:t>
            </w:r>
          </w:p>
        </w:tc>
        <w:tc>
          <w:tcPr>
            <w:tcW w:w="5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05B" w:rsidRPr="00E1173D" w:rsidRDefault="0011505B" w:rsidP="00CD09A7">
            <w:pPr>
              <w:tabs>
                <w:tab w:val="left" w:pos="20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-4253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  деятельности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ОО.</w:t>
            </w:r>
            <w:r w:rsidR="00CD0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Угрозы</w:t>
            </w:r>
          </w:p>
          <w:p w:rsidR="0011505B" w:rsidRPr="00E1173D" w:rsidRDefault="0011505B" w:rsidP="00E1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A70" w:rsidRPr="00E1173D" w:rsidTr="00CD09A7">
        <w:trPr>
          <w:trHeight w:hRule="exact" w:val="424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434"/>
            </w:pPr>
            <w:r w:rsidRPr="00E1173D">
              <w:rPr>
                <w:spacing w:val="-1"/>
              </w:rPr>
              <w:t>Управленческая</w:t>
            </w:r>
            <w:r w:rsidRPr="00E1173D">
              <w:rPr>
                <w:spacing w:val="29"/>
              </w:rPr>
              <w:t xml:space="preserve"> </w:t>
            </w:r>
            <w:r w:rsidRPr="00E1173D">
              <w:rPr>
                <w:spacing w:val="-1"/>
              </w:rPr>
              <w:t>модель</w:t>
            </w:r>
            <w:r w:rsidRPr="00E1173D">
              <w:t xml:space="preserve">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103"/>
            </w:pPr>
            <w:r w:rsidRPr="00E1173D">
              <w:rPr>
                <w:spacing w:val="-1"/>
              </w:rPr>
              <w:t>внедрение</w:t>
            </w:r>
            <w:r w:rsidRPr="00E1173D">
              <w:t xml:space="preserve"> </w:t>
            </w:r>
            <w:r w:rsidRPr="00E1173D">
              <w:rPr>
                <w:spacing w:val="13"/>
              </w:rPr>
              <w:t xml:space="preserve"> </w:t>
            </w:r>
            <w:r w:rsidRPr="00E1173D">
              <w:t xml:space="preserve">единого </w:t>
            </w:r>
            <w:r w:rsidRPr="00E1173D">
              <w:rPr>
                <w:spacing w:val="11"/>
              </w:rPr>
              <w:t xml:space="preserve"> </w:t>
            </w:r>
            <w:r w:rsidRPr="00E1173D">
              <w:rPr>
                <w:spacing w:val="-1"/>
              </w:rPr>
              <w:t>штатного</w:t>
            </w:r>
            <w:r w:rsidRPr="00E1173D">
              <w:rPr>
                <w:spacing w:val="27"/>
              </w:rPr>
              <w:t xml:space="preserve"> </w:t>
            </w:r>
            <w:r w:rsidRPr="00E1173D">
              <w:rPr>
                <w:spacing w:val="-1"/>
              </w:rPr>
              <w:t>расписания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A70" w:rsidRPr="00E1173D" w:rsidRDefault="00AB6A70" w:rsidP="00CD09A7">
            <w:pPr>
              <w:pStyle w:val="a7"/>
              <w:kinsoku w:val="0"/>
              <w:overflowPunct w:val="0"/>
              <w:spacing w:line="276" w:lineRule="auto"/>
              <w:ind w:right="102"/>
              <w:rPr>
                <w:spacing w:val="-1"/>
              </w:rPr>
            </w:pPr>
            <w:r w:rsidRPr="00E1173D">
              <w:rPr>
                <w:spacing w:val="-1"/>
              </w:rPr>
              <w:t>Управленческая</w:t>
            </w:r>
            <w:r w:rsidRPr="00E1173D">
              <w:t xml:space="preserve">        </w:t>
            </w:r>
            <w:r w:rsidRPr="00E1173D">
              <w:rPr>
                <w:spacing w:val="10"/>
              </w:rPr>
              <w:t xml:space="preserve"> </w:t>
            </w:r>
            <w:r w:rsidRPr="00E1173D">
              <w:rPr>
                <w:spacing w:val="-1"/>
              </w:rPr>
              <w:t>пассивность</w:t>
            </w:r>
            <w:r w:rsidRPr="00E1173D">
              <w:rPr>
                <w:spacing w:val="1"/>
              </w:rPr>
              <w:t xml:space="preserve"> </w:t>
            </w:r>
            <w:r w:rsidRPr="00E1173D">
              <w:rPr>
                <w:spacing w:val="-1"/>
              </w:rPr>
              <w:t>педагогов</w:t>
            </w:r>
            <w:r w:rsidRPr="00E1173D">
              <w:rPr>
                <w:spacing w:val="1"/>
              </w:rPr>
              <w:t xml:space="preserve"> </w:t>
            </w:r>
            <w:r w:rsidRPr="00E1173D">
              <w:t xml:space="preserve">по               </w:t>
            </w:r>
            <w:r w:rsidRPr="00E1173D">
              <w:rPr>
                <w:spacing w:val="52"/>
              </w:rPr>
              <w:t xml:space="preserve"> </w:t>
            </w:r>
            <w:r w:rsidRPr="00E1173D">
              <w:rPr>
                <w:spacing w:val="-1"/>
              </w:rPr>
              <w:t>отношению</w:t>
            </w:r>
            <w:r w:rsidRPr="00E1173D">
              <w:rPr>
                <w:spacing w:val="-7"/>
              </w:rPr>
              <w:t xml:space="preserve"> </w:t>
            </w:r>
            <w:r w:rsidRPr="00E1173D">
              <w:t>к</w:t>
            </w:r>
            <w:r w:rsidRPr="00E1173D">
              <w:rPr>
                <w:spacing w:val="-9"/>
              </w:rPr>
              <w:t xml:space="preserve"> </w:t>
            </w:r>
            <w:r w:rsidRPr="00E1173D">
              <w:rPr>
                <w:spacing w:val="-1"/>
              </w:rPr>
              <w:t>заявленным</w:t>
            </w:r>
            <w:r w:rsidRPr="00E1173D">
              <w:rPr>
                <w:spacing w:val="33"/>
              </w:rPr>
              <w:t xml:space="preserve"> </w:t>
            </w:r>
            <w:r w:rsidRPr="00E1173D">
              <w:rPr>
                <w:spacing w:val="-1"/>
              </w:rPr>
              <w:t>направлениям</w:t>
            </w:r>
            <w:r w:rsidRPr="00E1173D">
              <w:t xml:space="preserve">    </w:t>
            </w:r>
            <w:r w:rsidRPr="00E1173D">
              <w:rPr>
                <w:spacing w:val="18"/>
              </w:rPr>
              <w:t xml:space="preserve"> </w:t>
            </w:r>
            <w:proofErr w:type="gramStart"/>
            <w:r w:rsidRPr="00E1173D">
              <w:rPr>
                <w:spacing w:val="-1"/>
              </w:rPr>
              <w:t>сетевого</w:t>
            </w:r>
            <w:proofErr w:type="gramEnd"/>
          </w:p>
          <w:p w:rsidR="00AB6A70" w:rsidRPr="00E1173D" w:rsidRDefault="00AB6A70" w:rsidP="00CD09A7">
            <w:pPr>
              <w:pStyle w:val="a7"/>
              <w:kinsoku w:val="0"/>
              <w:overflowPunct w:val="0"/>
              <w:spacing w:line="276" w:lineRule="auto"/>
              <w:ind w:right="622"/>
            </w:pPr>
            <w:r w:rsidRPr="00E1173D">
              <w:rPr>
                <w:spacing w:val="-1"/>
              </w:rPr>
              <w:t>взаимодействия;</w:t>
            </w:r>
            <w:r w:rsidRPr="00E1173D">
              <w:rPr>
                <w:spacing w:val="25"/>
              </w:rPr>
              <w:t xml:space="preserve"> </w:t>
            </w:r>
            <w:r w:rsidRPr="00E1173D">
              <w:rPr>
                <w:spacing w:val="-1"/>
              </w:rPr>
              <w:t>отсутствие</w:t>
            </w:r>
            <w:r w:rsidRPr="00E1173D">
              <w:rPr>
                <w:spacing w:val="26"/>
              </w:rPr>
              <w:t xml:space="preserve"> </w:t>
            </w:r>
            <w:r w:rsidRPr="00E1173D">
              <w:rPr>
                <w:spacing w:val="-1"/>
              </w:rPr>
              <w:t>квалифицированных</w:t>
            </w:r>
            <w:r w:rsidR="00CD09A7" w:rsidRPr="00E1173D">
              <w:rPr>
                <w:spacing w:val="-1"/>
              </w:rPr>
              <w:t xml:space="preserve"> кадров</w:t>
            </w:r>
            <w:r w:rsidR="00CD09A7" w:rsidRPr="00E1173D">
              <w:t xml:space="preserve"> </w:t>
            </w:r>
            <w:r w:rsidR="00CD09A7" w:rsidRPr="00E1173D">
              <w:rPr>
                <w:spacing w:val="4"/>
              </w:rPr>
              <w:t xml:space="preserve"> </w:t>
            </w:r>
            <w:r w:rsidR="00CD09A7" w:rsidRPr="00E1173D">
              <w:t xml:space="preserve">в </w:t>
            </w:r>
            <w:r w:rsidR="00CD09A7" w:rsidRPr="00E1173D">
              <w:rPr>
                <w:spacing w:val="4"/>
              </w:rPr>
              <w:t xml:space="preserve"> </w:t>
            </w:r>
            <w:r w:rsidR="00CD09A7" w:rsidRPr="00E1173D">
              <w:rPr>
                <w:spacing w:val="-1"/>
              </w:rPr>
              <w:t>коррекционной</w:t>
            </w:r>
            <w:r w:rsidR="00CD09A7" w:rsidRPr="00E1173D">
              <w:rPr>
                <w:spacing w:val="25"/>
              </w:rPr>
              <w:t xml:space="preserve"> </w:t>
            </w:r>
            <w:r w:rsidR="00CD09A7" w:rsidRPr="00E1173D">
              <w:rPr>
                <w:spacing w:val="-1"/>
              </w:rPr>
              <w:t>педагогике</w:t>
            </w:r>
          </w:p>
        </w:tc>
        <w:tc>
          <w:tcPr>
            <w:tcW w:w="31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A70" w:rsidRPr="00E1173D" w:rsidRDefault="00AB6A70" w:rsidP="00E1173D">
            <w:pPr>
              <w:pStyle w:val="a7"/>
              <w:kinsoku w:val="0"/>
              <w:overflowPunct w:val="0"/>
              <w:spacing w:line="276" w:lineRule="auto"/>
              <w:ind w:right="622"/>
            </w:pPr>
          </w:p>
        </w:tc>
      </w:tr>
    </w:tbl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2409"/>
        <w:gridCol w:w="3119"/>
      </w:tblGrid>
      <w:tr w:rsidR="00015DD8" w:rsidRPr="00E1173D" w:rsidTr="00CD09A7">
        <w:trPr>
          <w:trHeight w:hRule="exact" w:val="30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1.Знание.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реализация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технологий/средств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   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дистанционных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мотивации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(низкая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мотивация)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высоких</w:t>
            </w:r>
            <w:proofErr w:type="gramEnd"/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ГИА;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доли: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семей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низким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образовательным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уровнем,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малообеспеченных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семей,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семей</w:t>
            </w:r>
          </w:p>
        </w:tc>
      </w:tr>
      <w:tr w:rsidR="00015DD8" w:rsidRPr="00E1173D" w:rsidTr="00CD09A7">
        <w:trPr>
          <w:trHeight w:hRule="exact" w:val="297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2.Воспитание.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2.Воспитание.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перераспределение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приоритетов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общечеловеческих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ценностях,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педагогическая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несостоятельность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   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имеющих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риски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учебной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015DD8" w:rsidRPr="00E1173D" w:rsidTr="00CD09A7">
        <w:trPr>
          <w:trHeight w:hRule="exact" w:val="341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3.Здоровье.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38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просветительской</w:t>
            </w:r>
            <w:proofErr w:type="gramEnd"/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ЗОЖ,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профилактика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наркомании;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диверсификация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3.Здоровье.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рост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хронических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заболеваний</w:t>
            </w:r>
            <w:proofErr w:type="gramEnd"/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</w:tr>
      <w:tr w:rsidR="00015DD8" w:rsidRPr="00E1173D" w:rsidTr="00CD09A7">
        <w:trPr>
          <w:trHeight w:hRule="exact" w:val="15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4.Творчество.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сетевого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взаимодействия</w:t>
            </w:r>
            <w:r w:rsidRPr="00E1173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кванториумом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4.Творчество.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низкая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активность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</w:t>
            </w:r>
          </w:p>
        </w:tc>
      </w:tr>
      <w:tr w:rsidR="00015DD8" w:rsidRPr="00E1173D" w:rsidTr="00CD09A7">
        <w:trPr>
          <w:trHeight w:hRule="exact" w:val="98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5.Профориентация.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жизненные/производственные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5.Профориентация.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 мотивации</w:t>
            </w:r>
          </w:p>
        </w:tc>
      </w:tr>
      <w:tr w:rsidR="00015DD8" w:rsidRPr="00E1173D" w:rsidTr="00CD09A7">
        <w:trPr>
          <w:trHeight w:hRule="exact" w:val="14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A7" w:rsidRDefault="00CD09A7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-8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6.Учите</w:t>
            </w:r>
            <w:r w:rsidR="00015DD8" w:rsidRPr="00E1173D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  <w:p w:rsidR="00CD09A7" w:rsidRDefault="00015DD8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-8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</w:p>
          <w:p w:rsidR="00015DD8" w:rsidRPr="00E1173D" w:rsidRDefault="00015DD8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-8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команды.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A7" w:rsidRDefault="00CD09A7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-5386"/>
              <w:rPr>
                <w:rFonts w:ascii="Times New Roman" w:hAnsi="Times New Roman" w:cs="Times New Roman"/>
                <w:spacing w:val="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</w:t>
            </w:r>
            <w:r w:rsidR="00015DD8"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ьные</w:t>
            </w:r>
            <w:r w:rsidR="00015DD8"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</w:p>
          <w:p w:rsidR="00015DD8" w:rsidRPr="00E1173D" w:rsidRDefault="00015DD8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-53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сообществе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9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6.Учитель. Школьные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команды.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«старение»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кадров,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дефицит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отдельных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173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</w:p>
        </w:tc>
      </w:tr>
      <w:tr w:rsidR="00015DD8" w:rsidRPr="00E1173D" w:rsidTr="00CD09A7">
        <w:trPr>
          <w:trHeight w:hRule="exact" w:val="97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A7" w:rsidRDefault="00015DD8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-8080"/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7.Школьный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  <w:p w:rsidR="00015DD8" w:rsidRPr="00E1173D" w:rsidRDefault="00015DD8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-80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климат.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наличие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7.Школьный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климат.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логопеда,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дефектолога</w:t>
            </w:r>
          </w:p>
        </w:tc>
      </w:tr>
      <w:tr w:rsidR="00015DD8" w:rsidRPr="00E1173D" w:rsidTr="00CD09A7">
        <w:trPr>
          <w:trHeight w:hRule="exact" w:val="41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8.Образовательная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среда,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концепции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детских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инициатив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8.Образовательная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среда,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затрат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реализацию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несовершенство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действующей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правовой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базы,</w:t>
            </w:r>
            <w:r w:rsidRPr="00E1173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ведущее</w:t>
            </w:r>
            <w:r w:rsidRPr="00E1173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риску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нарушения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нормативных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требований;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низкая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активность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сетевых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сообществах,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оборудования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«старение»</w:t>
            </w:r>
          </w:p>
        </w:tc>
      </w:tr>
    </w:tbl>
    <w:p w:rsidR="00015DD8" w:rsidRPr="00E1173D" w:rsidRDefault="00015DD8" w:rsidP="00CD09A7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jc w:val="right"/>
        <w:rPr>
          <w:rFonts w:ascii="Times New Roman" w:hAnsi="Times New Roman" w:cs="Times New Roman"/>
          <w:sz w:val="24"/>
          <w:szCs w:val="24"/>
        </w:rPr>
        <w:sectPr w:rsidR="00015DD8" w:rsidRPr="00E1173D" w:rsidSect="0011505B">
          <w:type w:val="continuous"/>
          <w:pgSz w:w="11900" w:h="16850"/>
          <w:pgMar w:top="0" w:right="740" w:bottom="0" w:left="180" w:header="720" w:footer="720" w:gutter="0"/>
          <w:cols w:space="720"/>
          <w:noEndnote/>
        </w:sectPr>
      </w:pP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178" w:after="0" w:line="276" w:lineRule="auto"/>
        <w:ind w:left="112" w:right="106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Б.  </w:t>
      </w:r>
      <w:r w:rsidRPr="00E1173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Детализированный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173D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SWOT-анализ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173D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для  </w:t>
      </w:r>
      <w:r w:rsidRPr="00E1173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выявления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173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факторов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173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внутренней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173D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1173D">
        <w:rPr>
          <w:rFonts w:ascii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внешней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среды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направлений</w:t>
      </w:r>
      <w:r w:rsidRPr="00E1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развития</w:t>
      </w:r>
      <w:r w:rsidRPr="00E1173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</w:rPr>
        <w:t>ОО.</w:t>
      </w: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90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УПРАВЛЕНЧЕКАЯ МОДЕЛЬ</w:t>
            </w:r>
            <w:r w:rsidRPr="00E1173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015DD8" w:rsidRPr="00E1173D" w:rsidTr="00AB6A70">
        <w:trPr>
          <w:trHeight w:hRule="exact" w:val="213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осуществляется</w:t>
            </w:r>
            <w:r w:rsidRPr="00E1173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основе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сочетания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принципов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самоуправления</w:t>
            </w:r>
            <w:r w:rsidRPr="00E117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E1173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единоначалия;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Детально</w:t>
            </w:r>
            <w:r w:rsidRPr="00E117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117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отработан</w:t>
            </w:r>
            <w:r w:rsidRPr="00E1173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механизм</w:t>
            </w:r>
            <w:r w:rsidRPr="00E117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управления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качеством: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(чему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учим?)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стандартизация</w:t>
            </w:r>
            <w:r w:rsidRPr="00E1173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управления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качеством</w:t>
            </w:r>
            <w:r w:rsidRPr="00E1173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(как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учим?)</w:t>
            </w:r>
          </w:p>
        </w:tc>
      </w:tr>
      <w:tr w:rsidR="00015DD8" w:rsidRPr="00E1173D" w:rsidTr="00CD09A7">
        <w:trPr>
          <w:trHeight w:hRule="exact" w:val="3979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-Проектное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реализация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управленческих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проектов: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-«Управление качеством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  <w:p w:rsidR="00015DD8" w:rsidRPr="00E1173D" w:rsidRDefault="00015DD8" w:rsidP="00E1173D">
            <w:pPr>
              <w:numPr>
                <w:ilvl w:val="0"/>
                <w:numId w:val="27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«Современная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-«Воспитание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социализация»</w:t>
            </w:r>
          </w:p>
          <w:p w:rsidR="00015DD8" w:rsidRPr="00E1173D" w:rsidRDefault="00015DD8" w:rsidP="00E1173D">
            <w:pPr>
              <w:numPr>
                <w:ilvl w:val="0"/>
                <w:numId w:val="27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hanging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«Школа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возможностей»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-внедрение</w:t>
            </w:r>
            <w:r w:rsidRPr="00E1173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медиации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восстановительных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технологий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E1173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урегулированию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межличностных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конфликтов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среде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E117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правонарушений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пассивность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1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4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ЗНАНИЕ</w:t>
            </w:r>
          </w:p>
        </w:tc>
      </w:tr>
      <w:tr w:rsidR="00015DD8" w:rsidRPr="00E1173D" w:rsidTr="00CD09A7">
        <w:trPr>
          <w:trHeight w:hRule="exact" w:val="319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-Реализация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единых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рабочих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учебным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предметам</w:t>
            </w:r>
            <w:r w:rsidR="00561AE0"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015DD8" w:rsidRPr="00E1173D" w:rsidRDefault="00015DD8" w:rsidP="00E1173D">
            <w:pPr>
              <w:numPr>
                <w:ilvl w:val="0"/>
                <w:numId w:val="26"/>
              </w:numPr>
              <w:tabs>
                <w:tab w:val="left" w:pos="28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Разработанность</w:t>
            </w:r>
            <w:r w:rsidRPr="00E1173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локальных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нормативных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получения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 w:rsidRPr="00E1173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E1173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ОВЗ,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инвалидностью;</w:t>
            </w:r>
          </w:p>
          <w:p w:rsidR="00015DD8" w:rsidRPr="00E1173D" w:rsidRDefault="00015DD8" w:rsidP="00E1173D">
            <w:pPr>
              <w:numPr>
                <w:ilvl w:val="0"/>
                <w:numId w:val="26"/>
              </w:numPr>
              <w:tabs>
                <w:tab w:val="left" w:pos="25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информационной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открытости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инклюзивного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-сетевая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форма              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инклюзивного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образования;</w:t>
            </w:r>
          </w:p>
        </w:tc>
      </w:tr>
      <w:tr w:rsidR="00015DD8" w:rsidRPr="00E1173D" w:rsidTr="00AB6A70">
        <w:trPr>
          <w:trHeight w:hRule="exact" w:val="332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-реализация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единых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рабочих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учебным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предметам</w:t>
            </w:r>
            <w:r w:rsidR="00561AE0"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015DD8" w:rsidRPr="00E1173D" w:rsidRDefault="00015DD8" w:rsidP="00E1173D">
            <w:pPr>
              <w:numPr>
                <w:ilvl w:val="0"/>
                <w:numId w:val="25"/>
              </w:numPr>
              <w:tabs>
                <w:tab w:val="left" w:pos="2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использование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линейки</w:t>
            </w:r>
            <w:r w:rsidRPr="00E1173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учебников;</w:t>
            </w:r>
          </w:p>
          <w:p w:rsidR="00015DD8" w:rsidRPr="00E1173D" w:rsidRDefault="00015DD8" w:rsidP="00E1173D">
            <w:pPr>
              <w:numPr>
                <w:ilvl w:val="0"/>
                <w:numId w:val="25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инклюзивного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</w:t>
            </w:r>
            <w:r w:rsidRPr="00E1173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мотивации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(низкая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мотивация)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промежуточной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и ГИА;</w:t>
            </w:r>
          </w:p>
          <w:p w:rsidR="00015DD8" w:rsidRPr="00E1173D" w:rsidRDefault="00015DD8" w:rsidP="00E1173D">
            <w:pPr>
              <w:numPr>
                <w:ilvl w:val="0"/>
                <w:numId w:val="24"/>
              </w:numPr>
              <w:tabs>
                <w:tab w:val="left" w:pos="2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имеющих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риски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неуспешности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015DD8" w:rsidRPr="00E1173D" w:rsidRDefault="00015DD8" w:rsidP="00E1173D">
            <w:pPr>
              <w:numPr>
                <w:ilvl w:val="0"/>
                <w:numId w:val="24"/>
              </w:numPr>
              <w:tabs>
                <w:tab w:val="left" w:pos="4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E1173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специальными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образовательными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потребностями.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1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80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ВОСПИТАНИЕ</w:t>
            </w:r>
          </w:p>
        </w:tc>
      </w:tr>
      <w:tr w:rsidR="00015DD8" w:rsidRPr="00E1173D" w:rsidTr="00CD09A7">
        <w:trPr>
          <w:trHeight w:hRule="exact" w:val="2845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-реализация</w:t>
            </w:r>
            <w:r w:rsidRPr="00E1173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рабочей</w:t>
            </w:r>
            <w:r w:rsidRPr="00E1173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E1173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воспитания;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-реализация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календарного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-Реализация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родителями;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-организация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смен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лагере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-непонимание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родительской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общественности</w:t>
            </w:r>
            <w:r w:rsidRPr="00E1173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стратегических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целей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школы</w:t>
            </w:r>
            <w:proofErr w:type="gram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-перераспределение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приоритетов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общечеловеческих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ценностях,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педагогическая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несостоятельность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E1173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родителей;</w:t>
            </w:r>
          </w:p>
        </w:tc>
      </w:tr>
      <w:tr w:rsidR="00015DD8" w:rsidRPr="00E1173D">
        <w:trPr>
          <w:trHeight w:hRule="exact" w:val="56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-Создание Совета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отцов;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jc w:val="right"/>
        <w:rPr>
          <w:rFonts w:ascii="Times New Roman" w:hAnsi="Times New Roman" w:cs="Times New Roman"/>
          <w:sz w:val="24"/>
          <w:szCs w:val="24"/>
        </w:rPr>
        <w:sectPr w:rsidR="00015DD8" w:rsidRPr="00E1173D" w:rsidSect="0011505B">
          <w:type w:val="continuous"/>
          <w:pgSz w:w="11900" w:h="16850"/>
          <w:pgMar w:top="0" w:right="740" w:bottom="0" w:left="740" w:header="720" w:footer="720" w:gutter="0"/>
          <w:cols w:space="720" w:equalWidth="0">
            <w:col w:w="10420"/>
          </w:cols>
          <w:noEndnote/>
        </w:sectPr>
      </w:pP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403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ЗДОРОВЬЕ</w:t>
            </w:r>
          </w:p>
        </w:tc>
      </w:tr>
      <w:tr w:rsidR="00015DD8" w:rsidRPr="00E1173D">
        <w:trPr>
          <w:trHeight w:hRule="exact" w:val="1942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-Реализация</w:t>
            </w:r>
            <w:r w:rsidRPr="00E117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единых</w:t>
            </w:r>
            <w:r w:rsidRPr="00E117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подходов</w:t>
            </w:r>
            <w:r w:rsidRPr="00E117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7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контролю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горячего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питания;</w:t>
            </w:r>
          </w:p>
          <w:p w:rsidR="00015DD8" w:rsidRPr="00E1173D" w:rsidRDefault="00015DD8" w:rsidP="00E1173D">
            <w:pPr>
              <w:tabs>
                <w:tab w:val="left" w:pos="8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просветительской</w:t>
            </w:r>
            <w:r w:rsidRPr="00E1173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ЗОЖ,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профилактика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табакокурения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наркомании;</w:t>
            </w:r>
          </w:p>
          <w:p w:rsidR="00015DD8" w:rsidRPr="00E1173D" w:rsidRDefault="00015DD8" w:rsidP="00E1173D">
            <w:pPr>
              <w:numPr>
                <w:ilvl w:val="0"/>
                <w:numId w:val="23"/>
              </w:numPr>
              <w:tabs>
                <w:tab w:val="left" w:pos="2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41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Охват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ВФСК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«ГТО»;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-проблема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квалифицированных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  <w:r w:rsidRPr="00E1173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видам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Pr="00E1173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</w:t>
            </w:r>
            <w:r w:rsidRPr="00E1173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медицины);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штатном</w:t>
            </w:r>
            <w:r w:rsidRPr="00E117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расписании</w:t>
            </w:r>
            <w:r w:rsidRPr="00E117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недостаточно</w:t>
            </w:r>
            <w:r w:rsidRPr="00E117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ставок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</w:p>
        </w:tc>
      </w:tr>
      <w:tr w:rsidR="00015DD8" w:rsidRPr="00E1173D">
        <w:trPr>
          <w:trHeight w:hRule="exact" w:val="13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-разработка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здоровьесбережения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numPr>
                <w:ilvl w:val="0"/>
                <w:numId w:val="22"/>
              </w:numPr>
              <w:tabs>
                <w:tab w:val="left" w:pos="2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старение преподавательских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кадров;</w:t>
            </w:r>
          </w:p>
          <w:p w:rsidR="00015DD8" w:rsidRPr="00E1173D" w:rsidRDefault="00015DD8" w:rsidP="00E1173D">
            <w:pPr>
              <w:numPr>
                <w:ilvl w:val="0"/>
                <w:numId w:val="22"/>
              </w:numPr>
              <w:tabs>
                <w:tab w:val="left" w:pos="2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рост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хронических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заболеваний</w:t>
            </w:r>
            <w:proofErr w:type="gramEnd"/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E1173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 подростков.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10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849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ТВОРЧЕСТВО</w:t>
            </w:r>
          </w:p>
        </w:tc>
      </w:tr>
      <w:tr w:rsidR="00015DD8" w:rsidRPr="00E1173D">
        <w:trPr>
          <w:trHeight w:hRule="exact" w:val="1393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-дополнительные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общеобразовательные</w:t>
            </w:r>
            <w:r w:rsidRPr="00E1173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-участие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173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в    </w:t>
            </w:r>
            <w:r w:rsidRPr="00E1173D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конкурсах,</w:t>
            </w:r>
            <w:r w:rsidRPr="00E1173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фестивалях,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олимпиадах,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конференциях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мобильных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кванториумы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015DD8" w:rsidRPr="00E1173D">
        <w:trPr>
          <w:trHeight w:hRule="exact" w:val="111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-использование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мобильных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кванториумы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отсутствие потенциальных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участников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10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44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ПРОФОРИЕНТАЦИЯ</w:t>
            </w:r>
          </w:p>
        </w:tc>
      </w:tr>
      <w:tr w:rsidR="00015DD8" w:rsidRPr="00E1173D" w:rsidTr="00CD09A7">
        <w:trPr>
          <w:trHeight w:hRule="exact" w:val="1948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школьников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ежегодной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многоуровневой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онлайн-диагностике</w:t>
            </w:r>
            <w:r w:rsidRPr="00E1173D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платформе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bvbinfo.ru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рамках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  <w:proofErr w:type="gramEnd"/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«Билет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будущее»</w:t>
            </w:r>
            <w:r w:rsidRPr="00E117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561AE0" w:rsidRPr="00E11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-трудности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73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с          </w:t>
            </w:r>
            <w:r w:rsidRPr="00E1173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профессиональным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самоопределением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015DD8" w:rsidRPr="00E1173D" w:rsidTr="00CD09A7">
        <w:trPr>
          <w:trHeight w:hRule="exact" w:val="1708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-организация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внеклассной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исследовательской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деятельности,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связанной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реальными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жизненными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задачами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CD09A7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низкий</w:t>
            </w:r>
            <w:r w:rsidRPr="00E1173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r w:rsidRPr="00E1173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индивидуализации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приводит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снижению</w:t>
            </w:r>
            <w:r w:rsidRPr="00E11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мотивации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интереса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выборе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профессии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jc w:val="right"/>
        <w:rPr>
          <w:rFonts w:ascii="Times New Roman" w:hAnsi="Times New Roman" w:cs="Times New Roman"/>
          <w:sz w:val="24"/>
          <w:szCs w:val="24"/>
        </w:rPr>
        <w:sectPr w:rsidR="00015DD8" w:rsidRPr="00E1173D" w:rsidSect="0011505B">
          <w:type w:val="continuous"/>
          <w:pgSz w:w="11900" w:h="16850"/>
          <w:pgMar w:top="0" w:right="740" w:bottom="0" w:left="740" w:header="720" w:footer="720" w:gutter="0"/>
          <w:cols w:space="720"/>
          <w:noEndnote/>
        </w:sectPr>
      </w:pP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2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55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УЧИТЕЛЬ.</w:t>
            </w:r>
            <w:r w:rsidRPr="00E1173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ШКОЛЬНЫЕ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КОМАНДЫ</w:t>
            </w:r>
          </w:p>
        </w:tc>
      </w:tr>
      <w:tr w:rsidR="00015DD8" w:rsidRPr="00E1173D" w:rsidTr="00AB6A70">
        <w:trPr>
          <w:trHeight w:hRule="exact" w:val="226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numPr>
                <w:ilvl w:val="0"/>
                <w:numId w:val="21"/>
              </w:numPr>
              <w:tabs>
                <w:tab w:val="left" w:pos="4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1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повышения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</w:t>
            </w:r>
            <w:r w:rsidRPr="00E117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</w:t>
            </w:r>
            <w:r w:rsidRPr="00E117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программам</w:t>
            </w:r>
            <w:r w:rsidRPr="00E1173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реестра;</w:t>
            </w:r>
          </w:p>
          <w:p w:rsidR="00015DD8" w:rsidRPr="00E1173D" w:rsidRDefault="00015DD8" w:rsidP="00E1173D">
            <w:pPr>
              <w:numPr>
                <w:ilvl w:val="0"/>
                <w:numId w:val="21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239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117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педагогов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конкурсном</w:t>
            </w:r>
            <w:r w:rsidRPr="00E117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движении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-дефицит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отдельных</w:t>
            </w:r>
            <w:r w:rsidRPr="00E1173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</w:t>
            </w:r>
            <w:r w:rsidRPr="00E1173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педагогических</w:t>
            </w:r>
            <w:r w:rsidRPr="00E1173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  <w:r w:rsidRPr="00E1173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(логопед,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E73C79"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дефектолог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др.);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недостаточный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психологических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предметников</w:t>
            </w:r>
          </w:p>
        </w:tc>
      </w:tr>
      <w:tr w:rsidR="00015DD8" w:rsidRPr="00E1173D" w:rsidTr="00CD09A7">
        <w:trPr>
          <w:trHeight w:hRule="exact" w:val="2708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-разработка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Pr="00E1173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системы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наставничества;</w:t>
            </w:r>
          </w:p>
          <w:p w:rsidR="00015DD8" w:rsidRPr="00E1173D" w:rsidRDefault="00015DD8" w:rsidP="00E1173D">
            <w:pPr>
              <w:numPr>
                <w:ilvl w:val="0"/>
                <w:numId w:val="20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1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реализация</w:t>
            </w:r>
            <w:r w:rsidRPr="00E11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методических</w:t>
            </w:r>
            <w:r w:rsidRPr="00E117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рекомендаций</w:t>
            </w:r>
            <w:r w:rsidRPr="00E117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внедрению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штатного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расписания;</w:t>
            </w:r>
          </w:p>
          <w:p w:rsidR="00015DD8" w:rsidRPr="00E1173D" w:rsidRDefault="00015DD8" w:rsidP="00E1173D">
            <w:pPr>
              <w:numPr>
                <w:ilvl w:val="0"/>
                <w:numId w:val="20"/>
              </w:numPr>
              <w:tabs>
                <w:tab w:val="left" w:pos="4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повышения</w:t>
            </w:r>
            <w:r w:rsidRPr="00E1173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</w:t>
            </w:r>
            <w:r w:rsidRPr="00E1173D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</w:t>
            </w:r>
            <w:r w:rsidRPr="00E1173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r w:rsidRPr="00E117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расписанием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старение преподавательских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10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32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ШКОЛЬНЫЙ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КЛИМАТ</w:t>
            </w:r>
          </w:p>
        </w:tc>
      </w:tr>
      <w:tr w:rsidR="00015DD8" w:rsidRPr="00E1173D" w:rsidTr="009F04E6">
        <w:trPr>
          <w:trHeight w:hRule="exact" w:val="17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-наличие</w:t>
            </w:r>
            <w:r w:rsidRPr="00E1173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локальных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нормативных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</w:t>
            </w:r>
            <w:r w:rsidRPr="00E1173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E1173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психолого-педагогического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сопровождения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участников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отношений;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логопеда,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дефектолога;</w:t>
            </w:r>
          </w:p>
        </w:tc>
      </w:tr>
      <w:tr w:rsidR="00015DD8" w:rsidRPr="00E1173D">
        <w:trPr>
          <w:trHeight w:hRule="exact" w:val="1116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недостаток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квалифицированных</w:t>
            </w:r>
            <w:r w:rsidRPr="00E1173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кадров</w:t>
            </w:r>
            <w:r w:rsidRPr="00E1173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сельской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местности.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before="10"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1"/>
        <w:gridCol w:w="4813"/>
      </w:tblGrid>
      <w:tr w:rsidR="00015DD8" w:rsidRPr="00E1173D">
        <w:trPr>
          <w:trHeight w:hRule="exact" w:val="286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60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ОБРАЗОВАТЕЛЬНАЯ СРЕДА,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СОЗДАНИЕ </w:t>
            </w: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УСЛОВИЙ</w:t>
            </w:r>
          </w:p>
        </w:tc>
      </w:tr>
      <w:tr w:rsidR="00015DD8" w:rsidRPr="00E1173D">
        <w:trPr>
          <w:trHeight w:hRule="exact" w:val="111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-реализация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государственно-общественного</w:t>
            </w:r>
            <w:r w:rsidRPr="00E1173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управления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Слабые</w:t>
            </w:r>
            <w:r w:rsidRPr="00E1173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-отсутствие логопеда,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дефектолога;</w:t>
            </w:r>
          </w:p>
        </w:tc>
      </w:tr>
      <w:tr w:rsidR="00015DD8" w:rsidRPr="00E1173D" w:rsidTr="00AB6A70">
        <w:trPr>
          <w:trHeight w:hRule="exact" w:val="2436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Возможности: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-формирование</w:t>
            </w:r>
            <w:r w:rsidRPr="00E1173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концепции</w:t>
            </w:r>
            <w:r w:rsidRPr="00E1173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детских</w:t>
            </w:r>
            <w:r w:rsidRPr="00E117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инициатив;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E1173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базе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ИКОП</w:t>
            </w:r>
            <w:r w:rsidRPr="00E1173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(«</w:t>
            </w:r>
            <w:proofErr w:type="spellStart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»)</w:t>
            </w:r>
            <w:r w:rsidRPr="00E1173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профессиональных</w:t>
            </w:r>
            <w:r w:rsidRPr="00E1173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сообществ</w:t>
            </w:r>
            <w:r w:rsidRPr="00E1173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обмена</w:t>
            </w:r>
            <w:r w:rsidRPr="00E1173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</w:t>
            </w:r>
            <w:r w:rsidRPr="00E1173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начинающих</w:t>
            </w:r>
            <w:r w:rsidRPr="00E117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учителей.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Угрозы:</w:t>
            </w:r>
          </w:p>
          <w:p w:rsidR="00015DD8" w:rsidRPr="00E1173D" w:rsidRDefault="00015DD8" w:rsidP="00E1173D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10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низкая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активность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1173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сетевых</w:t>
            </w:r>
            <w:r w:rsidRPr="00E1173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сообществах</w:t>
            </w:r>
          </w:p>
        </w:tc>
      </w:tr>
    </w:tbl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820"/>
        <w:outlineLvl w:val="0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  <w:u w:val="single"/>
        </w:rPr>
        <w:t>Общие</w:t>
      </w:r>
      <w:r w:rsidRPr="00E117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73D">
        <w:rPr>
          <w:rFonts w:ascii="Times New Roman" w:hAnsi="Times New Roman" w:cs="Times New Roman"/>
          <w:spacing w:val="-2"/>
          <w:sz w:val="24"/>
          <w:szCs w:val="24"/>
          <w:u w:val="single"/>
        </w:rPr>
        <w:t>выводы:</w:t>
      </w: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12" w:right="108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SWOT-анализ</w:t>
      </w:r>
      <w:r w:rsidRPr="00E1173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потенциала</w:t>
      </w:r>
      <w:r w:rsidRPr="00E1173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E1173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Pr="00E1173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позволяет</w:t>
      </w:r>
      <w:r w:rsidRPr="00E117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предположить,</w:t>
      </w:r>
      <w:r w:rsidRPr="00E1173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что</w:t>
      </w:r>
      <w:r w:rsidRPr="00E1173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в</w:t>
      </w:r>
      <w:r w:rsidRPr="00E1173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Pr="00E117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время</w:t>
      </w:r>
      <w:r w:rsidRPr="00E117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ОО</w:t>
      </w:r>
      <w:r w:rsidRPr="00E117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располагает</w:t>
      </w:r>
      <w:r w:rsidRPr="00E117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образовательными</w:t>
      </w:r>
      <w:r w:rsidRPr="00E1173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ресурсами,</w:t>
      </w:r>
      <w:r w:rsidRPr="00E117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способными</w:t>
      </w:r>
      <w:r w:rsidRPr="00E1173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удовлетворить</w:t>
      </w:r>
      <w:r w:rsidRPr="00E1173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запрос</w:t>
      </w:r>
      <w:r w:rsidRPr="00E1173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на</w:t>
      </w:r>
      <w:r w:rsidRPr="00E1173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получение</w:t>
      </w:r>
      <w:r w:rsidRPr="00E1173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качественного</w:t>
      </w:r>
      <w:r w:rsidRPr="00E1173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образовательного</w:t>
      </w:r>
      <w:r w:rsidRPr="00E1173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продукта,</w:t>
      </w:r>
      <w:r w:rsidRPr="00E1173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востребованного</w:t>
      </w:r>
      <w:r w:rsidRPr="00E117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родителями</w:t>
      </w:r>
      <w:r w:rsidRPr="00E117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 xml:space="preserve">и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широким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социумом.</w:t>
      </w:r>
    </w:p>
    <w:p w:rsidR="00015DD8" w:rsidRPr="00E1173D" w:rsidRDefault="00015DD8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12" w:right="104"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Для</w:t>
      </w:r>
      <w:r w:rsidRPr="00E1173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E1173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  <w:r w:rsidRPr="00E1173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E1173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образовательное</w:t>
      </w:r>
      <w:r w:rsidRPr="00E1173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учреждение</w:t>
      </w:r>
      <w:r w:rsidRPr="00E1173D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имеет</w:t>
      </w:r>
      <w:r w:rsidRPr="00E1173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соответствующее</w:t>
      </w:r>
      <w:r w:rsidRPr="00E1173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учебно-методическое,</w:t>
      </w:r>
      <w:r w:rsidRPr="00E1173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материально-техническое,</w:t>
      </w:r>
      <w:r w:rsidRPr="00E1173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кадровое</w:t>
      </w:r>
      <w:r w:rsidRPr="00E1173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обеспечение.</w:t>
      </w:r>
      <w:r w:rsidRPr="00E1173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ОО</w:t>
      </w:r>
      <w:r w:rsidRPr="00E117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E1173D">
        <w:rPr>
          <w:rFonts w:ascii="Times New Roman" w:hAnsi="Times New Roman" w:cs="Times New Roman"/>
          <w:spacing w:val="-1"/>
          <w:sz w:val="24"/>
          <w:szCs w:val="24"/>
        </w:rPr>
        <w:t>укомплектована</w:t>
      </w:r>
      <w:proofErr w:type="gramEnd"/>
      <w:r w:rsidRPr="00E117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руководящими</w:t>
      </w:r>
      <w:r w:rsidRPr="00E1173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и</w:t>
      </w:r>
      <w:r w:rsidRPr="00E1173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педагогическими</w:t>
      </w:r>
      <w:r w:rsidRPr="00E1173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кадрами,</w:t>
      </w:r>
      <w:r w:rsidRPr="00E1173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специалистами,</w:t>
      </w:r>
      <w:r w:rsidRPr="00E1173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обеспечивающими</w:t>
      </w:r>
      <w:r w:rsidRPr="00E1173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функционирование</w:t>
      </w:r>
      <w:r w:rsidRPr="00E117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и</w:t>
      </w:r>
      <w:r w:rsidRPr="00E117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E1173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образовательного</w:t>
      </w:r>
    </w:p>
    <w:p w:rsidR="00561AE0" w:rsidRPr="00E1173D" w:rsidRDefault="00561AE0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outlineLvl w:val="0"/>
        <w:rPr>
          <w:rFonts w:ascii="Times New Roman" w:hAnsi="Times New Roman" w:cs="Times New Roman"/>
          <w:spacing w:val="-1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учреждения.</w:t>
      </w:r>
      <w:r w:rsidRPr="00E117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Вместе</w:t>
      </w:r>
      <w:r w:rsidRPr="00E117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с</w:t>
      </w:r>
      <w:r w:rsidRPr="00E117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тем,</w:t>
      </w:r>
      <w:r w:rsidRPr="00E117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ряд</w:t>
      </w:r>
      <w:r w:rsidRPr="00E117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существующих</w:t>
      </w:r>
      <w:r w:rsidRPr="00E1173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факторов,</w:t>
      </w:r>
      <w:r w:rsidRPr="00E117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E117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привести</w:t>
      </w:r>
      <w:r w:rsidRPr="00E1173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</w:rPr>
        <w:t>к</w:t>
      </w:r>
      <w:r w:rsidRPr="00E1173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снижению</w:t>
      </w:r>
    </w:p>
    <w:p w:rsidR="00561AE0" w:rsidRPr="00E1173D" w:rsidRDefault="00561AE0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rPr>
          <w:rFonts w:ascii="Times New Roman" w:hAnsi="Times New Roman" w:cs="Times New Roman"/>
          <w:spacing w:val="-1"/>
          <w:sz w:val="24"/>
          <w:szCs w:val="24"/>
        </w:rPr>
      </w:pPr>
      <w:r w:rsidRPr="00E1173D">
        <w:rPr>
          <w:rFonts w:ascii="Times New Roman" w:hAnsi="Times New Roman" w:cs="Times New Roman"/>
          <w:spacing w:val="-1"/>
          <w:sz w:val="24"/>
          <w:szCs w:val="24"/>
        </w:rPr>
        <w:t>эффективности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E1173D">
        <w:rPr>
          <w:rFonts w:ascii="Times New Roman" w:hAnsi="Times New Roman" w:cs="Times New Roman"/>
          <w:sz w:val="24"/>
          <w:szCs w:val="24"/>
        </w:rPr>
        <w:t xml:space="preserve"> </w:t>
      </w:r>
      <w:r w:rsidRPr="00E1173D">
        <w:rPr>
          <w:rFonts w:ascii="Times New Roman" w:hAnsi="Times New Roman" w:cs="Times New Roman"/>
          <w:spacing w:val="-1"/>
          <w:sz w:val="24"/>
          <w:szCs w:val="24"/>
        </w:rPr>
        <w:t>ОО.</w:t>
      </w:r>
    </w:p>
    <w:p w:rsidR="00015DD8" w:rsidRDefault="00015DD8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04E6" w:rsidRPr="00E1173D" w:rsidRDefault="009F04E6" w:rsidP="00E1173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</w:t>
      </w:r>
    </w:p>
    <w:p w:rsidR="001B19FB" w:rsidRPr="00E1173D" w:rsidRDefault="001B19FB" w:rsidP="00E1173D">
      <w:pPr>
        <w:pStyle w:val="af1"/>
        <w:numPr>
          <w:ilvl w:val="0"/>
          <w:numId w:val="13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b/>
          <w:sz w:val="24"/>
          <w:szCs w:val="24"/>
          <w:lang w:val="ru-RU" w:bidi="ru-RU"/>
        </w:rPr>
        <w:lastRenderedPageBreak/>
        <w:t>КОНЦЕПЦИЯ  ПРОГРАММЫ РАЗВИТИЯ</w:t>
      </w:r>
    </w:p>
    <w:p w:rsidR="001B19FB" w:rsidRPr="00E1173D" w:rsidRDefault="00AB6A70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</w:t>
      </w:r>
      <w:r w:rsidR="001B19FB" w:rsidRPr="00E1173D">
        <w:rPr>
          <w:rFonts w:ascii="Times New Roman" w:hAnsi="Times New Roman" w:cs="Times New Roman"/>
          <w:sz w:val="24"/>
          <w:szCs w:val="24"/>
          <w:lang w:val="ru-RU" w:bidi="ru-RU"/>
        </w:rPr>
        <w:t>Проблема качественного образования и обеспечения равного доступа к нему для всех детей, вне зависимости от социального, экономического и культурного уровня их семей, - одна из основных проблем современного образования.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>В Послании Федеральному собранию Президент Российской Федерации В.В. Путин подчеркнул: «Мы должны раскрыть талант, который есть у каждого ребёнка, помочь ему реализовать свои устремления. Мы продолжим настойчивую работу по повышению качества общего образования на всех уровнях общего образования - от детских садов до старшей школы». Развитие образования, доступного для каждого ребёнка - один из основных приоритетов государственной политики.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  В МБОУ «</w:t>
      </w:r>
      <w:proofErr w:type="spellStart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>Шильдинская</w:t>
      </w:r>
      <w:proofErr w:type="spellEnd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СОШ» обучается значительное количество детей, живущих в малообеспеченных и неблагополучных семьях и, как следствие, стабильно низкие ре</w:t>
      </w:r>
      <w:r w:rsidR="00552423"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зультаты обучения. </w:t>
      </w:r>
      <w:proofErr w:type="gramStart"/>
      <w:r w:rsidR="00552423" w:rsidRPr="00E1173D">
        <w:rPr>
          <w:rFonts w:ascii="Times New Roman" w:hAnsi="Times New Roman" w:cs="Times New Roman"/>
          <w:sz w:val="24"/>
          <w:szCs w:val="24"/>
          <w:lang w:val="ru-RU" w:bidi="ru-RU"/>
        </w:rPr>
        <w:t>На конец</w:t>
      </w:r>
      <w:proofErr w:type="gramEnd"/>
      <w:r w:rsidR="00552423"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2023-2024</w:t>
      </w: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учебного года в школе обучалось 178 человек. Дети проживают в разных населённых пунктах: поселок Шильда, </w:t>
      </w:r>
      <w:proofErr w:type="spellStart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>с</w:t>
      </w:r>
      <w:proofErr w:type="gramStart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>.Э</w:t>
      </w:r>
      <w:proofErr w:type="gramEnd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>нбекши</w:t>
      </w:r>
      <w:proofErr w:type="spellEnd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, с </w:t>
      </w:r>
      <w:proofErr w:type="spellStart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>Мещеряковка</w:t>
      </w:r>
      <w:proofErr w:type="spellEnd"/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>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  Социальный паспорт школы дает представление о социуме школы.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Социально-экономическое положение и образование родителей часто становятся ведущими, определяющими факторами достижения ученика, а, следовательно, оказывают влияние на дальнейшую образовательную и жизненную траекторию.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Чтобы обеспечить успешность перехода в эффективный режим работы, следовало разработать систему мер стратегического характера развития образовательной организации. С этой целью разработана Программа  развития школы  с низкими образовательными р</w:t>
      </w:r>
      <w:r w:rsidR="00552423" w:rsidRPr="00E1173D">
        <w:rPr>
          <w:rFonts w:ascii="Times New Roman" w:hAnsi="Times New Roman" w:cs="Times New Roman"/>
          <w:sz w:val="24"/>
          <w:szCs w:val="24"/>
          <w:lang w:val="ru-RU" w:bidi="ru-RU"/>
        </w:rPr>
        <w:t>езультатами обучения, на 2024-2029</w:t>
      </w:r>
      <w:r w:rsidRPr="00E1173D">
        <w:rPr>
          <w:rFonts w:ascii="Times New Roman" w:hAnsi="Times New Roman" w:cs="Times New Roman"/>
          <w:sz w:val="24"/>
          <w:szCs w:val="24"/>
          <w:lang w:val="ru-RU" w:bidi="ru-RU"/>
        </w:rPr>
        <w:t xml:space="preserve"> годы.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B19FB" w:rsidRPr="00E1173D" w:rsidRDefault="001B19FB" w:rsidP="00E1173D">
      <w:pPr>
        <w:pStyle w:val="af1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ru-RU"/>
        </w:rPr>
        <w:t>Цель</w:t>
      </w:r>
      <w:r w:rsidRPr="00E1173D">
        <w:rPr>
          <w:rFonts w:ascii="Times New Roman" w:hAnsi="Times New Roman" w:cs="Times New Roman"/>
          <w:b/>
          <w:bCs/>
          <w:spacing w:val="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программы</w:t>
      </w:r>
      <w:r w:rsidRPr="00E1173D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–</w:t>
      </w:r>
      <w:r w:rsidRPr="00E1173D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повышение</w:t>
      </w:r>
      <w:r w:rsidRPr="00E1173D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образования</w:t>
      </w:r>
      <w:r w:rsidRPr="00E1173D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уровня</w:t>
      </w:r>
      <w:r w:rsidRPr="00E1173D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ресурсного</w:t>
      </w:r>
      <w:r w:rsidRPr="00E1173D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</w:t>
      </w:r>
      <w:r w:rsidRPr="00E1173D">
        <w:rPr>
          <w:rFonts w:ascii="Times New Roman" w:hAnsi="Times New Roman" w:cs="Times New Roman"/>
          <w:spacing w:val="7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школ,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имеющих</w:t>
      </w:r>
      <w:r w:rsidRPr="00E1173D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стабильно</w:t>
      </w:r>
      <w:r w:rsidRPr="00E1173D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низкие</w:t>
      </w:r>
      <w:r w:rsidRPr="00E1173D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результаты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Задачи</w:t>
      </w:r>
      <w:r w:rsidRPr="00E117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программы:</w:t>
      </w:r>
    </w:p>
    <w:p w:rsidR="001B19FB" w:rsidRPr="00E1173D" w:rsidRDefault="001B19FB" w:rsidP="00E1173D">
      <w:pPr>
        <w:pStyle w:val="af1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Разработка</w:t>
      </w:r>
      <w:r w:rsidRPr="00E1173D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внедрение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эффективных</w:t>
      </w:r>
      <w:r w:rsidRPr="00E1173D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механизмов</w:t>
      </w:r>
      <w:r w:rsidRPr="00E1173D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методической</w:t>
      </w:r>
      <w:r w:rsidRPr="00E1173D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помощи</w:t>
      </w:r>
      <w:r w:rsidRPr="00E1173D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>у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чи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>т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е</w:t>
      </w:r>
      <w:r w:rsidRPr="00E1173D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>л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я</w:t>
      </w:r>
      <w:proofErr w:type="gramStart"/>
      <w:r w:rsidRPr="00E1173D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>м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-</w:t>
      </w:r>
      <w:proofErr w:type="gramEnd"/>
      <w:r w:rsidRPr="00E1173D">
        <w:rPr>
          <w:rFonts w:ascii="Times New Roman" w:hAnsi="Times New Roman" w:cs="Times New Roman"/>
          <w:spacing w:val="92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предметникам</w:t>
      </w:r>
      <w:r w:rsidRPr="00E1173D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обучения.</w:t>
      </w:r>
    </w:p>
    <w:p w:rsidR="001B19FB" w:rsidRPr="00E1173D" w:rsidRDefault="001B19FB" w:rsidP="00E1173D">
      <w:pPr>
        <w:pStyle w:val="af1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Выстраивание</w:t>
      </w:r>
      <w:r w:rsidRPr="00E1173D">
        <w:rPr>
          <w:rFonts w:ascii="Times New Roman" w:hAnsi="Times New Roman" w:cs="Times New Roman"/>
          <w:spacing w:val="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сетевого</w:t>
      </w:r>
      <w:r w:rsidRPr="00E1173D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партнерства</w:t>
      </w:r>
      <w:r w:rsidRPr="00E1173D">
        <w:rPr>
          <w:rFonts w:ascii="Times New Roman" w:hAnsi="Times New Roman" w:cs="Times New Roman"/>
          <w:spacing w:val="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классов</w:t>
      </w:r>
      <w:r w:rsidRPr="00E1173D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</w:t>
      </w:r>
      <w:r w:rsidRPr="00E1173D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5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классами</w:t>
      </w:r>
      <w:r w:rsidRPr="00E1173D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высокими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обучения.</w:t>
      </w:r>
    </w:p>
    <w:p w:rsidR="001B19FB" w:rsidRPr="00E1173D" w:rsidRDefault="001B19FB" w:rsidP="00E1173D">
      <w:pPr>
        <w:pStyle w:val="af1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Вовлечение</w:t>
      </w:r>
      <w:r w:rsidRPr="00E1173D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педагогов</w:t>
      </w:r>
      <w:r w:rsidRPr="00E1173D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</w:t>
      </w:r>
      <w:r w:rsidRPr="00E1173D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работу</w:t>
      </w:r>
      <w:r w:rsidRPr="00E1173D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районных</w:t>
      </w:r>
      <w:r w:rsidRPr="00E1173D">
        <w:rPr>
          <w:rFonts w:ascii="Times New Roman" w:hAnsi="Times New Roman" w:cs="Times New Roman"/>
          <w:spacing w:val="42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профессиональных</w:t>
      </w:r>
      <w:r w:rsidRPr="00E1173D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методических</w:t>
      </w:r>
      <w:r w:rsidRPr="00E1173D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сообществ,</w:t>
      </w:r>
      <w:r w:rsidRPr="00E1173D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обучение</w:t>
      </w:r>
      <w:r w:rsidRPr="00E1173D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программе</w:t>
      </w:r>
      <w:r w:rsidRPr="00E1173D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повышения</w:t>
      </w:r>
      <w:r w:rsidRPr="00E1173D">
        <w:rPr>
          <w:rFonts w:ascii="Times New Roman" w:hAnsi="Times New Roman" w:cs="Times New Roman"/>
          <w:spacing w:val="82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квалификации.</w:t>
      </w:r>
    </w:p>
    <w:p w:rsidR="001B19FB" w:rsidRPr="00E1173D" w:rsidRDefault="001B19FB" w:rsidP="00E1173D">
      <w:pPr>
        <w:pStyle w:val="af1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Организация</w:t>
      </w:r>
      <w:r w:rsidRPr="00E1173D">
        <w:rPr>
          <w:rFonts w:ascii="Times New Roman" w:hAnsi="Times New Roman" w:cs="Times New Roman"/>
          <w:spacing w:val="-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диссеминации</w:t>
      </w:r>
      <w:r w:rsidRPr="00E1173D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лучших</w:t>
      </w:r>
      <w:r w:rsidRPr="00E1173D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педагогических</w:t>
      </w:r>
      <w:r w:rsidRPr="00E1173D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практик.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ru-RU"/>
        </w:rPr>
        <w:t>Эффективность</w:t>
      </w:r>
      <w:r w:rsidRPr="00E1173D">
        <w:rPr>
          <w:rFonts w:ascii="Times New Roman" w:hAnsi="Times New Roman" w:cs="Times New Roman"/>
          <w:b/>
          <w:bCs/>
          <w:spacing w:val="-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Программы</w:t>
      </w:r>
      <w:r w:rsidRPr="00E1173D">
        <w:rPr>
          <w:rFonts w:ascii="Times New Roman" w:hAnsi="Times New Roman" w:cs="Times New Roman"/>
          <w:b/>
          <w:bCs/>
          <w:spacing w:val="-3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ru-RU"/>
        </w:rPr>
        <w:t>оценивается</w:t>
      </w:r>
      <w:r w:rsidRPr="00E1173D">
        <w:rPr>
          <w:rFonts w:ascii="Times New Roman" w:hAnsi="Times New Roman" w:cs="Times New Roman"/>
          <w:b/>
          <w:bCs/>
          <w:spacing w:val="-3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b/>
          <w:bCs/>
          <w:spacing w:val="-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следующим</w:t>
      </w:r>
      <w:r w:rsidRPr="00E1173D">
        <w:rPr>
          <w:rFonts w:ascii="Times New Roman" w:hAnsi="Times New Roman" w:cs="Times New Roman"/>
          <w:b/>
          <w:bCs/>
          <w:spacing w:val="-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показателям:</w:t>
      </w:r>
    </w:p>
    <w:p w:rsidR="001B19FB" w:rsidRPr="00E1173D" w:rsidRDefault="001B19FB" w:rsidP="00E1173D">
      <w:pPr>
        <w:pStyle w:val="af1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доля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классов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обучения,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которых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обеспечены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условия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равного</w:t>
      </w:r>
      <w:r w:rsidRPr="00E1173D">
        <w:rPr>
          <w:rFonts w:ascii="Times New Roman" w:hAnsi="Times New Roman" w:cs="Times New Roman"/>
          <w:spacing w:val="66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доступа</w:t>
      </w:r>
      <w:r w:rsidRPr="00E1173D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1173D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получению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качественного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общего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образования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каждого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ребенка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независимо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от</w:t>
      </w:r>
      <w:r w:rsidRPr="00E1173D">
        <w:rPr>
          <w:rFonts w:ascii="Times New Roman" w:hAnsi="Times New Roman" w:cs="Times New Roman"/>
          <w:spacing w:val="5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места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жительства,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социального</w:t>
      </w:r>
      <w:r w:rsidRPr="00E1173D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статуса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материального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положения</w:t>
      </w:r>
      <w:r w:rsidRPr="00E1173D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семей,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том</w:t>
      </w:r>
      <w:r w:rsidRPr="00E1173D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числе</w:t>
      </w:r>
      <w:r w:rsidRPr="00E1173D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52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использованием </w:t>
      </w:r>
      <w:r w:rsidRPr="00E1173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E1173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</w:t>
      </w:r>
      <w:r w:rsidRPr="00E1173D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  <w:lang w:val="ru-RU"/>
        </w:rPr>
        <w:t>технологий;</w:t>
      </w:r>
    </w:p>
    <w:p w:rsidR="001B19FB" w:rsidRPr="00E1173D" w:rsidRDefault="001B19FB" w:rsidP="00E1173D">
      <w:pPr>
        <w:pStyle w:val="af1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доля</w:t>
      </w:r>
      <w:r w:rsidRPr="00E1173D">
        <w:rPr>
          <w:rFonts w:ascii="Times New Roman" w:hAnsi="Times New Roman" w:cs="Times New Roman"/>
          <w:spacing w:val="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педагогических</w:t>
      </w:r>
      <w:r w:rsidRPr="00E1173D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работников</w:t>
      </w:r>
      <w:r w:rsidRPr="00E1173D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школы,</w:t>
      </w:r>
      <w:r w:rsidRPr="00E1173D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прошедших</w:t>
      </w:r>
      <w:r w:rsidRPr="00E1173D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переподготовку</w:t>
      </w:r>
      <w:r w:rsidRPr="00E1173D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или</w:t>
      </w:r>
      <w:r w:rsidRPr="00E1173D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повышение</w:t>
      </w:r>
      <w:r w:rsidRPr="00E1173D">
        <w:rPr>
          <w:rFonts w:ascii="Times New Roman" w:hAnsi="Times New Roman" w:cs="Times New Roman"/>
          <w:spacing w:val="7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квалификации</w:t>
      </w:r>
      <w:r w:rsidRPr="00E1173D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актуальным</w:t>
      </w:r>
      <w:r w:rsidRPr="00E1173D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вопросам</w:t>
      </w:r>
      <w:r w:rsidRPr="00E1173D">
        <w:rPr>
          <w:rFonts w:ascii="Times New Roman" w:hAnsi="Times New Roman" w:cs="Times New Roman"/>
          <w:spacing w:val="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соответствии</w:t>
      </w:r>
      <w:r w:rsidRPr="00E1173D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ФГОС</w:t>
      </w:r>
      <w:r w:rsidRPr="00E1173D">
        <w:rPr>
          <w:rFonts w:ascii="Times New Roman" w:hAnsi="Times New Roman" w:cs="Times New Roman"/>
          <w:spacing w:val="2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ОУ,</w:t>
      </w:r>
      <w:r w:rsidRPr="00E1173D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общей</w:t>
      </w:r>
      <w:r w:rsidRPr="00E1173D">
        <w:rPr>
          <w:rFonts w:ascii="Times New Roman" w:hAnsi="Times New Roman" w:cs="Times New Roman"/>
          <w:spacing w:val="6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численности</w:t>
      </w:r>
      <w:r w:rsidRPr="00E1173D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педагогических</w:t>
      </w:r>
      <w:r w:rsidRPr="00E1173D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работников,</w:t>
      </w:r>
      <w:r w:rsidRPr="00E1173D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работающих</w:t>
      </w:r>
      <w:r w:rsidRPr="00E1173D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школе;</w:t>
      </w:r>
    </w:p>
    <w:p w:rsidR="001B19FB" w:rsidRPr="00E1173D" w:rsidRDefault="001B19FB" w:rsidP="00E1173D">
      <w:pPr>
        <w:pStyle w:val="af1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доля</w:t>
      </w:r>
      <w:r w:rsidRPr="00E1173D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классов,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обучающиеся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которых</w:t>
      </w:r>
      <w:r w:rsidRPr="00E1173D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продемонстрировали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более</w:t>
      </w:r>
      <w:r w:rsidRPr="00E1173D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высокие</w:t>
      </w:r>
      <w:r w:rsidRPr="00E1173D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результаты</w:t>
      </w:r>
      <w:r w:rsidRPr="00E1173D">
        <w:rPr>
          <w:rFonts w:ascii="Times New Roman" w:hAnsi="Times New Roman" w:cs="Times New Roman"/>
          <w:spacing w:val="5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итогам</w:t>
      </w:r>
      <w:r w:rsidRPr="00E1173D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учебного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года,</w:t>
      </w:r>
      <w:r w:rsidRPr="00E1173D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среди</w:t>
      </w:r>
      <w:r w:rsidRPr="00E1173D">
        <w:rPr>
          <w:rFonts w:ascii="Times New Roman" w:hAnsi="Times New Roman" w:cs="Times New Roman"/>
          <w:spacing w:val="3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классов</w:t>
      </w:r>
      <w:r w:rsidRPr="00E1173D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обучения;</w:t>
      </w:r>
    </w:p>
    <w:p w:rsidR="001B19FB" w:rsidRPr="00E1173D" w:rsidRDefault="001B19FB" w:rsidP="00E1173D">
      <w:pPr>
        <w:pStyle w:val="af1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процент</w:t>
      </w:r>
      <w:r w:rsidRPr="00E1173D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укомплектованности</w:t>
      </w:r>
      <w:r w:rsidRPr="00E1173D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квалификационными</w:t>
      </w:r>
      <w:r w:rsidRPr="00E1173D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педагогическими</w:t>
      </w:r>
      <w:r w:rsidRPr="00E1173D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кадрами.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Комплекс</w:t>
      </w:r>
      <w:r w:rsidRPr="00E1173D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мероприятий</w:t>
      </w:r>
      <w:r w:rsidRPr="00E1173D">
        <w:rPr>
          <w:rFonts w:ascii="Times New Roman" w:hAnsi="Times New Roman" w:cs="Times New Roman"/>
          <w:b/>
          <w:bCs/>
          <w:spacing w:val="3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b/>
          <w:bCs/>
          <w:spacing w:val="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ru-RU"/>
        </w:rPr>
        <w:t>повышению</w:t>
      </w:r>
      <w:r w:rsidRPr="00E1173D">
        <w:rPr>
          <w:rFonts w:ascii="Times New Roman" w:hAnsi="Times New Roman" w:cs="Times New Roman"/>
          <w:b/>
          <w:bCs/>
          <w:spacing w:val="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образования</w:t>
      </w:r>
      <w:r w:rsidRPr="00E1173D">
        <w:rPr>
          <w:rFonts w:ascii="Times New Roman" w:hAnsi="Times New Roman" w:cs="Times New Roman"/>
          <w:b/>
          <w:bCs/>
          <w:spacing w:val="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b/>
          <w:bCs/>
          <w:spacing w:val="3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lang w:val="ru-RU"/>
        </w:rPr>
        <w:t>школе</w:t>
      </w:r>
      <w:r w:rsidRPr="00E1173D">
        <w:rPr>
          <w:rFonts w:ascii="Times New Roman" w:hAnsi="Times New Roman" w:cs="Times New Roman"/>
          <w:b/>
          <w:bCs/>
          <w:spacing w:val="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b/>
          <w:bCs/>
          <w:spacing w:val="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b/>
          <w:bCs/>
          <w:spacing w:val="5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образовательными </w:t>
      </w:r>
      <w:r w:rsidRPr="00E1173D">
        <w:rPr>
          <w:rFonts w:ascii="Times New Roman" w:hAnsi="Times New Roman" w:cs="Times New Roman"/>
          <w:b/>
          <w:bCs/>
          <w:spacing w:val="21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результатами </w:t>
      </w:r>
      <w:r w:rsidRPr="00E1173D">
        <w:rPr>
          <w:rFonts w:ascii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обучения</w:t>
      </w:r>
    </w:p>
    <w:p w:rsidR="001B19FB" w:rsidRPr="00E1173D" w:rsidRDefault="001B19FB" w:rsidP="00E1173D">
      <w:pPr>
        <w:pStyle w:val="af1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развитие</w:t>
      </w:r>
      <w:r w:rsidRPr="00E1173D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нормативно-правовой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базы</w:t>
      </w:r>
      <w:r w:rsidRPr="00E1173D">
        <w:rPr>
          <w:rFonts w:ascii="Times New Roman" w:hAnsi="Times New Roman" w:cs="Times New Roman"/>
          <w:spacing w:val="4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работе</w:t>
      </w:r>
      <w:r w:rsidRPr="00E1173D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со</w:t>
      </w:r>
      <w:r w:rsidRPr="00E1173D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школами</w:t>
      </w:r>
      <w:r w:rsidRPr="00E1173D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8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обучения;</w:t>
      </w:r>
    </w:p>
    <w:p w:rsidR="001B19FB" w:rsidRPr="00E1173D" w:rsidRDefault="001B19FB" w:rsidP="00E1173D">
      <w:pPr>
        <w:pStyle w:val="af1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-повышение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эффективности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урока,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развитие интеллектуальных</w:t>
      </w:r>
      <w:r w:rsidRPr="00E1173D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способностей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учащихся</w:t>
      </w:r>
      <w:r w:rsidRPr="00E1173D">
        <w:rPr>
          <w:rFonts w:ascii="Times New Roman" w:hAnsi="Times New Roman" w:cs="Times New Roman"/>
          <w:spacing w:val="9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через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использование информационно-коммуникационных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технологий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сочетании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3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освоением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наиболее</w:t>
      </w:r>
      <w:r w:rsidRPr="00E1173D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рациональных</w:t>
      </w:r>
      <w:r w:rsidRPr="00E1173D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методик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обучения.</w:t>
      </w:r>
    </w:p>
    <w:p w:rsidR="001B19FB" w:rsidRPr="00E1173D" w:rsidRDefault="001B19FB" w:rsidP="00E1173D">
      <w:pPr>
        <w:pStyle w:val="af1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-Создание</w:t>
      </w:r>
      <w:r w:rsidRPr="00E1173D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условий</w:t>
      </w:r>
      <w:r w:rsidRPr="00E1173D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для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повышения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мотивации</w:t>
      </w:r>
      <w:r w:rsidRPr="00E1173D">
        <w:rPr>
          <w:rFonts w:ascii="Times New Roman" w:hAnsi="Times New Roman" w:cs="Times New Roman"/>
          <w:spacing w:val="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1173D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обучению,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саморазвитию,</w:t>
      </w:r>
      <w:r w:rsidRPr="00E1173D">
        <w:rPr>
          <w:rFonts w:ascii="Times New Roman" w:hAnsi="Times New Roman" w:cs="Times New Roman"/>
          <w:spacing w:val="4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самостоятельности</w:t>
      </w:r>
      <w:r w:rsidRPr="00E1173D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учащихся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через</w:t>
      </w:r>
      <w:r w:rsidRPr="00E1173D">
        <w:rPr>
          <w:rFonts w:ascii="Times New Roman" w:hAnsi="Times New Roman" w:cs="Times New Roman"/>
          <w:spacing w:val="2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активное</w:t>
      </w:r>
      <w:r w:rsidRPr="00E1173D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эффективное</w:t>
      </w:r>
      <w:r w:rsidRPr="00E1173D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участие</w:t>
      </w:r>
      <w:r w:rsidRPr="00E1173D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школьных,</w:t>
      </w:r>
      <w:r w:rsidRPr="00E1173D">
        <w:rPr>
          <w:rFonts w:ascii="Times New Roman" w:hAnsi="Times New Roman" w:cs="Times New Roman"/>
          <w:spacing w:val="5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муниципальных,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региональных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олимпиадах,</w:t>
      </w:r>
      <w:r w:rsidRPr="00E1173D">
        <w:rPr>
          <w:rFonts w:ascii="Times New Roman" w:hAnsi="Times New Roman" w:cs="Times New Roman"/>
          <w:spacing w:val="-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конкурсах,</w:t>
      </w:r>
      <w:r w:rsidRPr="00E1173D">
        <w:rPr>
          <w:rFonts w:ascii="Times New Roman" w:hAnsi="Times New Roman" w:cs="Times New Roman"/>
          <w:spacing w:val="-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проектах.</w:t>
      </w:r>
    </w:p>
    <w:p w:rsidR="001B19FB" w:rsidRPr="00E1173D" w:rsidRDefault="001B19FB" w:rsidP="00E1173D">
      <w:pPr>
        <w:pStyle w:val="af1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-достижение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образования</w:t>
      </w:r>
      <w:r w:rsidRPr="00E1173D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proofErr w:type="gramStart"/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обучающихся</w:t>
      </w:r>
      <w:proofErr w:type="gramEnd"/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>не</w:t>
      </w:r>
      <w:r w:rsidRPr="00E1173D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ниже</w:t>
      </w:r>
      <w:r w:rsidRPr="00E1173D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районного.</w:t>
      </w:r>
    </w:p>
    <w:p w:rsidR="001B19FB" w:rsidRPr="00E1173D" w:rsidRDefault="001B19FB" w:rsidP="00E1173D">
      <w:pPr>
        <w:pStyle w:val="af1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-успешное</w:t>
      </w:r>
      <w:r w:rsidRPr="00E1173D">
        <w:rPr>
          <w:rFonts w:ascii="Times New Roman" w:hAnsi="Times New Roman" w:cs="Times New Roman"/>
          <w:spacing w:val="-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прохождение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государственной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итоговой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аттестации.</w:t>
      </w:r>
    </w:p>
    <w:p w:rsidR="001B19FB" w:rsidRPr="00E1173D" w:rsidRDefault="001B19FB" w:rsidP="00E1173D">
      <w:pPr>
        <w:pStyle w:val="af1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организация</w:t>
      </w:r>
      <w:r w:rsidRPr="00E1173D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проведения</w:t>
      </w:r>
      <w:r w:rsidRPr="00E1173D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курсов</w:t>
      </w:r>
      <w:r w:rsidRPr="00E1173D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повышения</w:t>
      </w:r>
      <w:r w:rsidRPr="00E1173D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квалификации</w:t>
      </w:r>
      <w:r w:rsidRPr="00E1173D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для</w:t>
      </w:r>
      <w:r w:rsidRPr="00E1173D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директоров,</w:t>
      </w:r>
      <w:r w:rsidRPr="00E1173D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заместителей</w:t>
      </w:r>
      <w:r w:rsidRPr="00E1173D">
        <w:rPr>
          <w:rFonts w:ascii="Times New Roman" w:hAnsi="Times New Roman" w:cs="Times New Roman"/>
          <w:spacing w:val="62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директоров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учителей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повышению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преподавания</w:t>
      </w:r>
      <w:r w:rsidRPr="00E1173D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управления;</w:t>
      </w:r>
    </w:p>
    <w:p w:rsidR="001B19FB" w:rsidRPr="00E1173D" w:rsidRDefault="001B19FB" w:rsidP="00E1173D">
      <w:pPr>
        <w:pStyle w:val="af1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создание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организация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профессиональных</w:t>
      </w:r>
      <w:r w:rsidRPr="00E1173D">
        <w:rPr>
          <w:rFonts w:ascii="Times New Roman" w:hAnsi="Times New Roman" w:cs="Times New Roman"/>
          <w:spacing w:val="1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сообществ</w:t>
      </w:r>
      <w:r w:rsidRPr="00E1173D">
        <w:rPr>
          <w:rFonts w:ascii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педагогов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для</w:t>
      </w:r>
      <w:r w:rsidRPr="00E1173D">
        <w:rPr>
          <w:rFonts w:ascii="Times New Roman" w:hAnsi="Times New Roman" w:cs="Times New Roman"/>
          <w:spacing w:val="7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совершенствования</w:t>
      </w:r>
      <w:r w:rsidRPr="00E1173D">
        <w:rPr>
          <w:rFonts w:ascii="Times New Roman" w:hAnsi="Times New Roman" w:cs="Times New Roman"/>
          <w:spacing w:val="-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технологий</w:t>
      </w:r>
      <w:r w:rsidRPr="00E1173D">
        <w:rPr>
          <w:rFonts w:ascii="Times New Roman" w:hAnsi="Times New Roman" w:cs="Times New Roman"/>
          <w:spacing w:val="-3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обучения;</w:t>
      </w:r>
    </w:p>
    <w:p w:rsidR="001B19FB" w:rsidRPr="00E1173D" w:rsidRDefault="001B19FB" w:rsidP="00E1173D">
      <w:pPr>
        <w:pStyle w:val="af1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проведение</w:t>
      </w:r>
      <w:r w:rsidRPr="00E1173D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семинаров,</w:t>
      </w:r>
      <w:r w:rsidRPr="00E1173D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proofErr w:type="spellStart"/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вебинаров</w:t>
      </w:r>
      <w:proofErr w:type="spellEnd"/>
      <w:r w:rsidRPr="00E1173D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муниципального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уровня</w:t>
      </w:r>
      <w:r w:rsidRPr="00E1173D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для</w:t>
      </w:r>
      <w:r w:rsidRPr="00E1173D">
        <w:rPr>
          <w:rFonts w:ascii="Times New Roman" w:hAnsi="Times New Roman" w:cs="Times New Roman"/>
          <w:spacing w:val="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директоров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учителей</w:t>
      </w:r>
      <w:r w:rsidRPr="00E1173D">
        <w:rPr>
          <w:rFonts w:ascii="Times New Roman" w:hAnsi="Times New Roman" w:cs="Times New Roman"/>
          <w:spacing w:val="6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школ</w:t>
      </w:r>
      <w:r w:rsidRPr="00E1173D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обмену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опытом.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1B19FB" w:rsidRPr="00E1173D" w:rsidRDefault="001B19FB" w:rsidP="00E1173D">
      <w:pPr>
        <w:pStyle w:val="af1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Механизмы</w:t>
      </w:r>
      <w:r w:rsidRPr="00E1173D">
        <w:rPr>
          <w:rFonts w:ascii="Times New Roman" w:hAnsi="Times New Roman" w:cs="Times New Roman"/>
          <w:b/>
          <w:bCs/>
          <w:spacing w:val="-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реализации</w:t>
      </w:r>
      <w:r w:rsidRPr="00E1173D">
        <w:rPr>
          <w:rFonts w:ascii="Times New Roman" w:hAnsi="Times New Roman" w:cs="Times New Roman"/>
          <w:b/>
          <w:bCs/>
          <w:spacing w:val="-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lang w:val="ru-RU"/>
        </w:rPr>
        <w:t>программы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На</w:t>
      </w:r>
      <w:r w:rsidRPr="00E1173D">
        <w:rPr>
          <w:rFonts w:ascii="Times New Roman" w:hAnsi="Times New Roman" w:cs="Times New Roman"/>
          <w:b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ru-RU"/>
        </w:rPr>
        <w:t>уровне</w:t>
      </w:r>
      <w:r w:rsidRPr="00E1173D">
        <w:rPr>
          <w:rFonts w:ascii="Times New Roman" w:hAnsi="Times New Roman" w:cs="Times New Roman"/>
          <w:b/>
          <w:spacing w:val="-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ru-RU"/>
        </w:rPr>
        <w:t>МБОУ: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Проведение</w:t>
      </w:r>
      <w:r w:rsidRPr="00E1173D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анализа</w:t>
      </w:r>
      <w:r w:rsidRPr="00E1173D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результатов</w:t>
      </w:r>
      <w:r w:rsidRPr="00E1173D">
        <w:rPr>
          <w:rFonts w:ascii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сдачи</w:t>
      </w:r>
      <w:r w:rsidRPr="00E1173D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ОГЭ</w:t>
      </w:r>
      <w:r w:rsidRPr="00E1173D">
        <w:rPr>
          <w:rFonts w:ascii="Times New Roman" w:hAnsi="Times New Roman" w:cs="Times New Roman"/>
          <w:spacing w:val="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выпускников</w:t>
      </w:r>
      <w:r w:rsidRPr="00E1173D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9</w:t>
      </w:r>
      <w:r w:rsidRPr="00E1173D">
        <w:rPr>
          <w:rFonts w:ascii="Times New Roman" w:hAnsi="Times New Roman" w:cs="Times New Roman"/>
          <w:spacing w:val="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класса</w:t>
      </w:r>
      <w:r w:rsidRPr="00E1173D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выявлением</w:t>
      </w:r>
      <w:r w:rsidRPr="00E1173D">
        <w:rPr>
          <w:rFonts w:ascii="Times New Roman" w:hAnsi="Times New Roman" w:cs="Times New Roman"/>
          <w:spacing w:val="4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усвоении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ФГОС,</w:t>
      </w:r>
      <w:r w:rsidRPr="00E1173D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затруднений,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причин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низких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показателей</w:t>
      </w:r>
      <w:r w:rsidRPr="00E1173D">
        <w:rPr>
          <w:rFonts w:ascii="Times New Roman" w:hAnsi="Times New Roman" w:cs="Times New Roman"/>
          <w:spacing w:val="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ОГЭ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для</w:t>
      </w:r>
      <w:r w:rsidRPr="00E1173D">
        <w:rPr>
          <w:rFonts w:ascii="Times New Roman" w:hAnsi="Times New Roman" w:cs="Times New Roman"/>
          <w:spacing w:val="5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определения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собственных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мер,</w:t>
      </w:r>
      <w:r w:rsidRPr="00E1173D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направленных</w:t>
      </w:r>
      <w:r w:rsidRPr="00E1173D">
        <w:rPr>
          <w:rFonts w:ascii="Times New Roman" w:hAnsi="Times New Roman" w:cs="Times New Roman"/>
          <w:spacing w:val="-2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на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улучшение</w:t>
      </w:r>
      <w:r w:rsidRPr="00E1173D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результатов.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Разработка</w:t>
      </w:r>
      <w:r w:rsidRPr="00E1173D">
        <w:rPr>
          <w:rFonts w:ascii="Times New Roman" w:hAnsi="Times New Roman" w:cs="Times New Roman"/>
          <w:spacing w:val="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реализации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плана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мероприятий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повышению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образовательных</w:t>
      </w:r>
      <w:r w:rsidRPr="00E1173D">
        <w:rPr>
          <w:rFonts w:ascii="Times New Roman" w:hAnsi="Times New Roman" w:cs="Times New Roman"/>
          <w:spacing w:val="7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результатов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обучающихся,</w:t>
      </w:r>
      <w:r w:rsidRPr="00E1173D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том</w:t>
      </w:r>
      <w:r w:rsidRPr="00E1173D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числе</w:t>
      </w:r>
      <w:r w:rsidRPr="00E1173D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–</w:t>
      </w:r>
      <w:r w:rsidRPr="00E1173D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результатов</w:t>
      </w:r>
      <w:r w:rsidRPr="00E1173D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ГИА,</w:t>
      </w:r>
      <w:r w:rsidRPr="00E1173D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включающего</w:t>
      </w:r>
      <w:r w:rsidRPr="00E1173D">
        <w:rPr>
          <w:rFonts w:ascii="Times New Roman" w:hAnsi="Times New Roman" w:cs="Times New Roman"/>
          <w:spacing w:val="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4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себя</w:t>
      </w:r>
      <w:r w:rsidRPr="00E1173D">
        <w:rPr>
          <w:rFonts w:ascii="Times New Roman" w:hAnsi="Times New Roman" w:cs="Times New Roman"/>
          <w:spacing w:val="36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мероприятия</w:t>
      </w:r>
      <w:r w:rsidRPr="00E1173D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совершенствования</w:t>
      </w:r>
      <w:r w:rsidRPr="00E1173D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работы</w:t>
      </w:r>
      <w:r w:rsidRPr="00E1173D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учителя-предметника</w:t>
      </w:r>
      <w:r w:rsidRPr="00E1173D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общеобразовательной</w:t>
      </w:r>
      <w:r w:rsidRPr="00E1173D">
        <w:rPr>
          <w:rFonts w:ascii="Times New Roman" w:hAnsi="Times New Roman" w:cs="Times New Roman"/>
          <w:spacing w:val="6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организации.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Отслеживание</w:t>
      </w:r>
      <w:r w:rsidRPr="00E1173D">
        <w:rPr>
          <w:rFonts w:ascii="Times New Roman" w:hAnsi="Times New Roman" w:cs="Times New Roman"/>
          <w:spacing w:val="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своевременная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корректировка</w:t>
      </w:r>
      <w:r w:rsidRPr="00E1173D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педагогами</w:t>
      </w:r>
      <w:r w:rsidRPr="00E1173D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администрацией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школы</w:t>
      </w:r>
      <w:r w:rsidRPr="00E1173D">
        <w:rPr>
          <w:rFonts w:ascii="Times New Roman" w:hAnsi="Times New Roman" w:cs="Times New Roman"/>
          <w:spacing w:val="5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индивидуальных </w:t>
      </w:r>
      <w:r w:rsidRPr="00E1173D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</w:t>
      </w:r>
      <w:r w:rsidRPr="00E1173D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z w:val="24"/>
          <w:szCs w:val="24"/>
          <w:lang w:val="ru-RU"/>
        </w:rPr>
        <w:t>траекторий.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Организация</w:t>
      </w:r>
      <w:r w:rsidRPr="00E1173D">
        <w:rPr>
          <w:rFonts w:ascii="Times New Roman" w:hAnsi="Times New Roman" w:cs="Times New Roman"/>
          <w:spacing w:val="5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целенаправленной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работы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по</w:t>
      </w:r>
      <w:r w:rsidRPr="00E1173D">
        <w:rPr>
          <w:rFonts w:ascii="Times New Roman" w:hAnsi="Times New Roman" w:cs="Times New Roman"/>
          <w:spacing w:val="5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выявлению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слабоуспевающих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учащихся</w:t>
      </w:r>
      <w:r w:rsidRPr="00E1173D">
        <w:rPr>
          <w:rFonts w:ascii="Times New Roman" w:hAnsi="Times New Roman" w:cs="Times New Roman"/>
          <w:spacing w:val="52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(«группа</w:t>
      </w:r>
      <w:r w:rsidRPr="00E1173D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риска»),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их</w:t>
      </w:r>
      <w:r w:rsidRPr="00E1173D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учебных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затруднений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индивидуальному</w:t>
      </w:r>
      <w:r w:rsidRPr="00E1173D">
        <w:rPr>
          <w:rFonts w:ascii="Times New Roman" w:hAnsi="Times New Roman" w:cs="Times New Roman"/>
          <w:spacing w:val="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сопровождению</w:t>
      </w:r>
      <w:r w:rsidRPr="00E1173D">
        <w:rPr>
          <w:rFonts w:ascii="Times New Roman" w:hAnsi="Times New Roman" w:cs="Times New Roman"/>
          <w:spacing w:val="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при</w:t>
      </w:r>
      <w:r w:rsidRPr="00E1173D">
        <w:rPr>
          <w:rFonts w:ascii="Times New Roman" w:hAnsi="Times New Roman" w:cs="Times New Roman"/>
          <w:spacing w:val="6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подготовке</w:t>
      </w:r>
      <w:r w:rsidRPr="00E1173D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ГИА.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Разработка</w:t>
      </w:r>
      <w:r w:rsidRPr="00E1173D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реализация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программ</w:t>
      </w:r>
      <w:r w:rsidRPr="00E1173D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сетевого</w:t>
      </w:r>
      <w:r w:rsidRPr="00E1173D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взаимодействия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для</w:t>
      </w:r>
      <w:r w:rsidRPr="00E1173D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реализации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ИУП.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Совершенствование</w:t>
      </w:r>
      <w:r w:rsidRPr="00E1173D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форм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работы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методическому</w:t>
      </w:r>
      <w:r w:rsidRPr="00E1173D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сопровождению</w:t>
      </w:r>
      <w:r w:rsidRPr="00E1173D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педагогов: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проведение:</w:t>
      </w:r>
      <w:r w:rsidRPr="00E1173D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консультативно-методической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работы</w:t>
      </w:r>
      <w:r w:rsidRPr="00E1173D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учителями-предметниками,</w:t>
      </w:r>
      <w:r w:rsidRPr="00E1173D">
        <w:rPr>
          <w:rFonts w:ascii="Times New Roman" w:hAnsi="Times New Roman" w:cs="Times New Roman"/>
          <w:spacing w:val="7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методических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мероприятий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различного</w:t>
      </w:r>
      <w:r w:rsidRPr="00E1173D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уровня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обмену</w:t>
      </w:r>
      <w:r w:rsidRPr="00E1173D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опытом</w:t>
      </w:r>
      <w:r w:rsidRPr="00E1173D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подготовки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ГИА;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организация</w:t>
      </w:r>
      <w:r w:rsidRPr="00E1173D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наставничества,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создание</w:t>
      </w:r>
      <w:r w:rsidRPr="00E1173D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рабочих</w:t>
      </w:r>
      <w:r w:rsidRPr="00E1173D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групп,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создание</w:t>
      </w:r>
      <w:r w:rsidRPr="00E1173D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рабочих</w:t>
      </w:r>
      <w:r w:rsidRPr="00E1173D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групп</w:t>
      </w:r>
      <w:r w:rsidRPr="00E1173D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инициация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их</w:t>
      </w:r>
      <w:r w:rsidRPr="00E1173D">
        <w:rPr>
          <w:rFonts w:ascii="Times New Roman" w:hAnsi="Times New Roman" w:cs="Times New Roman"/>
          <w:spacing w:val="6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деятельности</w:t>
      </w:r>
      <w:r w:rsidRPr="00E1173D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proofErr w:type="spellStart"/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тьюторскому</w:t>
      </w:r>
      <w:proofErr w:type="spellEnd"/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сопровождению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педагогов,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выпускники</w:t>
      </w:r>
      <w:r w:rsidRPr="00E1173D">
        <w:rPr>
          <w:rFonts w:ascii="Times New Roman" w:hAnsi="Times New Roman" w:cs="Times New Roman"/>
          <w:spacing w:val="62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которых</w:t>
      </w:r>
      <w:r w:rsidRPr="00E1173D">
        <w:rPr>
          <w:rFonts w:ascii="Times New Roman" w:hAnsi="Times New Roman" w:cs="Times New Roman"/>
          <w:spacing w:val="-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демонстрируют</w:t>
      </w:r>
      <w:r w:rsidRPr="00E1173D">
        <w:rPr>
          <w:rFonts w:ascii="Times New Roman" w:hAnsi="Times New Roman" w:cs="Times New Roman"/>
          <w:spacing w:val="-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низкие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образовательные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результаты;</w:t>
      </w:r>
    </w:p>
    <w:p w:rsidR="001B19FB" w:rsidRPr="00E1173D" w:rsidRDefault="001B19FB" w:rsidP="00E1173D">
      <w:pPr>
        <w:pStyle w:val="af1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применение</w:t>
      </w:r>
      <w:r w:rsidRPr="00E1173D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активных</w:t>
      </w:r>
      <w:r w:rsidRPr="00E1173D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методов</w:t>
      </w:r>
      <w:r w:rsidRPr="00E1173D">
        <w:rPr>
          <w:rFonts w:ascii="Times New Roman" w:hAnsi="Times New Roman" w:cs="Times New Roman"/>
          <w:spacing w:val="5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</w:t>
      </w:r>
      <w:r w:rsidRPr="00E1173D">
        <w:rPr>
          <w:rFonts w:ascii="Times New Roman" w:hAnsi="Times New Roman" w:cs="Times New Roman"/>
          <w:spacing w:val="5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5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образовательном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процессе</w:t>
      </w:r>
      <w:r w:rsidRPr="00E1173D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3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дифференцированного</w:t>
      </w:r>
      <w:r w:rsidRPr="00E1173D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подхода</w:t>
      </w:r>
      <w:r w:rsidRPr="00E1173D">
        <w:rPr>
          <w:rFonts w:ascii="Times New Roman" w:hAnsi="Times New Roman" w:cs="Times New Roman"/>
          <w:spacing w:val="-1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при</w:t>
      </w:r>
      <w:r w:rsidRPr="00E1173D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подготовке</w:t>
      </w:r>
      <w:r w:rsidRPr="00E1173D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учащихся</w:t>
      </w:r>
      <w:r w:rsidRPr="00E1173D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E1173D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ГИА</w:t>
      </w:r>
      <w:r w:rsidRPr="00E1173D">
        <w:rPr>
          <w:rFonts w:ascii="Times New Roman" w:hAnsi="Times New Roman" w:cs="Times New Roman"/>
          <w:spacing w:val="-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учетом</w:t>
      </w:r>
      <w:r w:rsidRPr="00E1173D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возможностей</w:t>
      </w:r>
      <w:r w:rsidRPr="00E1173D">
        <w:rPr>
          <w:rFonts w:ascii="Times New Roman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7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знаний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учащихся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различного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уровня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ходе</w:t>
      </w:r>
      <w:r w:rsidRPr="00E1173D">
        <w:rPr>
          <w:rFonts w:ascii="Times New Roman" w:hAnsi="Times New Roman" w:cs="Times New Roman"/>
          <w:b/>
          <w:spacing w:val="1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осуществления</w:t>
      </w:r>
      <w:r w:rsidRPr="00E1173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Программы</w:t>
      </w:r>
      <w:r w:rsidRPr="00E1173D">
        <w:rPr>
          <w:rFonts w:ascii="Times New Roman" w:hAnsi="Times New Roman" w:cs="Times New Roman"/>
          <w:b/>
          <w:spacing w:val="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ru-RU"/>
        </w:rPr>
        <w:t>планируется</w:t>
      </w:r>
      <w:r w:rsidRPr="00E1173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реализовать</w:t>
      </w:r>
      <w:r w:rsidRPr="00E1173D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перечисленные</w:t>
      </w:r>
      <w:r w:rsidRPr="00E1173D">
        <w:rPr>
          <w:rFonts w:ascii="Times New Roman" w:hAnsi="Times New Roman" w:cs="Times New Roman"/>
          <w:b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spacing w:val="3"/>
          <w:w w:val="105"/>
          <w:sz w:val="24"/>
          <w:szCs w:val="24"/>
          <w:lang w:val="ru-RU"/>
        </w:rPr>
        <w:t>ниже</w:t>
      </w:r>
      <w:r w:rsidRPr="00E117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b/>
          <w:spacing w:val="3"/>
          <w:w w:val="105"/>
          <w:sz w:val="24"/>
          <w:szCs w:val="24"/>
          <w:lang w:val="ru-RU"/>
        </w:rPr>
        <w:t>меры:</w:t>
      </w:r>
    </w:p>
    <w:p w:rsidR="001B19FB" w:rsidRPr="00E1173D" w:rsidRDefault="001B19FB" w:rsidP="00E1173D">
      <w:pPr>
        <w:pStyle w:val="af1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включить</w:t>
      </w:r>
      <w:r w:rsidRPr="00E1173D">
        <w:rPr>
          <w:rFonts w:ascii="Times New Roman" w:hAnsi="Times New Roman" w:cs="Times New Roman"/>
          <w:spacing w:val="3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систему</w:t>
      </w:r>
      <w:r w:rsidRPr="00E1173D">
        <w:rPr>
          <w:rFonts w:ascii="Times New Roman" w:hAnsi="Times New Roman" w:cs="Times New Roman"/>
          <w:spacing w:val="3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оценки</w:t>
      </w:r>
      <w:r w:rsidRPr="00E1173D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3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учебных</w:t>
      </w:r>
      <w:r w:rsidRPr="00E1173D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достижений</w:t>
      </w:r>
      <w:r w:rsidRPr="00E1173D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анализа</w:t>
      </w:r>
      <w:r w:rsidRPr="00E1173D">
        <w:rPr>
          <w:rFonts w:ascii="Times New Roman" w:hAnsi="Times New Roman" w:cs="Times New Roman"/>
          <w:spacing w:val="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школьного</w:t>
      </w:r>
    </w:p>
    <w:p w:rsidR="001B19FB" w:rsidRPr="00E1173D" w:rsidRDefault="001B19FB" w:rsidP="00E1173D">
      <w:pPr>
        <w:pStyle w:val="af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контекста</w:t>
      </w:r>
      <w:r w:rsidRPr="00E1173D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характеристик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контингента: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социально-экономического</w:t>
      </w:r>
      <w:r w:rsidRPr="00E1173D">
        <w:rPr>
          <w:rFonts w:ascii="Times New Roman" w:hAnsi="Times New Roman" w:cs="Times New Roman"/>
          <w:spacing w:val="-2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культурного</w:t>
      </w:r>
      <w:r w:rsidRPr="00E1173D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статуса</w:t>
      </w:r>
    </w:p>
    <w:p w:rsidR="001B19FB" w:rsidRPr="00E1173D" w:rsidRDefault="001B19FB" w:rsidP="00E1173D">
      <w:pPr>
        <w:pStyle w:val="af1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lastRenderedPageBreak/>
        <w:t>семей</w:t>
      </w:r>
      <w:r w:rsidRPr="00E1173D">
        <w:rPr>
          <w:rFonts w:ascii="Times New Roman" w:hAnsi="Times New Roman" w:cs="Times New Roman"/>
          <w:spacing w:val="4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обучающихся,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категорий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детей</w:t>
      </w:r>
      <w:r w:rsidRPr="00E1173D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проблемами</w:t>
      </w:r>
      <w:r w:rsidRPr="00E1173D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поведения.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proofErr w:type="gramStart"/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Для</w:t>
      </w:r>
      <w:r w:rsidRPr="00E1173D">
        <w:rPr>
          <w:rFonts w:ascii="Times New Roman" w:hAnsi="Times New Roman" w:cs="Times New Roman"/>
          <w:spacing w:val="3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этого</w:t>
      </w:r>
      <w:r w:rsidRPr="00E1173D">
        <w:rPr>
          <w:rFonts w:ascii="Times New Roman" w:hAnsi="Times New Roman" w:cs="Times New Roman"/>
          <w:spacing w:val="6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использовать</w:t>
      </w:r>
      <w:r w:rsidRPr="00E1173D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показатель</w:t>
      </w:r>
      <w:r w:rsidRPr="00E1173D">
        <w:rPr>
          <w:rFonts w:ascii="Times New Roman" w:hAnsi="Times New Roman" w:cs="Times New Roman"/>
          <w:spacing w:val="5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социального</w:t>
      </w:r>
      <w:r w:rsidRPr="00E1173D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благополучия</w:t>
      </w:r>
      <w:r w:rsidRPr="00E1173D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классов,</w:t>
      </w:r>
      <w:r w:rsidRPr="00E1173D">
        <w:rPr>
          <w:rFonts w:ascii="Times New Roman" w:hAnsi="Times New Roman" w:cs="Times New Roman"/>
          <w:spacing w:val="5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позволяющий</w:t>
      </w:r>
      <w:r w:rsidRPr="00E1173D">
        <w:rPr>
          <w:rFonts w:ascii="Times New Roman" w:hAnsi="Times New Roman" w:cs="Times New Roman"/>
          <w:spacing w:val="6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идентифицировать</w:t>
      </w:r>
      <w:r w:rsidRPr="00E1173D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классы,</w:t>
      </w:r>
      <w:r w:rsidRPr="00E1173D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попадающие</w:t>
      </w:r>
      <w:r w:rsidRPr="00E1173D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группу</w:t>
      </w:r>
      <w:r w:rsidRPr="00E1173D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риска,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т.е.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имеющие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наиболее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сложный</w:t>
      </w:r>
      <w:r w:rsidRPr="00E1173D">
        <w:rPr>
          <w:rFonts w:ascii="Times New Roman" w:hAnsi="Times New Roman" w:cs="Times New Roman"/>
          <w:spacing w:val="46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контингент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обучающихся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показывающие</w:t>
      </w:r>
      <w:r w:rsidRPr="00E1173D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наиболее</w:t>
      </w:r>
      <w:r w:rsidRPr="00E1173D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низкие</w:t>
      </w:r>
      <w:r w:rsidRPr="00E1173D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результаты,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также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оценить</w:t>
      </w:r>
      <w:r w:rsidRPr="00E1173D">
        <w:rPr>
          <w:rFonts w:ascii="Times New Roman" w:hAnsi="Times New Roman" w:cs="Times New Roman"/>
          <w:spacing w:val="8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эффективность</w:t>
      </w:r>
      <w:r w:rsidRPr="00E1173D">
        <w:rPr>
          <w:rFonts w:ascii="Times New Roman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работы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образовательной</w:t>
      </w:r>
      <w:r w:rsidRPr="00E1173D">
        <w:rPr>
          <w:rFonts w:ascii="Times New Roman" w:hAnsi="Times New Roman" w:cs="Times New Roman"/>
          <w:spacing w:val="-2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организации;</w:t>
      </w:r>
      <w:proofErr w:type="gramEnd"/>
    </w:p>
    <w:p w:rsidR="001B19FB" w:rsidRPr="00E1173D" w:rsidRDefault="001B19FB" w:rsidP="00E1173D">
      <w:pPr>
        <w:pStyle w:val="af1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анализировать</w:t>
      </w:r>
      <w:r w:rsidRPr="00E1173D">
        <w:rPr>
          <w:rFonts w:ascii="Times New Roman" w:hAnsi="Times New Roman" w:cs="Times New Roman"/>
          <w:spacing w:val="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социальные</w:t>
      </w:r>
      <w:r w:rsidRPr="00E1173D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паспорта</w:t>
      </w:r>
      <w:r w:rsidRPr="00E1173D">
        <w:rPr>
          <w:rFonts w:ascii="Times New Roman" w:hAnsi="Times New Roman" w:cs="Times New Roman"/>
          <w:spacing w:val="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обучающихся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инструмент</w:t>
      </w:r>
      <w:r w:rsidRPr="00E1173D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сбора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данных</w:t>
      </w:r>
      <w:r w:rsidRPr="00E1173D">
        <w:rPr>
          <w:rFonts w:ascii="Times New Roman" w:hAnsi="Times New Roman" w:cs="Times New Roman"/>
          <w:spacing w:val="56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по</w:t>
      </w:r>
      <w:r w:rsidRPr="00E1173D">
        <w:rPr>
          <w:rFonts w:ascii="Times New Roman" w:hAnsi="Times New Roman" w:cs="Times New Roman"/>
          <w:spacing w:val="-3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контекстным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показателям.</w:t>
      </w:r>
    </w:p>
    <w:p w:rsidR="001B19FB" w:rsidRPr="00E1173D" w:rsidRDefault="001B19FB" w:rsidP="00E1173D">
      <w:pPr>
        <w:pStyle w:val="af1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Информационно-методическая</w:t>
      </w:r>
      <w:r w:rsidRPr="00E1173D">
        <w:rPr>
          <w:rFonts w:ascii="Times New Roman" w:hAnsi="Times New Roman" w:cs="Times New Roman"/>
          <w:spacing w:val="4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поддержка</w:t>
      </w:r>
      <w:r w:rsidRPr="00E1173D">
        <w:rPr>
          <w:rFonts w:ascii="Times New Roman" w:hAnsi="Times New Roman" w:cs="Times New Roman"/>
          <w:spacing w:val="5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школы</w:t>
      </w:r>
      <w:r w:rsidRPr="00E1173D">
        <w:rPr>
          <w:rFonts w:ascii="Times New Roman" w:hAnsi="Times New Roman" w:cs="Times New Roman"/>
          <w:spacing w:val="5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41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низкими 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8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</w:t>
      </w:r>
      <w:r w:rsidRPr="00E1173D">
        <w:rPr>
          <w:rFonts w:ascii="Times New Roman" w:hAnsi="Times New Roman" w:cs="Times New Roman"/>
          <w:spacing w:val="1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направлена</w:t>
      </w:r>
      <w:r w:rsidRPr="00E1173D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на</w:t>
      </w:r>
      <w:r w:rsidRPr="00E1173D">
        <w:rPr>
          <w:rFonts w:ascii="Times New Roman" w:hAnsi="Times New Roman" w:cs="Times New Roman"/>
          <w:spacing w:val="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обеспечение</w:t>
      </w:r>
      <w:r w:rsidRPr="00E1173D">
        <w:rPr>
          <w:rFonts w:ascii="Times New Roman" w:hAnsi="Times New Roman" w:cs="Times New Roman"/>
          <w:spacing w:val="1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повышения</w:t>
      </w:r>
      <w:r w:rsidRPr="00E1173D">
        <w:rPr>
          <w:rFonts w:ascii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образования</w:t>
      </w:r>
      <w:r w:rsidRPr="00E1173D">
        <w:rPr>
          <w:rFonts w:ascii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1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классах</w:t>
      </w:r>
      <w:r w:rsidRPr="00E1173D">
        <w:rPr>
          <w:rFonts w:ascii="Times New Roman" w:hAnsi="Times New Roman" w:cs="Times New Roman"/>
          <w:spacing w:val="18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E1173D">
        <w:rPr>
          <w:rFonts w:ascii="Times New Roman" w:hAnsi="Times New Roman" w:cs="Times New Roman"/>
          <w:spacing w:val="64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низкими</w:t>
      </w:r>
      <w:r w:rsidRPr="00E1173D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результатами</w:t>
      </w:r>
      <w:r w:rsidRPr="00E1173D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обучения</w:t>
      </w:r>
      <w:r w:rsidRPr="00E1173D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посредством:</w:t>
      </w:r>
    </w:p>
    <w:p w:rsidR="001B19FB" w:rsidRPr="00E1173D" w:rsidRDefault="001B19FB" w:rsidP="00E1173D">
      <w:pPr>
        <w:pStyle w:val="af1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методического</w:t>
      </w:r>
      <w:r w:rsidRPr="00E1173D">
        <w:rPr>
          <w:rFonts w:ascii="Times New Roman" w:hAnsi="Times New Roman" w:cs="Times New Roman"/>
          <w:spacing w:val="5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сопровождения</w:t>
      </w:r>
      <w:r w:rsidRPr="00E1173D">
        <w:rPr>
          <w:rFonts w:ascii="Times New Roman" w:hAnsi="Times New Roman" w:cs="Times New Roman"/>
          <w:spacing w:val="5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реализации</w:t>
      </w:r>
      <w:r w:rsidRPr="00E1173D">
        <w:rPr>
          <w:rFonts w:ascii="Times New Roman" w:hAnsi="Times New Roman" w:cs="Times New Roman"/>
          <w:spacing w:val="5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программы</w:t>
      </w:r>
      <w:r w:rsidRPr="00E1173D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перехода</w:t>
      </w:r>
      <w:r w:rsidRPr="00E1173D">
        <w:rPr>
          <w:rFonts w:ascii="Times New Roman" w:hAnsi="Times New Roman" w:cs="Times New Roman"/>
          <w:spacing w:val="5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школы</w:t>
      </w:r>
      <w:r w:rsidRPr="00E1173D">
        <w:rPr>
          <w:rFonts w:ascii="Times New Roman" w:hAnsi="Times New Roman" w:cs="Times New Roman"/>
          <w:spacing w:val="5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38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эффективный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режим</w:t>
      </w:r>
      <w:r w:rsidRPr="00E1173D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функционирования</w:t>
      </w:r>
      <w:r w:rsidRPr="00E1173D">
        <w:rPr>
          <w:rFonts w:ascii="Times New Roman" w:hAnsi="Times New Roman" w:cs="Times New Roman"/>
          <w:spacing w:val="-2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E1173D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повышения</w:t>
      </w:r>
      <w:r w:rsidRPr="00E1173D">
        <w:rPr>
          <w:rFonts w:ascii="Times New Roman" w:hAnsi="Times New Roman" w:cs="Times New Roman"/>
          <w:spacing w:val="-2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качества</w:t>
      </w:r>
      <w:r w:rsidRPr="00E1173D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образования;</w:t>
      </w:r>
    </w:p>
    <w:p w:rsidR="001B19FB" w:rsidRPr="00E1173D" w:rsidRDefault="001B19FB" w:rsidP="00E1173D">
      <w:pPr>
        <w:pStyle w:val="af1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обеспечения</w:t>
      </w:r>
      <w:r w:rsidRPr="00E1173D">
        <w:rPr>
          <w:rFonts w:ascii="Times New Roman" w:hAnsi="Times New Roman" w:cs="Times New Roman"/>
          <w:spacing w:val="45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реализации</w:t>
      </w:r>
      <w:r w:rsidRPr="00E1173D">
        <w:rPr>
          <w:rFonts w:ascii="Times New Roman" w:hAnsi="Times New Roman" w:cs="Times New Roman"/>
          <w:spacing w:val="36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комплексной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модели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учительского</w:t>
      </w:r>
      <w:r w:rsidRPr="00E1173D">
        <w:rPr>
          <w:rFonts w:ascii="Times New Roman" w:hAnsi="Times New Roman" w:cs="Times New Roman"/>
          <w:spacing w:val="37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роста</w:t>
      </w:r>
      <w:r w:rsidRPr="00E1173D">
        <w:rPr>
          <w:rFonts w:ascii="Times New Roman" w:hAnsi="Times New Roman" w:cs="Times New Roman"/>
          <w:spacing w:val="42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1173D">
        <w:rPr>
          <w:rFonts w:ascii="Times New Roman" w:hAnsi="Times New Roman" w:cs="Times New Roman"/>
          <w:spacing w:val="43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МБОУ</w:t>
      </w:r>
      <w:r w:rsidRPr="00E1173D">
        <w:rPr>
          <w:rFonts w:ascii="Times New Roman" w:hAnsi="Times New Roman" w:cs="Times New Roman"/>
          <w:spacing w:val="50"/>
          <w:w w:val="103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«</w:t>
      </w:r>
      <w:proofErr w:type="spellStart"/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>Шильдинская</w:t>
      </w:r>
      <w:proofErr w:type="spellEnd"/>
      <w:r w:rsidRPr="00E1173D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1173D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СОШ».</w:t>
      </w:r>
    </w:p>
    <w:p w:rsidR="001B19FB" w:rsidRPr="00E1173D" w:rsidRDefault="001B19FB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3DF5" w:rsidRPr="00E1173D" w:rsidRDefault="00E1173D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CD09A7">
        <w:rPr>
          <w:rFonts w:ascii="Times New Roman" w:hAnsi="Times New Roman" w:cs="Times New Roman"/>
          <w:b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sz w:val="24"/>
          <w:szCs w:val="24"/>
          <w:u w:val="thick"/>
        </w:rPr>
        <w:t>.</w:t>
      </w:r>
      <w:r w:rsidR="00CD09A7" w:rsidRPr="00CD09A7">
        <w:rPr>
          <w:rFonts w:ascii="Times New Roman" w:hAnsi="Times New Roman" w:cs="Times New Roman"/>
          <w:b/>
          <w:sz w:val="24"/>
          <w:szCs w:val="24"/>
          <w:u w:val="thick"/>
        </w:rPr>
        <w:t>Информационное обеспечение Программы развития</w:t>
      </w:r>
      <w:r w:rsidR="009E3DF5" w:rsidRPr="00E1173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       Школа обеспечена информационно-образовательными ресурсами, которые обеспечивают доступ к источникам удаленной информации и способствуют обмену учебными, научными и другими данными.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         По стандартам нового поколения информационно-образовательная среда ОО обеспечивает возможность осуществлять в электронной (цифровой) форме следующие виды деятельности: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- планирование образовательного процесса и его ресурсного обеспечения;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- мониторинг и фиксацию хода и результатов образовательного процесса;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- современные процедуры создания, поиска, сбора, анализа, обработки, хранения и представления информации. 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      ОО обладает следующими ресурсами, в рамках информационного обеспечения: 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1173D">
        <w:rPr>
          <w:rFonts w:ascii="Times New Roman" w:hAnsi="Times New Roman" w:cs="Times New Roman"/>
          <w:sz w:val="24"/>
          <w:szCs w:val="24"/>
        </w:rPr>
        <w:t>широкополосной</w:t>
      </w:r>
      <w:proofErr w:type="gramEnd"/>
      <w:r w:rsidRPr="00E1173D">
        <w:rPr>
          <w:rFonts w:ascii="Times New Roman" w:hAnsi="Times New Roman" w:cs="Times New Roman"/>
          <w:sz w:val="24"/>
          <w:szCs w:val="24"/>
        </w:rPr>
        <w:t xml:space="preserve"> интернет; 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– персональный компьютер учителя - 13; 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>– интерактивные доски – 2;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 – мультимедийные проекторы – 15; </w:t>
      </w:r>
    </w:p>
    <w:p w:rsidR="009E3DF5" w:rsidRPr="00E1173D" w:rsidRDefault="009E3DF5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E1173D">
        <w:rPr>
          <w:rFonts w:ascii="Times New Roman" w:hAnsi="Times New Roman" w:cs="Times New Roman"/>
          <w:sz w:val="24"/>
          <w:szCs w:val="24"/>
        </w:rPr>
        <w:t xml:space="preserve">– компьютерный класс; </w:t>
      </w:r>
    </w:p>
    <w:p w:rsidR="00015DD8" w:rsidRDefault="00D10AED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МФУ-3</w:t>
      </w:r>
    </w:p>
    <w:p w:rsidR="00D10AED" w:rsidRDefault="00D10AED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D10AED" w:rsidRDefault="00D10AED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b/>
          <w:sz w:val="24"/>
          <w:szCs w:val="24"/>
          <w:u w:val="single"/>
        </w:rPr>
        <w:t>6.Ожидаемые результаты реализации Программы развития (повышение, сохранение уровня)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 xml:space="preserve">      Успешная реализация Программы в 2024-20297 </w:t>
      </w:r>
      <w:proofErr w:type="spellStart"/>
      <w:proofErr w:type="gramStart"/>
      <w:r w:rsidRPr="00D10AED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10AED">
        <w:rPr>
          <w:rFonts w:ascii="Times New Roman" w:hAnsi="Times New Roman" w:cs="Times New Roman"/>
          <w:sz w:val="24"/>
          <w:szCs w:val="24"/>
        </w:rPr>
        <w:t xml:space="preserve">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</w:r>
      <w:proofErr w:type="spellStart"/>
      <w:r w:rsidRPr="00D10AED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D10AED">
        <w:rPr>
          <w:rFonts w:ascii="Times New Roman" w:hAnsi="Times New Roman" w:cs="Times New Roman"/>
          <w:sz w:val="24"/>
          <w:szCs w:val="24"/>
        </w:rPr>
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 xml:space="preserve">    Совершенствование обучения будет во многом зависеть от консолидации усилий всех участников образовательных отношений по повышению качества образования, создания </w:t>
      </w:r>
      <w:r w:rsidRPr="00D10AED">
        <w:rPr>
          <w:rFonts w:ascii="Times New Roman" w:hAnsi="Times New Roman" w:cs="Times New Roman"/>
          <w:sz w:val="24"/>
          <w:szCs w:val="24"/>
        </w:rPr>
        <w:lastRenderedPageBreak/>
        <w:t>взаимодействия с различными субъектами поселка (Дом Культуры, библиотека, предприятий поселка), последовательного внедрения в обучение цифрового образовательного контента.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 xml:space="preserve">    В настоящей программе определены ключевые направления совершенствования процессов образования, воспитания и развития творческих способностей обучающихся, 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</w:t>
      </w:r>
      <w:proofErr w:type="spellStart"/>
      <w:r w:rsidRPr="00D10AE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0AED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 xml:space="preserve">    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1)</w:t>
      </w:r>
      <w:r w:rsidRPr="00D10AED">
        <w:rPr>
          <w:rFonts w:ascii="Times New Roman" w:hAnsi="Times New Roman" w:cs="Times New Roman"/>
          <w:sz w:val="24"/>
          <w:szCs w:val="24"/>
        </w:rPr>
        <w:tab/>
        <w:t xml:space="preserve">Обеспечение качества общего и дополнительного образования, соответствующего ФГОС, социальному заказу, возможностям и потребностям </w:t>
      </w:r>
      <w:proofErr w:type="gramStart"/>
      <w:r w:rsidRPr="00D10A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AED">
        <w:rPr>
          <w:rFonts w:ascii="Times New Roman" w:hAnsi="Times New Roman" w:cs="Times New Roman"/>
          <w:sz w:val="24"/>
          <w:szCs w:val="24"/>
        </w:rPr>
        <w:t>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2)</w:t>
      </w:r>
      <w:r w:rsidRPr="00D10AED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(выпускники должны достичь в рамках ОГЭ и ЕГЭ средних действующих результатов равных или выше средних действующих результатов по Российской Федерации, Тамбовской области по обязательным предметам государственной итоговой аттестации и предметам по выбору выпускников).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3)</w:t>
      </w:r>
      <w:r w:rsidRPr="00D10AED">
        <w:rPr>
          <w:rFonts w:ascii="Times New Roman" w:hAnsi="Times New Roman" w:cs="Times New Roman"/>
          <w:sz w:val="24"/>
          <w:szCs w:val="24"/>
        </w:rPr>
        <w:tab/>
        <w:t>Выпускники наберут достаточное количество баллов по предметам на государственной итоговой аттестации для получения аттестата об основном общем и среднем общем образовании.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4)</w:t>
      </w:r>
      <w:r w:rsidRPr="00D10AED">
        <w:rPr>
          <w:rFonts w:ascii="Times New Roman" w:hAnsi="Times New Roman" w:cs="Times New Roman"/>
          <w:sz w:val="24"/>
          <w:szCs w:val="24"/>
        </w:rPr>
        <w:tab/>
        <w:t xml:space="preserve">Расширение перечня дополнительных образовательных услуг, предоставляемых </w:t>
      </w:r>
      <w:proofErr w:type="gramStart"/>
      <w:r w:rsidRPr="00D10A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10AED">
        <w:rPr>
          <w:rFonts w:ascii="Times New Roman" w:hAnsi="Times New Roman" w:cs="Times New Roman"/>
          <w:sz w:val="24"/>
          <w:szCs w:val="24"/>
        </w:rPr>
        <w:t>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5)</w:t>
      </w:r>
      <w:r w:rsidRPr="00D10AED">
        <w:rPr>
          <w:rFonts w:ascii="Times New Roman" w:hAnsi="Times New Roman" w:cs="Times New Roman"/>
          <w:sz w:val="24"/>
          <w:szCs w:val="24"/>
        </w:rPr>
        <w:tab/>
        <w:t>Повышение эффективности системы по работе с одаренными и талантливыми детьми.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6)</w:t>
      </w:r>
      <w:r w:rsidRPr="00D10AED">
        <w:rPr>
          <w:rFonts w:ascii="Times New Roman" w:hAnsi="Times New Roman" w:cs="Times New Roman"/>
          <w:sz w:val="24"/>
          <w:szCs w:val="24"/>
        </w:rPr>
        <w:tab/>
        <w:t>Готовность выпускников школы к дальнейшему обучению и получению профессии.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7)</w:t>
      </w:r>
      <w:r w:rsidRPr="00D10AED">
        <w:rPr>
          <w:rFonts w:ascii="Times New Roman" w:hAnsi="Times New Roman" w:cs="Times New Roman"/>
          <w:sz w:val="24"/>
          <w:szCs w:val="24"/>
        </w:rPr>
        <w:tab/>
        <w:t>Создание системы выявления, поддержки и развития талантливых детей на различных уровнях обучения в школе.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8)</w:t>
      </w:r>
      <w:r w:rsidRPr="00D10AED">
        <w:rPr>
          <w:rFonts w:ascii="Times New Roman" w:hAnsi="Times New Roman" w:cs="Times New Roman"/>
          <w:sz w:val="24"/>
          <w:szCs w:val="24"/>
        </w:rPr>
        <w:tab/>
        <w:t>Расширение сетевого взаимодействия с социальными партнёрами.</w:t>
      </w:r>
    </w:p>
    <w:p w:rsidR="00D10AED" w:rsidRPr="00D10AED" w:rsidRDefault="00D10AED" w:rsidP="00D10AE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  <w:r w:rsidRPr="00D10AED">
        <w:rPr>
          <w:rFonts w:ascii="Times New Roman" w:hAnsi="Times New Roman" w:cs="Times New Roman"/>
          <w:sz w:val="24"/>
          <w:szCs w:val="24"/>
        </w:rPr>
        <w:t>9)</w:t>
      </w:r>
      <w:r w:rsidRPr="00D10AED">
        <w:rPr>
          <w:rFonts w:ascii="Times New Roman" w:hAnsi="Times New Roman" w:cs="Times New Roman"/>
          <w:sz w:val="24"/>
          <w:szCs w:val="24"/>
        </w:rPr>
        <w:tab/>
        <w:t xml:space="preserve">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D10AE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10AED">
        <w:rPr>
          <w:rFonts w:ascii="Times New Roman" w:hAnsi="Times New Roman" w:cs="Times New Roman"/>
          <w:sz w:val="24"/>
          <w:szCs w:val="24"/>
        </w:rPr>
        <w:t xml:space="preserve"> технологиями</w:t>
      </w:r>
      <w:r w:rsidRPr="00D10AED">
        <w:rPr>
          <w:rFonts w:ascii="Times New Roman" w:hAnsi="Times New Roman" w:cs="Times New Roman"/>
          <w:sz w:val="24"/>
          <w:szCs w:val="24"/>
        </w:rPr>
        <w:tab/>
        <w:t>за</w:t>
      </w:r>
      <w:r w:rsidRPr="00D10AED">
        <w:rPr>
          <w:rFonts w:ascii="Times New Roman" w:hAnsi="Times New Roman" w:cs="Times New Roman"/>
          <w:sz w:val="24"/>
          <w:szCs w:val="24"/>
        </w:rPr>
        <w:tab/>
        <w:t>счет</w:t>
      </w:r>
      <w:r w:rsidRPr="00D10AED">
        <w:rPr>
          <w:rFonts w:ascii="Times New Roman" w:hAnsi="Times New Roman" w:cs="Times New Roman"/>
          <w:sz w:val="24"/>
          <w:szCs w:val="24"/>
        </w:rPr>
        <w:tab/>
        <w:t>прохождения</w:t>
      </w:r>
      <w:r w:rsidRPr="00D10AED">
        <w:rPr>
          <w:rFonts w:ascii="Times New Roman" w:hAnsi="Times New Roman" w:cs="Times New Roman"/>
          <w:sz w:val="24"/>
          <w:szCs w:val="24"/>
        </w:rPr>
        <w:tab/>
        <w:t>повышения</w:t>
      </w:r>
      <w:r w:rsidRPr="00D10AED">
        <w:rPr>
          <w:rFonts w:ascii="Times New Roman" w:hAnsi="Times New Roman" w:cs="Times New Roman"/>
          <w:sz w:val="24"/>
          <w:szCs w:val="24"/>
        </w:rPr>
        <w:tab/>
        <w:t>квалификации</w:t>
      </w:r>
      <w:r w:rsidRPr="00D10AED">
        <w:rPr>
          <w:rFonts w:ascii="Times New Roman" w:hAnsi="Times New Roman" w:cs="Times New Roman"/>
          <w:sz w:val="24"/>
          <w:szCs w:val="24"/>
        </w:rPr>
        <w:tab/>
        <w:t>и переподготовки  работников,  участия  в  муниципальных  и  региональных профессиональных мероприятиях.</w:t>
      </w:r>
    </w:p>
    <w:p w:rsidR="00D10AED" w:rsidRDefault="00D10AED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CD09A7" w:rsidRDefault="00CD09A7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</w:pPr>
    </w:p>
    <w:p w:rsidR="00CD09A7" w:rsidRPr="00CD09A7" w:rsidRDefault="009F04E6" w:rsidP="00CD09A7">
      <w:pPr>
        <w:pStyle w:val="af1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="00CD09A7" w:rsidRPr="00CD09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Критерии и показатели оценки реализации Программы развития.</w:t>
      </w:r>
    </w:p>
    <w:p w:rsidR="00CD09A7" w:rsidRPr="006A0F20" w:rsidRDefault="00CD09A7" w:rsidP="00CD09A7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0F20">
        <w:rPr>
          <w:rFonts w:ascii="Times New Roman" w:hAnsi="Times New Roman" w:cs="Times New Roman"/>
          <w:sz w:val="24"/>
          <w:szCs w:val="24"/>
          <w:lang w:val="ru-RU"/>
        </w:rPr>
        <w:t>Управление реализацией Программы развития. Реализация Программы развития может быть признана успешной, если будут решены следующие задачи: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7076"/>
      </w:tblGrid>
      <w:tr w:rsidR="00CD09A7" w:rsidRPr="00CD09A7" w:rsidTr="00CD09A7">
        <w:tc>
          <w:tcPr>
            <w:tcW w:w="3510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соответствия материально-технической базы школы новому социальному заказу</w:t>
            </w:r>
          </w:p>
        </w:tc>
        <w:tc>
          <w:tcPr>
            <w:tcW w:w="7076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современной информационно насыщенной образовательной среды с широким применением новых, в том числе информационн</w:t>
            </w:r>
            <w:proofErr w:type="gramStart"/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CD09A7" w:rsidRPr="00CD09A7" w:rsidTr="00CD09A7">
        <w:tc>
          <w:tcPr>
            <w:tcW w:w="3510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содержания и качества деятельности образовательной организации </w:t>
            </w:r>
          </w:p>
        </w:tc>
        <w:tc>
          <w:tcPr>
            <w:tcW w:w="7076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CD09A7" w:rsidRPr="00CD09A7" w:rsidTr="00CD09A7">
        <w:tc>
          <w:tcPr>
            <w:tcW w:w="3510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перегруженности педагогов школы</w:t>
            </w:r>
          </w:p>
        </w:tc>
        <w:tc>
          <w:tcPr>
            <w:tcW w:w="7076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</w:t>
            </w:r>
            <w:proofErr w:type="gramStart"/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Созданы мероприятия, </w:t>
            </w: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направленные на обучение, профессиональное развитие педагогов.</w:t>
            </w:r>
          </w:p>
        </w:tc>
      </w:tr>
      <w:tr w:rsidR="00CD09A7" w:rsidRPr="00CD09A7" w:rsidTr="00CD09A7">
        <w:tc>
          <w:tcPr>
            <w:tcW w:w="3510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Эффективная структура организации учебного процесса</w:t>
            </w:r>
          </w:p>
        </w:tc>
        <w:tc>
          <w:tcPr>
            <w:tcW w:w="7076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CD09A7" w:rsidRPr="00CD09A7" w:rsidTr="00CD09A7">
        <w:tc>
          <w:tcPr>
            <w:tcW w:w="3510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7076" w:type="dxa"/>
          </w:tcPr>
          <w:p w:rsidR="00CD09A7" w:rsidRPr="00CD09A7" w:rsidRDefault="00CD09A7" w:rsidP="00CD09A7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CD09A7" w:rsidRPr="006A0F20" w:rsidRDefault="00CD09A7" w:rsidP="00CD09A7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09A7" w:rsidRPr="006A0F20" w:rsidRDefault="00CD09A7" w:rsidP="00CD09A7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0F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D09A7" w:rsidRPr="00E1173D" w:rsidRDefault="00CD09A7" w:rsidP="00E1173D">
      <w:pPr>
        <w:kinsoku w:val="0"/>
        <w:overflowPunct w:val="0"/>
        <w:autoSpaceDE w:val="0"/>
        <w:autoSpaceDN w:val="0"/>
        <w:adjustRightInd w:val="0"/>
        <w:spacing w:before="32" w:after="0" w:line="276" w:lineRule="auto"/>
        <w:ind w:right="105"/>
        <w:rPr>
          <w:rFonts w:ascii="Times New Roman" w:hAnsi="Times New Roman" w:cs="Times New Roman"/>
          <w:sz w:val="24"/>
          <w:szCs w:val="24"/>
        </w:rPr>
        <w:sectPr w:rsidR="00CD09A7" w:rsidRPr="00E1173D" w:rsidSect="0011505B">
          <w:type w:val="continuous"/>
          <w:pgSz w:w="11900" w:h="16850"/>
          <w:pgMar w:top="709" w:right="740" w:bottom="0" w:left="740" w:header="720" w:footer="720" w:gutter="0"/>
          <w:cols w:space="720"/>
          <w:noEndnote/>
        </w:sectPr>
      </w:pPr>
    </w:p>
    <w:p w:rsidR="001C33A8" w:rsidRPr="00E1173D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33A8" w:rsidRPr="00E1173D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33A8" w:rsidRPr="00E1173D" w:rsidRDefault="009F04E6" w:rsidP="009F04E6">
      <w:pPr>
        <w:pStyle w:val="af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D10AED">
        <w:rPr>
          <w:rFonts w:ascii="Times New Roman" w:hAnsi="Times New Roman" w:cs="Times New Roman"/>
          <w:b/>
          <w:bCs/>
          <w:sz w:val="24"/>
          <w:szCs w:val="24"/>
          <w:lang w:val="ru-RU"/>
        </w:rPr>
        <w:t>.Дорожная карта реализации П</w:t>
      </w:r>
      <w:r w:rsidR="00166E7B" w:rsidRPr="00E1173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рограммы развит</w:t>
      </w:r>
      <w:r w:rsidR="00D10AED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166E7B" w:rsidRPr="00E1173D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1C33A8" w:rsidRPr="00E1173D" w:rsidRDefault="001C33A8" w:rsidP="00E1173D">
      <w:pPr>
        <w:pStyle w:val="af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1C33A8" w:rsidRPr="00E1173D" w:rsidTr="001C33A8">
        <w:trPr>
          <w:trHeight w:hRule="exact" w:val="2696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Магистральное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ключевое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1C33A8" w:rsidRPr="00E1173D" w:rsidTr="001C33A8">
        <w:trPr>
          <w:trHeight w:hRule="exact" w:val="254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сетевой формы реализации программ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сетевой формы реализации программ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организация для заключения договоров; заключение сетевых договоров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</w:p>
        </w:tc>
      </w:tr>
      <w:tr w:rsidR="00D10AED" w:rsidRPr="00E1173D" w:rsidTr="001C33A8">
        <w:trPr>
          <w:trHeight w:hRule="exact" w:val="254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0AED" w:rsidRPr="00E1173D" w:rsidRDefault="00D10AED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10AED" w:rsidRPr="00E1173D" w:rsidRDefault="00D10AED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D10AED" w:rsidRDefault="00D10AED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библиотечный центр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E1173D" w:rsidRDefault="00D10AED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библиотечного информационного центра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библиотечного информационного центра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0C76D4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метериально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-технических условий для создания центра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E1173D" w:rsidRDefault="00D10AED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педагог-библиотекарь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0C76D4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помощь педагогам и обучающимся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0AED" w:rsidRPr="000C76D4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подготовки уроков, мероприятий  для педагогов и обучающихся</w:t>
            </w:r>
          </w:p>
        </w:tc>
      </w:tr>
      <w:tr w:rsidR="001C33A8" w:rsidRPr="00E1173D" w:rsidTr="001C33A8">
        <w:trPr>
          <w:trHeight w:hRule="exact" w:val="1913"/>
        </w:trPr>
        <w:tc>
          <w:tcPr>
            <w:tcW w:w="54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C33A8" w:rsidRPr="000C76D4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C33A8" w:rsidRPr="000C76D4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 школы материалов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работе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Одаренные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 школы материалов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работе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spellEnd"/>
          </w:p>
        </w:tc>
      </w:tr>
      <w:tr w:rsidR="001C33A8" w:rsidRPr="00E1173D" w:rsidTr="001C33A8">
        <w:trPr>
          <w:trHeight w:hRule="exact" w:val="965"/>
        </w:trPr>
        <w:tc>
          <w:tcPr>
            <w:tcW w:w="5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Олимпиадное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активного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высокими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титель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венны</w:t>
            </w:r>
            <w:proofErr w:type="spell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венны</w:t>
            </w:r>
            <w:proofErr w:type="spell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1C33A8" w:rsidRPr="009F04E6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1C33A8" w:rsidRPr="00E1173D" w:rsidTr="001C33A8">
        <w:trPr>
          <w:trHeight w:hRule="exact" w:val="4453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олимпиадном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для участия в олимпиадном движении; Составление Плана Подготовки учащихся к олимпиаде; Проведение мероприятий по подготовке учащихся к олимпиадам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УВР, учител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участия и призовых мест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адах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 участия и призовых мест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пиадах</w:t>
            </w:r>
            <w:proofErr w:type="spellEnd"/>
          </w:p>
        </w:tc>
      </w:tr>
      <w:tr w:rsidR="001C33A8" w:rsidRPr="00E1173D" w:rsidTr="000C76D4">
        <w:trPr>
          <w:trHeight w:hRule="exact" w:val="3837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 исследовательской    деятельности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 вопросам организации  исследовательской 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педагогических работников по вопросам организации исследовательской деятельности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 урочной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внеурочной деятел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дополни тельного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 урочной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внеурочной деятел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дополни тельного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76D4" w:rsidRPr="00E1173D" w:rsidTr="000C76D4">
        <w:trPr>
          <w:trHeight w:hRule="exact" w:val="2780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CD09A7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CD09A7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проекте «Орлята России», РДШ.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 активное   участие в проекте «Орлята России», РДШ.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0C76D4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0C76D4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и мероприятиях проекта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0C76D4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</w:t>
            </w:r>
            <w:proofErr w:type="gramStart"/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ктивное   участие в проекте «Орлята России», РДШ.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76D4" w:rsidRPr="00E1173D" w:rsidRDefault="000C76D4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Результативное участие в конкурсах и мероприятиях данного проекта</w:t>
            </w:r>
          </w:p>
        </w:tc>
      </w:tr>
    </w:tbl>
    <w:p w:rsidR="001C33A8" w:rsidRPr="000C76D4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33A8" w:rsidRPr="000C76D4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33A8" w:rsidRPr="000C76D4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1C33A8" w:rsidRPr="00E1173D" w:rsidTr="000C76D4">
        <w:trPr>
          <w:trHeight w:hRule="exact" w:val="3132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развитие школьного спортивного клуба</w:t>
            </w:r>
            <w:r w:rsid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развитие школьного спортивного клуба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детей с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высокими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показатеями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спорте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учащихся, посещающих спортивные секции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 в муниципальных и региональных спортивных соревнованиях</w:t>
            </w:r>
            <w:r w:rsidR="000C76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ГТО</w:t>
            </w:r>
          </w:p>
        </w:tc>
      </w:tr>
      <w:tr w:rsidR="001C33A8" w:rsidRPr="00E1173D" w:rsidTr="001C33A8">
        <w:trPr>
          <w:trHeight w:hRule="exact" w:val="381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Сетевая форма реализации программ дополн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тельного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реализация образовательных программ, реализующихся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 форме, по шести направленностям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системы дополнительного образования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творческих способностей одаренных детей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рабочих программ дополн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тельного образования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программы дополн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тельного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программы дополн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тельного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1C33A8" w:rsidRPr="00E1173D" w:rsidTr="001C33A8">
        <w:trPr>
          <w:trHeight w:hRule="exact" w:val="2866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план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участия в профессиональных пробах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профессиональных пробах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региональных площадках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план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участия в профессиональных пробах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</w:t>
            </w:r>
            <w:proofErr w:type="spellEnd"/>
          </w:p>
        </w:tc>
      </w:tr>
    </w:tbl>
    <w:p w:rsidR="001C33A8" w:rsidRPr="00CD09A7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1C33A8" w:rsidRPr="00E1173D" w:rsidTr="001C33A8">
        <w:trPr>
          <w:trHeight w:hRule="exact" w:val="1913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региональных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площадках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Применение сетевых технологий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33A8" w:rsidRPr="00E1173D" w:rsidTr="001C33A8">
        <w:trPr>
          <w:trHeight w:hRule="exact" w:val="4136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Конкурсное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профессиональных конкурсах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Локальный акт о системе материального и нематериального стимулирования участников профессиональных конкурсов, синхронизация его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 директора по 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числен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педагогов участву</w:t>
            </w:r>
            <w:proofErr w:type="gramStart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ю-</w:t>
            </w:r>
            <w:proofErr w:type="gramEnd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</w:t>
            </w:r>
            <w:proofErr w:type="spellEnd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конкурсах</w:t>
            </w:r>
          </w:p>
        </w:tc>
      </w:tr>
    </w:tbl>
    <w:p w:rsidR="001C33A8" w:rsidRPr="00E1173D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1C33A8" w:rsidRPr="00E1173D">
          <w:pgSz w:w="16840" w:h="11910" w:orient="landscape"/>
          <w:pgMar w:top="660" w:right="500" w:bottom="1220" w:left="1020" w:header="0" w:footer="1030" w:gutter="0"/>
          <w:cols w:space="720"/>
        </w:sectPr>
      </w:pPr>
    </w:p>
    <w:p w:rsidR="001C33A8" w:rsidRPr="00D10AED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33A8" w:rsidRPr="00CD09A7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33A8" w:rsidRPr="00CD09A7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33A8" w:rsidRPr="00CD09A7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1C33A8" w:rsidRPr="00E1173D" w:rsidTr="001C33A8">
        <w:trPr>
          <w:trHeight w:hRule="exact" w:val="1596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CD09A7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оплате труда и коллективным договором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33A8" w:rsidRPr="00E1173D" w:rsidTr="001C33A8">
        <w:trPr>
          <w:trHeight w:hRule="exact" w:val="4455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психологически благопри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ятного школьного климата</w:t>
            </w: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дифферен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цированных условий обучения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воспитания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возможностями здоро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вья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соответствии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рекоменда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циями ПМПК</w:t>
            </w:r>
            <w:r w:rsidR="006A0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деятельности по 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 условий для оказания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proofErr w:type="spell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по созданию условий для оказания психолого-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proofErr w:type="gramStart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ческой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группам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 директора по 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 и воспитания целевым группам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обучения  и воспитания целевым группам 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</w:p>
        </w:tc>
      </w:tr>
      <w:tr w:rsidR="001C33A8" w:rsidRPr="00E1173D" w:rsidTr="00D10AED">
        <w:trPr>
          <w:trHeight w:hRule="exact" w:val="3128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r w:rsidR="001C33A8"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3A8" w:rsidRPr="00E1173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повышения квалификации педагогов обр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азовательной организации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современных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педагогов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области современных технологий онлай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н–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обучения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</w:t>
            </w:r>
          </w:p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курсовой подготовки  по данному направлению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 </w:t>
            </w:r>
            <w:proofErr w:type="spellStart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титель</w:t>
            </w:r>
            <w:proofErr w:type="spellEnd"/>
            <w:proofErr w:type="gramEnd"/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повышения квалифи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кации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</w:t>
            </w:r>
            <w:r w:rsidR="00D10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ческих работников в школе 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66E7B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возмож</w:t>
            </w:r>
            <w:r w:rsidR="001C33A8"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ностей ЦОС</w:t>
            </w:r>
          </w:p>
        </w:tc>
      </w:tr>
    </w:tbl>
    <w:p w:rsidR="001C33A8" w:rsidRPr="009F04E6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8"/>
        <w:gridCol w:w="1961"/>
        <w:gridCol w:w="1640"/>
        <w:gridCol w:w="1963"/>
        <w:gridCol w:w="1750"/>
        <w:gridCol w:w="775"/>
        <w:gridCol w:w="1764"/>
        <w:gridCol w:w="550"/>
        <w:gridCol w:w="1263"/>
        <w:gridCol w:w="1445"/>
        <w:gridCol w:w="1438"/>
      </w:tblGrid>
      <w:tr w:rsidR="001C33A8" w:rsidRPr="00E1173D" w:rsidTr="001C33A8">
        <w:trPr>
          <w:trHeight w:hRule="exact" w:val="5089"/>
        </w:trPr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онлайн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подготовка педагогов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 использованию возможностей федеральной информационн</w:t>
            </w:r>
            <w:proofErr w:type="gramStart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сервисной платформы цифровой образовательной среды</w:t>
            </w:r>
            <w:r w:rsidRPr="00E11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7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3A8" w:rsidRPr="00E1173D" w:rsidRDefault="001C33A8" w:rsidP="00E1173D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3A8" w:rsidRPr="006A0F20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1C33A8" w:rsidRPr="006A0F20">
          <w:pgSz w:w="16840" w:h="11910" w:orient="landscape"/>
          <w:pgMar w:top="660" w:right="500" w:bottom="1220" w:left="1020" w:header="0" w:footer="1030" w:gutter="0"/>
          <w:cols w:space="720"/>
        </w:sectPr>
      </w:pPr>
    </w:p>
    <w:p w:rsidR="001C33A8" w:rsidRPr="00E1173D" w:rsidRDefault="001C33A8" w:rsidP="00E1173D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1C33A8" w:rsidRPr="00E1173D" w:rsidSect="0011505B">
          <w:pgSz w:w="11910" w:h="16840"/>
          <w:pgMar w:top="1160" w:right="440" w:bottom="709" w:left="1100" w:header="22" w:footer="1180" w:gutter="0"/>
          <w:cols w:space="720"/>
        </w:sectPr>
      </w:pPr>
    </w:p>
    <w:p w:rsidR="00C95FCD" w:rsidRPr="00E1173D" w:rsidRDefault="00C95FCD" w:rsidP="00E1173D">
      <w:pPr>
        <w:pStyle w:val="a7"/>
        <w:spacing w:line="276" w:lineRule="auto"/>
        <w:ind w:right="402"/>
        <w:jc w:val="both"/>
      </w:pPr>
    </w:p>
    <w:p w:rsidR="00835B9B" w:rsidRPr="00E1173D" w:rsidRDefault="00835B9B" w:rsidP="00E1173D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5B9B" w:rsidRPr="00E1173D" w:rsidRDefault="00835B9B" w:rsidP="00E1173D">
      <w:pPr>
        <w:pStyle w:val="a7"/>
        <w:spacing w:line="276" w:lineRule="auto"/>
        <w:ind w:right="400"/>
        <w:jc w:val="both"/>
      </w:pPr>
    </w:p>
    <w:p w:rsidR="0097201A" w:rsidRPr="00E1173D" w:rsidRDefault="0097201A" w:rsidP="00E1173D">
      <w:pPr>
        <w:pStyle w:val="a7"/>
        <w:spacing w:before="21" w:line="276" w:lineRule="auto"/>
        <w:ind w:left="602" w:right="402"/>
        <w:jc w:val="both"/>
      </w:pPr>
    </w:p>
    <w:p w:rsidR="0097201A" w:rsidRPr="00E1173D" w:rsidRDefault="0097201A" w:rsidP="00E1173D">
      <w:pPr>
        <w:pStyle w:val="a7"/>
        <w:spacing w:line="276" w:lineRule="auto"/>
        <w:ind w:left="1168"/>
        <w:jc w:val="both"/>
        <w:rPr>
          <w:highlight w:val="yellow"/>
        </w:rPr>
      </w:pPr>
    </w:p>
    <w:p w:rsidR="008503E3" w:rsidRPr="00E1173D" w:rsidRDefault="008503E3" w:rsidP="00E117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503E3" w:rsidRPr="00E1173D" w:rsidSect="00115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C8" w:rsidRDefault="004527C8" w:rsidP="004C7FD5">
      <w:pPr>
        <w:spacing w:after="0" w:line="240" w:lineRule="auto"/>
      </w:pPr>
      <w:r>
        <w:separator/>
      </w:r>
    </w:p>
  </w:endnote>
  <w:endnote w:type="continuationSeparator" w:id="0">
    <w:p w:rsidR="004527C8" w:rsidRDefault="004527C8" w:rsidP="004C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521793"/>
      <w:docPartObj>
        <w:docPartGallery w:val="Page Numbers (Bottom of Page)"/>
        <w:docPartUnique/>
      </w:docPartObj>
    </w:sdtPr>
    <w:sdtEndPr/>
    <w:sdtContent>
      <w:p w:rsidR="006B417C" w:rsidRPr="006B417C" w:rsidRDefault="006B417C">
        <w:pPr>
          <w:pStyle w:val="a5"/>
          <w:jc w:val="right"/>
        </w:pPr>
        <w:r w:rsidRPr="006B417C">
          <w:fldChar w:fldCharType="begin"/>
        </w:r>
        <w:r w:rsidRPr="006B417C">
          <w:instrText>PAGE   \* MERGEFORMAT</w:instrText>
        </w:r>
        <w:r w:rsidRPr="006B417C">
          <w:fldChar w:fldCharType="separate"/>
        </w:r>
        <w:r w:rsidR="008E48FF">
          <w:rPr>
            <w:noProof/>
          </w:rPr>
          <w:t>1</w:t>
        </w:r>
        <w:r w:rsidRPr="006B417C">
          <w:fldChar w:fldCharType="end"/>
        </w:r>
      </w:p>
    </w:sdtContent>
  </w:sdt>
  <w:p w:rsidR="00F2616E" w:rsidRDefault="00F261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C8" w:rsidRDefault="004527C8" w:rsidP="004C7FD5">
      <w:pPr>
        <w:spacing w:after="0" w:line="240" w:lineRule="auto"/>
      </w:pPr>
      <w:r>
        <w:separator/>
      </w:r>
    </w:p>
  </w:footnote>
  <w:footnote w:type="continuationSeparator" w:id="0">
    <w:p w:rsidR="004527C8" w:rsidRDefault="004527C8" w:rsidP="004C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246" w:hanging="1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01" w:hanging="145"/>
      </w:pPr>
    </w:lvl>
    <w:lvl w:ilvl="2">
      <w:numFmt w:val="bullet"/>
      <w:lvlText w:val="•"/>
      <w:lvlJc w:val="left"/>
      <w:pPr>
        <w:ind w:left="1157" w:hanging="145"/>
      </w:pPr>
    </w:lvl>
    <w:lvl w:ilvl="3">
      <w:numFmt w:val="bullet"/>
      <w:lvlText w:val="•"/>
      <w:lvlJc w:val="left"/>
      <w:pPr>
        <w:ind w:left="1612" w:hanging="145"/>
      </w:pPr>
    </w:lvl>
    <w:lvl w:ilvl="4">
      <w:numFmt w:val="bullet"/>
      <w:lvlText w:val="•"/>
      <w:lvlJc w:val="left"/>
      <w:pPr>
        <w:ind w:left="2067" w:hanging="145"/>
      </w:pPr>
    </w:lvl>
    <w:lvl w:ilvl="5">
      <w:numFmt w:val="bullet"/>
      <w:lvlText w:val="•"/>
      <w:lvlJc w:val="left"/>
      <w:pPr>
        <w:ind w:left="2523" w:hanging="145"/>
      </w:pPr>
    </w:lvl>
    <w:lvl w:ilvl="6">
      <w:numFmt w:val="bullet"/>
      <w:lvlText w:val="•"/>
      <w:lvlJc w:val="left"/>
      <w:pPr>
        <w:ind w:left="2978" w:hanging="145"/>
      </w:pPr>
    </w:lvl>
    <w:lvl w:ilvl="7">
      <w:numFmt w:val="bullet"/>
      <w:lvlText w:val="•"/>
      <w:lvlJc w:val="left"/>
      <w:pPr>
        <w:ind w:left="3433" w:hanging="145"/>
      </w:pPr>
    </w:lvl>
    <w:lvl w:ilvl="8">
      <w:numFmt w:val="bullet"/>
      <w:lvlText w:val="•"/>
      <w:lvlJc w:val="left"/>
      <w:pPr>
        <w:ind w:left="3888" w:hanging="145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2" w:hanging="1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1" w:hanging="186"/>
      </w:pPr>
    </w:lvl>
    <w:lvl w:ilvl="2">
      <w:numFmt w:val="bullet"/>
      <w:lvlText w:val="•"/>
      <w:lvlJc w:val="left"/>
      <w:pPr>
        <w:ind w:left="1041" w:hanging="186"/>
      </w:pPr>
    </w:lvl>
    <w:lvl w:ilvl="3">
      <w:numFmt w:val="bullet"/>
      <w:lvlText w:val="•"/>
      <w:lvlJc w:val="left"/>
      <w:pPr>
        <w:ind w:left="1511" w:hanging="186"/>
      </w:pPr>
    </w:lvl>
    <w:lvl w:ilvl="4">
      <w:numFmt w:val="bullet"/>
      <w:lvlText w:val="•"/>
      <w:lvlJc w:val="left"/>
      <w:pPr>
        <w:ind w:left="1981" w:hanging="186"/>
      </w:pPr>
    </w:lvl>
    <w:lvl w:ilvl="5">
      <w:numFmt w:val="bullet"/>
      <w:lvlText w:val="•"/>
      <w:lvlJc w:val="left"/>
      <w:pPr>
        <w:ind w:left="2450" w:hanging="186"/>
      </w:pPr>
    </w:lvl>
    <w:lvl w:ilvl="6">
      <w:numFmt w:val="bullet"/>
      <w:lvlText w:val="•"/>
      <w:lvlJc w:val="left"/>
      <w:pPr>
        <w:ind w:left="2920" w:hanging="186"/>
      </w:pPr>
    </w:lvl>
    <w:lvl w:ilvl="7">
      <w:numFmt w:val="bullet"/>
      <w:lvlText w:val="•"/>
      <w:lvlJc w:val="left"/>
      <w:pPr>
        <w:ind w:left="3390" w:hanging="186"/>
      </w:pPr>
    </w:lvl>
    <w:lvl w:ilvl="8">
      <w:numFmt w:val="bullet"/>
      <w:lvlText w:val="•"/>
      <w:lvlJc w:val="left"/>
      <w:pPr>
        <w:ind w:left="3859" w:hanging="186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1" w:hanging="140"/>
      </w:pPr>
    </w:lvl>
    <w:lvl w:ilvl="2">
      <w:numFmt w:val="bullet"/>
      <w:lvlText w:val="•"/>
      <w:lvlJc w:val="left"/>
      <w:pPr>
        <w:ind w:left="1041" w:hanging="140"/>
      </w:pPr>
    </w:lvl>
    <w:lvl w:ilvl="3">
      <w:numFmt w:val="bullet"/>
      <w:lvlText w:val="•"/>
      <w:lvlJc w:val="left"/>
      <w:pPr>
        <w:ind w:left="1511" w:hanging="140"/>
      </w:pPr>
    </w:lvl>
    <w:lvl w:ilvl="4">
      <w:numFmt w:val="bullet"/>
      <w:lvlText w:val="•"/>
      <w:lvlJc w:val="left"/>
      <w:pPr>
        <w:ind w:left="1981" w:hanging="140"/>
      </w:pPr>
    </w:lvl>
    <w:lvl w:ilvl="5">
      <w:numFmt w:val="bullet"/>
      <w:lvlText w:val="•"/>
      <w:lvlJc w:val="left"/>
      <w:pPr>
        <w:ind w:left="2450" w:hanging="140"/>
      </w:pPr>
    </w:lvl>
    <w:lvl w:ilvl="6">
      <w:numFmt w:val="bullet"/>
      <w:lvlText w:val="•"/>
      <w:lvlJc w:val="left"/>
      <w:pPr>
        <w:ind w:left="2920" w:hanging="140"/>
      </w:pPr>
    </w:lvl>
    <w:lvl w:ilvl="7">
      <w:numFmt w:val="bullet"/>
      <w:lvlText w:val="•"/>
      <w:lvlJc w:val="left"/>
      <w:pPr>
        <w:ind w:left="3390" w:hanging="140"/>
      </w:pPr>
    </w:lvl>
    <w:lvl w:ilvl="8">
      <w:numFmt w:val="bullet"/>
      <w:lvlText w:val="•"/>
      <w:lvlJc w:val="left"/>
      <w:pPr>
        <w:ind w:left="3859" w:hanging="14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2" w:hanging="18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2" w:hanging="188"/>
      </w:pPr>
    </w:lvl>
    <w:lvl w:ilvl="2">
      <w:numFmt w:val="bullet"/>
      <w:lvlText w:val="•"/>
      <w:lvlJc w:val="left"/>
      <w:pPr>
        <w:ind w:left="1042" w:hanging="188"/>
      </w:pPr>
    </w:lvl>
    <w:lvl w:ilvl="3">
      <w:numFmt w:val="bullet"/>
      <w:lvlText w:val="•"/>
      <w:lvlJc w:val="left"/>
      <w:pPr>
        <w:ind w:left="1511" w:hanging="188"/>
      </w:pPr>
    </w:lvl>
    <w:lvl w:ilvl="4">
      <w:numFmt w:val="bullet"/>
      <w:lvlText w:val="•"/>
      <w:lvlJc w:val="left"/>
      <w:pPr>
        <w:ind w:left="1981" w:hanging="188"/>
      </w:pPr>
    </w:lvl>
    <w:lvl w:ilvl="5">
      <w:numFmt w:val="bullet"/>
      <w:lvlText w:val="•"/>
      <w:lvlJc w:val="left"/>
      <w:pPr>
        <w:ind w:left="2451" w:hanging="188"/>
      </w:pPr>
    </w:lvl>
    <w:lvl w:ilvl="6">
      <w:numFmt w:val="bullet"/>
      <w:lvlText w:val="•"/>
      <w:lvlJc w:val="left"/>
      <w:pPr>
        <w:ind w:left="2921" w:hanging="188"/>
      </w:pPr>
    </w:lvl>
    <w:lvl w:ilvl="7">
      <w:numFmt w:val="bullet"/>
      <w:lvlText w:val="•"/>
      <w:lvlJc w:val="left"/>
      <w:pPr>
        <w:ind w:left="3391" w:hanging="188"/>
      </w:pPr>
    </w:lvl>
    <w:lvl w:ilvl="8">
      <w:numFmt w:val="bullet"/>
      <w:lvlText w:val="•"/>
      <w:lvlJc w:val="left"/>
      <w:pPr>
        <w:ind w:left="3861" w:hanging="188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2" w:hanging="75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1" w:hanging="755"/>
      </w:pPr>
    </w:lvl>
    <w:lvl w:ilvl="2">
      <w:numFmt w:val="bullet"/>
      <w:lvlText w:val="•"/>
      <w:lvlJc w:val="left"/>
      <w:pPr>
        <w:ind w:left="1041" w:hanging="755"/>
      </w:pPr>
    </w:lvl>
    <w:lvl w:ilvl="3">
      <w:numFmt w:val="bullet"/>
      <w:lvlText w:val="•"/>
      <w:lvlJc w:val="left"/>
      <w:pPr>
        <w:ind w:left="1511" w:hanging="755"/>
      </w:pPr>
    </w:lvl>
    <w:lvl w:ilvl="4">
      <w:numFmt w:val="bullet"/>
      <w:lvlText w:val="•"/>
      <w:lvlJc w:val="left"/>
      <w:pPr>
        <w:ind w:left="1981" w:hanging="755"/>
      </w:pPr>
    </w:lvl>
    <w:lvl w:ilvl="5">
      <w:numFmt w:val="bullet"/>
      <w:lvlText w:val="•"/>
      <w:lvlJc w:val="left"/>
      <w:pPr>
        <w:ind w:left="2450" w:hanging="755"/>
      </w:pPr>
    </w:lvl>
    <w:lvl w:ilvl="6">
      <w:numFmt w:val="bullet"/>
      <w:lvlText w:val="•"/>
      <w:lvlJc w:val="left"/>
      <w:pPr>
        <w:ind w:left="2920" w:hanging="755"/>
      </w:pPr>
    </w:lvl>
    <w:lvl w:ilvl="7">
      <w:numFmt w:val="bullet"/>
      <w:lvlText w:val="•"/>
      <w:lvlJc w:val="left"/>
      <w:pPr>
        <w:ind w:left="3390" w:hanging="755"/>
      </w:pPr>
    </w:lvl>
    <w:lvl w:ilvl="8">
      <w:numFmt w:val="bullet"/>
      <w:lvlText w:val="•"/>
      <w:lvlJc w:val="left"/>
      <w:pPr>
        <w:ind w:left="3859" w:hanging="755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0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2" w:hanging="140"/>
      </w:pPr>
    </w:lvl>
    <w:lvl w:ilvl="2">
      <w:numFmt w:val="bullet"/>
      <w:lvlText w:val="•"/>
      <w:lvlJc w:val="left"/>
      <w:pPr>
        <w:ind w:left="1042" w:hanging="140"/>
      </w:pPr>
    </w:lvl>
    <w:lvl w:ilvl="3">
      <w:numFmt w:val="bullet"/>
      <w:lvlText w:val="•"/>
      <w:lvlJc w:val="left"/>
      <w:pPr>
        <w:ind w:left="1511" w:hanging="140"/>
      </w:pPr>
    </w:lvl>
    <w:lvl w:ilvl="4">
      <w:numFmt w:val="bullet"/>
      <w:lvlText w:val="•"/>
      <w:lvlJc w:val="left"/>
      <w:pPr>
        <w:ind w:left="1981" w:hanging="140"/>
      </w:pPr>
    </w:lvl>
    <w:lvl w:ilvl="5">
      <w:numFmt w:val="bullet"/>
      <w:lvlText w:val="•"/>
      <w:lvlJc w:val="left"/>
      <w:pPr>
        <w:ind w:left="2451" w:hanging="140"/>
      </w:pPr>
    </w:lvl>
    <w:lvl w:ilvl="6">
      <w:numFmt w:val="bullet"/>
      <w:lvlText w:val="•"/>
      <w:lvlJc w:val="left"/>
      <w:pPr>
        <w:ind w:left="2921" w:hanging="140"/>
      </w:pPr>
    </w:lvl>
    <w:lvl w:ilvl="7">
      <w:numFmt w:val="bullet"/>
      <w:lvlText w:val="•"/>
      <w:lvlJc w:val="left"/>
      <w:pPr>
        <w:ind w:left="3391" w:hanging="140"/>
      </w:pPr>
    </w:lvl>
    <w:lvl w:ilvl="8">
      <w:numFmt w:val="bullet"/>
      <w:lvlText w:val="•"/>
      <w:lvlJc w:val="left"/>
      <w:pPr>
        <w:ind w:left="3861" w:hanging="140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02" w:hanging="38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1" w:hanging="387"/>
      </w:pPr>
    </w:lvl>
    <w:lvl w:ilvl="2">
      <w:numFmt w:val="bullet"/>
      <w:lvlText w:val="•"/>
      <w:lvlJc w:val="left"/>
      <w:pPr>
        <w:ind w:left="1041" w:hanging="387"/>
      </w:pPr>
    </w:lvl>
    <w:lvl w:ilvl="3">
      <w:numFmt w:val="bullet"/>
      <w:lvlText w:val="•"/>
      <w:lvlJc w:val="left"/>
      <w:pPr>
        <w:ind w:left="1511" w:hanging="387"/>
      </w:pPr>
    </w:lvl>
    <w:lvl w:ilvl="4">
      <w:numFmt w:val="bullet"/>
      <w:lvlText w:val="•"/>
      <w:lvlJc w:val="left"/>
      <w:pPr>
        <w:ind w:left="1981" w:hanging="387"/>
      </w:pPr>
    </w:lvl>
    <w:lvl w:ilvl="5">
      <w:numFmt w:val="bullet"/>
      <w:lvlText w:val="•"/>
      <w:lvlJc w:val="left"/>
      <w:pPr>
        <w:ind w:left="2450" w:hanging="387"/>
      </w:pPr>
    </w:lvl>
    <w:lvl w:ilvl="6">
      <w:numFmt w:val="bullet"/>
      <w:lvlText w:val="•"/>
      <w:lvlJc w:val="left"/>
      <w:pPr>
        <w:ind w:left="2920" w:hanging="387"/>
      </w:pPr>
    </w:lvl>
    <w:lvl w:ilvl="7">
      <w:numFmt w:val="bullet"/>
      <w:lvlText w:val="•"/>
      <w:lvlJc w:val="left"/>
      <w:pPr>
        <w:ind w:left="3390" w:hanging="387"/>
      </w:pPr>
    </w:lvl>
    <w:lvl w:ilvl="8">
      <w:numFmt w:val="bullet"/>
      <w:lvlText w:val="•"/>
      <w:lvlJc w:val="left"/>
      <w:pPr>
        <w:ind w:left="3859" w:hanging="387"/>
      </w:pPr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left="102" w:hanging="1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1" w:hanging="135"/>
      </w:pPr>
    </w:lvl>
    <w:lvl w:ilvl="2">
      <w:numFmt w:val="bullet"/>
      <w:lvlText w:val="•"/>
      <w:lvlJc w:val="left"/>
      <w:pPr>
        <w:ind w:left="1041" w:hanging="135"/>
      </w:pPr>
    </w:lvl>
    <w:lvl w:ilvl="3">
      <w:numFmt w:val="bullet"/>
      <w:lvlText w:val="•"/>
      <w:lvlJc w:val="left"/>
      <w:pPr>
        <w:ind w:left="1511" w:hanging="135"/>
      </w:pPr>
    </w:lvl>
    <w:lvl w:ilvl="4">
      <w:numFmt w:val="bullet"/>
      <w:lvlText w:val="•"/>
      <w:lvlJc w:val="left"/>
      <w:pPr>
        <w:ind w:left="1981" w:hanging="135"/>
      </w:pPr>
    </w:lvl>
    <w:lvl w:ilvl="5">
      <w:numFmt w:val="bullet"/>
      <w:lvlText w:val="•"/>
      <w:lvlJc w:val="left"/>
      <w:pPr>
        <w:ind w:left="2450" w:hanging="135"/>
      </w:pPr>
    </w:lvl>
    <w:lvl w:ilvl="6">
      <w:numFmt w:val="bullet"/>
      <w:lvlText w:val="•"/>
      <w:lvlJc w:val="left"/>
      <w:pPr>
        <w:ind w:left="2920" w:hanging="135"/>
      </w:pPr>
    </w:lvl>
    <w:lvl w:ilvl="7">
      <w:numFmt w:val="bullet"/>
      <w:lvlText w:val="•"/>
      <w:lvlJc w:val="left"/>
      <w:pPr>
        <w:ind w:left="3390" w:hanging="135"/>
      </w:pPr>
    </w:lvl>
    <w:lvl w:ilvl="8">
      <w:numFmt w:val="bullet"/>
      <w:lvlText w:val="•"/>
      <w:lvlJc w:val="left"/>
      <w:pPr>
        <w:ind w:left="3859" w:hanging="135"/>
      </w:pPr>
    </w:lvl>
  </w:abstractNum>
  <w:abstractNum w:abstractNumId="8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E01E8B"/>
    <w:multiLevelType w:val="hybridMultilevel"/>
    <w:tmpl w:val="09DC7C0E"/>
    <w:lvl w:ilvl="0" w:tplc="9B5A650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15B4F590">
      <w:start w:val="1"/>
      <w:numFmt w:val="bullet"/>
      <w:lvlText w:val="•"/>
      <w:lvlJc w:val="left"/>
      <w:pPr>
        <w:ind w:left="402" w:hanging="281"/>
      </w:pPr>
      <w:rPr>
        <w:rFonts w:hint="default"/>
      </w:rPr>
    </w:lvl>
    <w:lvl w:ilvl="2" w:tplc="490E129C">
      <w:start w:val="1"/>
      <w:numFmt w:val="bullet"/>
      <w:lvlText w:val="•"/>
      <w:lvlJc w:val="left"/>
      <w:pPr>
        <w:ind w:left="701" w:hanging="281"/>
      </w:pPr>
      <w:rPr>
        <w:rFonts w:hint="default"/>
      </w:rPr>
    </w:lvl>
    <w:lvl w:ilvl="3" w:tplc="5A7A85BE">
      <w:start w:val="1"/>
      <w:numFmt w:val="bullet"/>
      <w:lvlText w:val="•"/>
      <w:lvlJc w:val="left"/>
      <w:pPr>
        <w:ind w:left="1000" w:hanging="281"/>
      </w:pPr>
      <w:rPr>
        <w:rFonts w:hint="default"/>
      </w:rPr>
    </w:lvl>
    <w:lvl w:ilvl="4" w:tplc="2F785444">
      <w:start w:val="1"/>
      <w:numFmt w:val="bullet"/>
      <w:lvlText w:val="•"/>
      <w:lvlJc w:val="left"/>
      <w:pPr>
        <w:ind w:left="1299" w:hanging="281"/>
      </w:pPr>
      <w:rPr>
        <w:rFonts w:hint="default"/>
      </w:rPr>
    </w:lvl>
    <w:lvl w:ilvl="5" w:tplc="194A947E">
      <w:start w:val="1"/>
      <w:numFmt w:val="bullet"/>
      <w:lvlText w:val="•"/>
      <w:lvlJc w:val="left"/>
      <w:pPr>
        <w:ind w:left="1598" w:hanging="281"/>
      </w:pPr>
      <w:rPr>
        <w:rFonts w:hint="default"/>
      </w:rPr>
    </w:lvl>
    <w:lvl w:ilvl="6" w:tplc="498A8306">
      <w:start w:val="1"/>
      <w:numFmt w:val="bullet"/>
      <w:lvlText w:val="•"/>
      <w:lvlJc w:val="left"/>
      <w:pPr>
        <w:ind w:left="1898" w:hanging="281"/>
      </w:pPr>
      <w:rPr>
        <w:rFonts w:hint="default"/>
      </w:rPr>
    </w:lvl>
    <w:lvl w:ilvl="7" w:tplc="E22EAB82">
      <w:start w:val="1"/>
      <w:numFmt w:val="bullet"/>
      <w:lvlText w:val="•"/>
      <w:lvlJc w:val="left"/>
      <w:pPr>
        <w:ind w:left="2197" w:hanging="281"/>
      </w:pPr>
      <w:rPr>
        <w:rFonts w:hint="default"/>
      </w:rPr>
    </w:lvl>
    <w:lvl w:ilvl="8" w:tplc="16BEBEF0">
      <w:start w:val="1"/>
      <w:numFmt w:val="bullet"/>
      <w:lvlText w:val="•"/>
      <w:lvlJc w:val="left"/>
      <w:pPr>
        <w:ind w:left="2496" w:hanging="281"/>
      </w:pPr>
      <w:rPr>
        <w:rFonts w:hint="default"/>
      </w:rPr>
    </w:lvl>
  </w:abstractNum>
  <w:abstractNum w:abstractNumId="10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1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12">
    <w:nsid w:val="15C2562F"/>
    <w:multiLevelType w:val="hybridMultilevel"/>
    <w:tmpl w:val="629E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453EF"/>
    <w:multiLevelType w:val="hybridMultilevel"/>
    <w:tmpl w:val="A478FAC0"/>
    <w:lvl w:ilvl="0" w:tplc="42DC7E0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2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8E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0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20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C6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C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81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89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5B2D94"/>
    <w:multiLevelType w:val="hybridMultilevel"/>
    <w:tmpl w:val="A83443AC"/>
    <w:lvl w:ilvl="0" w:tplc="AE1C07C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2A94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718617E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73A2A8F6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52DC2F8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32402704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07A0A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7562A8B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822AF244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5">
    <w:nsid w:val="2AF10D28"/>
    <w:multiLevelType w:val="hybridMultilevel"/>
    <w:tmpl w:val="B60A50D0"/>
    <w:lvl w:ilvl="0" w:tplc="A378B038">
      <w:start w:val="1"/>
      <w:numFmt w:val="decimal"/>
      <w:lvlText w:val="%1"/>
      <w:lvlJc w:val="left"/>
      <w:pPr>
        <w:ind w:left="99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001A5D0E">
      <w:start w:val="1"/>
      <w:numFmt w:val="bullet"/>
      <w:lvlText w:val="•"/>
      <w:lvlJc w:val="left"/>
      <w:pPr>
        <w:ind w:left="347" w:hanging="120"/>
      </w:pPr>
      <w:rPr>
        <w:rFonts w:hint="default"/>
      </w:rPr>
    </w:lvl>
    <w:lvl w:ilvl="2" w:tplc="7062F820">
      <w:start w:val="1"/>
      <w:numFmt w:val="bullet"/>
      <w:lvlText w:val="•"/>
      <w:lvlJc w:val="left"/>
      <w:pPr>
        <w:ind w:left="594" w:hanging="120"/>
      </w:pPr>
      <w:rPr>
        <w:rFonts w:hint="default"/>
      </w:rPr>
    </w:lvl>
    <w:lvl w:ilvl="3" w:tplc="AE9E7D30">
      <w:start w:val="1"/>
      <w:numFmt w:val="bullet"/>
      <w:lvlText w:val="•"/>
      <w:lvlJc w:val="left"/>
      <w:pPr>
        <w:ind w:left="841" w:hanging="120"/>
      </w:pPr>
      <w:rPr>
        <w:rFonts w:hint="default"/>
      </w:rPr>
    </w:lvl>
    <w:lvl w:ilvl="4" w:tplc="FEB4F214">
      <w:start w:val="1"/>
      <w:numFmt w:val="bullet"/>
      <w:lvlText w:val="•"/>
      <w:lvlJc w:val="left"/>
      <w:pPr>
        <w:ind w:left="1089" w:hanging="120"/>
      </w:pPr>
      <w:rPr>
        <w:rFonts w:hint="default"/>
      </w:rPr>
    </w:lvl>
    <w:lvl w:ilvl="5" w:tplc="81787E9E">
      <w:start w:val="1"/>
      <w:numFmt w:val="bullet"/>
      <w:lvlText w:val="•"/>
      <w:lvlJc w:val="left"/>
      <w:pPr>
        <w:ind w:left="1336" w:hanging="120"/>
      </w:pPr>
      <w:rPr>
        <w:rFonts w:hint="default"/>
      </w:rPr>
    </w:lvl>
    <w:lvl w:ilvl="6" w:tplc="E4BC9042">
      <w:start w:val="1"/>
      <w:numFmt w:val="bullet"/>
      <w:lvlText w:val="•"/>
      <w:lvlJc w:val="left"/>
      <w:pPr>
        <w:ind w:left="1584" w:hanging="120"/>
      </w:pPr>
      <w:rPr>
        <w:rFonts w:hint="default"/>
      </w:rPr>
    </w:lvl>
    <w:lvl w:ilvl="7" w:tplc="C7A816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8" w:tplc="E6583E84">
      <w:start w:val="1"/>
      <w:numFmt w:val="bullet"/>
      <w:lvlText w:val="•"/>
      <w:lvlJc w:val="left"/>
      <w:pPr>
        <w:ind w:left="2078" w:hanging="120"/>
      </w:pPr>
      <w:rPr>
        <w:rFonts w:hint="default"/>
      </w:rPr>
    </w:lvl>
  </w:abstractNum>
  <w:abstractNum w:abstractNumId="16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91561"/>
    <w:multiLevelType w:val="hybridMultilevel"/>
    <w:tmpl w:val="D18C6206"/>
    <w:lvl w:ilvl="0" w:tplc="3B2ED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F18A0"/>
    <w:multiLevelType w:val="hybridMultilevel"/>
    <w:tmpl w:val="C784B6A2"/>
    <w:lvl w:ilvl="0" w:tplc="3B2ED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934EF"/>
    <w:multiLevelType w:val="hybridMultilevel"/>
    <w:tmpl w:val="0C323482"/>
    <w:lvl w:ilvl="0" w:tplc="3B2ED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E5118"/>
    <w:multiLevelType w:val="hybridMultilevel"/>
    <w:tmpl w:val="ADC28512"/>
    <w:lvl w:ilvl="0" w:tplc="3B2ED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C5782"/>
    <w:multiLevelType w:val="hybridMultilevel"/>
    <w:tmpl w:val="BF6AFE24"/>
    <w:lvl w:ilvl="0" w:tplc="40C667A8">
      <w:start w:val="2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2F6C937E">
      <w:start w:val="1"/>
      <w:numFmt w:val="bullet"/>
      <w:lvlText w:val="•"/>
      <w:lvlJc w:val="left"/>
      <w:pPr>
        <w:ind w:left="402" w:hanging="288"/>
      </w:pPr>
      <w:rPr>
        <w:rFonts w:hint="default"/>
      </w:rPr>
    </w:lvl>
    <w:lvl w:ilvl="2" w:tplc="BCCC8062">
      <w:start w:val="1"/>
      <w:numFmt w:val="bullet"/>
      <w:lvlText w:val="•"/>
      <w:lvlJc w:val="left"/>
      <w:pPr>
        <w:ind w:left="701" w:hanging="288"/>
      </w:pPr>
      <w:rPr>
        <w:rFonts w:hint="default"/>
      </w:rPr>
    </w:lvl>
    <w:lvl w:ilvl="3" w:tplc="CA9EC8CC">
      <w:start w:val="1"/>
      <w:numFmt w:val="bullet"/>
      <w:lvlText w:val="•"/>
      <w:lvlJc w:val="left"/>
      <w:pPr>
        <w:ind w:left="1000" w:hanging="288"/>
      </w:pPr>
      <w:rPr>
        <w:rFonts w:hint="default"/>
      </w:rPr>
    </w:lvl>
    <w:lvl w:ilvl="4" w:tplc="C4CE8CA4">
      <w:start w:val="1"/>
      <w:numFmt w:val="bullet"/>
      <w:lvlText w:val="•"/>
      <w:lvlJc w:val="left"/>
      <w:pPr>
        <w:ind w:left="1299" w:hanging="288"/>
      </w:pPr>
      <w:rPr>
        <w:rFonts w:hint="default"/>
      </w:rPr>
    </w:lvl>
    <w:lvl w:ilvl="5" w:tplc="E9C268C6">
      <w:start w:val="1"/>
      <w:numFmt w:val="bullet"/>
      <w:lvlText w:val="•"/>
      <w:lvlJc w:val="left"/>
      <w:pPr>
        <w:ind w:left="1598" w:hanging="288"/>
      </w:pPr>
      <w:rPr>
        <w:rFonts w:hint="default"/>
      </w:rPr>
    </w:lvl>
    <w:lvl w:ilvl="6" w:tplc="01BE1928">
      <w:start w:val="1"/>
      <w:numFmt w:val="bullet"/>
      <w:lvlText w:val="•"/>
      <w:lvlJc w:val="left"/>
      <w:pPr>
        <w:ind w:left="1898" w:hanging="288"/>
      </w:pPr>
      <w:rPr>
        <w:rFonts w:hint="default"/>
      </w:rPr>
    </w:lvl>
    <w:lvl w:ilvl="7" w:tplc="888E3B02">
      <w:start w:val="1"/>
      <w:numFmt w:val="bullet"/>
      <w:lvlText w:val="•"/>
      <w:lvlJc w:val="left"/>
      <w:pPr>
        <w:ind w:left="2197" w:hanging="288"/>
      </w:pPr>
      <w:rPr>
        <w:rFonts w:hint="default"/>
      </w:rPr>
    </w:lvl>
    <w:lvl w:ilvl="8" w:tplc="1DB89C34">
      <w:start w:val="1"/>
      <w:numFmt w:val="bullet"/>
      <w:lvlText w:val="•"/>
      <w:lvlJc w:val="left"/>
      <w:pPr>
        <w:ind w:left="2496" w:hanging="288"/>
      </w:pPr>
      <w:rPr>
        <w:rFonts w:hint="default"/>
      </w:rPr>
    </w:lvl>
  </w:abstractNum>
  <w:abstractNum w:abstractNumId="22">
    <w:nsid w:val="48C15C25"/>
    <w:multiLevelType w:val="hybridMultilevel"/>
    <w:tmpl w:val="9F6EA6B8"/>
    <w:lvl w:ilvl="0" w:tplc="3B2ED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D0562"/>
    <w:multiLevelType w:val="multilevel"/>
    <w:tmpl w:val="9DA69378"/>
    <w:lvl w:ilvl="0">
      <w:start w:val="4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530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744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6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8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9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71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03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34" w:hanging="530"/>
      </w:pPr>
      <w:rPr>
        <w:rFonts w:hint="default"/>
      </w:rPr>
    </w:lvl>
  </w:abstractNum>
  <w:abstractNum w:abstractNumId="24">
    <w:nsid w:val="55B95C35"/>
    <w:multiLevelType w:val="multilevel"/>
    <w:tmpl w:val="07BAB99E"/>
    <w:lvl w:ilvl="0">
      <w:start w:val="3"/>
      <w:numFmt w:val="decimal"/>
      <w:lvlText w:val="%1"/>
      <w:lvlJc w:val="left"/>
      <w:pPr>
        <w:ind w:left="13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2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3336" w:hanging="8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8" w:hanging="8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8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1" w:hanging="8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3" w:hanging="8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5" w:hanging="820"/>
      </w:pPr>
      <w:rPr>
        <w:rFonts w:hint="default"/>
      </w:rPr>
    </w:lvl>
  </w:abstractNum>
  <w:abstractNum w:abstractNumId="25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26">
    <w:nsid w:val="5EED66B2"/>
    <w:multiLevelType w:val="hybridMultilevel"/>
    <w:tmpl w:val="0CAA1B6A"/>
    <w:lvl w:ilvl="0" w:tplc="FCB8A5FA">
      <w:start w:val="1"/>
      <w:numFmt w:val="decimal"/>
      <w:lvlText w:val="%1."/>
      <w:lvlJc w:val="left"/>
      <w:pPr>
        <w:ind w:left="102" w:hanging="552"/>
      </w:pPr>
      <w:rPr>
        <w:rFonts w:ascii="Times New Roman" w:eastAsia="Times New Roman" w:hAnsi="Times New Roman" w:hint="default"/>
        <w:sz w:val="24"/>
        <w:szCs w:val="24"/>
      </w:rPr>
    </w:lvl>
    <w:lvl w:ilvl="1" w:tplc="CFD4A844">
      <w:start w:val="1"/>
      <w:numFmt w:val="bullet"/>
      <w:lvlText w:val="•"/>
      <w:lvlJc w:val="left"/>
      <w:pPr>
        <w:ind w:left="402" w:hanging="552"/>
      </w:pPr>
      <w:rPr>
        <w:rFonts w:hint="default"/>
      </w:rPr>
    </w:lvl>
    <w:lvl w:ilvl="2" w:tplc="CB644EE4">
      <w:start w:val="1"/>
      <w:numFmt w:val="bullet"/>
      <w:lvlText w:val="•"/>
      <w:lvlJc w:val="left"/>
      <w:pPr>
        <w:ind w:left="701" w:hanging="552"/>
      </w:pPr>
      <w:rPr>
        <w:rFonts w:hint="default"/>
      </w:rPr>
    </w:lvl>
    <w:lvl w:ilvl="3" w:tplc="DC82EEAE">
      <w:start w:val="1"/>
      <w:numFmt w:val="bullet"/>
      <w:lvlText w:val="•"/>
      <w:lvlJc w:val="left"/>
      <w:pPr>
        <w:ind w:left="1000" w:hanging="552"/>
      </w:pPr>
      <w:rPr>
        <w:rFonts w:hint="default"/>
      </w:rPr>
    </w:lvl>
    <w:lvl w:ilvl="4" w:tplc="1ED8B7F4">
      <w:start w:val="1"/>
      <w:numFmt w:val="bullet"/>
      <w:lvlText w:val="•"/>
      <w:lvlJc w:val="left"/>
      <w:pPr>
        <w:ind w:left="1299" w:hanging="552"/>
      </w:pPr>
      <w:rPr>
        <w:rFonts w:hint="default"/>
      </w:rPr>
    </w:lvl>
    <w:lvl w:ilvl="5" w:tplc="7C2ABF7A">
      <w:start w:val="1"/>
      <w:numFmt w:val="bullet"/>
      <w:lvlText w:val="•"/>
      <w:lvlJc w:val="left"/>
      <w:pPr>
        <w:ind w:left="1598" w:hanging="552"/>
      </w:pPr>
      <w:rPr>
        <w:rFonts w:hint="default"/>
      </w:rPr>
    </w:lvl>
    <w:lvl w:ilvl="6" w:tplc="5D806BDE">
      <w:start w:val="1"/>
      <w:numFmt w:val="bullet"/>
      <w:lvlText w:val="•"/>
      <w:lvlJc w:val="left"/>
      <w:pPr>
        <w:ind w:left="1898" w:hanging="552"/>
      </w:pPr>
      <w:rPr>
        <w:rFonts w:hint="default"/>
      </w:rPr>
    </w:lvl>
    <w:lvl w:ilvl="7" w:tplc="9962C750">
      <w:start w:val="1"/>
      <w:numFmt w:val="bullet"/>
      <w:lvlText w:val="•"/>
      <w:lvlJc w:val="left"/>
      <w:pPr>
        <w:ind w:left="2197" w:hanging="552"/>
      </w:pPr>
      <w:rPr>
        <w:rFonts w:hint="default"/>
      </w:rPr>
    </w:lvl>
    <w:lvl w:ilvl="8" w:tplc="E08E2D6C">
      <w:start w:val="1"/>
      <w:numFmt w:val="bullet"/>
      <w:lvlText w:val="•"/>
      <w:lvlJc w:val="left"/>
      <w:pPr>
        <w:ind w:left="2496" w:hanging="552"/>
      </w:pPr>
      <w:rPr>
        <w:rFonts w:hint="default"/>
      </w:rPr>
    </w:lvl>
  </w:abstractNum>
  <w:abstractNum w:abstractNumId="27">
    <w:nsid w:val="6106716A"/>
    <w:multiLevelType w:val="multilevel"/>
    <w:tmpl w:val="63B22220"/>
    <w:lvl w:ilvl="0">
      <w:start w:val="3"/>
      <w:numFmt w:val="decimal"/>
      <w:lvlText w:val="%1"/>
      <w:lvlJc w:val="left"/>
      <w:pPr>
        <w:ind w:left="532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12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decimal"/>
      <w:lvlText w:val="%4)"/>
      <w:lvlJc w:val="left"/>
      <w:pPr>
        <w:ind w:left="1125" w:hanging="305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3448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0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2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4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5" w:hanging="305"/>
      </w:pPr>
      <w:rPr>
        <w:rFonts w:hint="default"/>
      </w:rPr>
    </w:lvl>
  </w:abstractNum>
  <w:abstractNum w:abstractNumId="28">
    <w:nsid w:val="622322A9"/>
    <w:multiLevelType w:val="hybridMultilevel"/>
    <w:tmpl w:val="D7A2EA3C"/>
    <w:lvl w:ilvl="0" w:tplc="3B2ED9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30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31">
    <w:nsid w:val="70693B6A"/>
    <w:multiLevelType w:val="hybridMultilevel"/>
    <w:tmpl w:val="303A9466"/>
    <w:lvl w:ilvl="0" w:tplc="9A6E0F68">
      <w:start w:val="1"/>
      <w:numFmt w:val="bullet"/>
      <w:lvlText w:val="–"/>
      <w:lvlJc w:val="left"/>
      <w:pPr>
        <w:ind w:left="102" w:hanging="1803"/>
      </w:pPr>
      <w:rPr>
        <w:rFonts w:ascii="Times New Roman" w:eastAsia="Times New Roman" w:hAnsi="Times New Roman" w:hint="default"/>
        <w:sz w:val="24"/>
        <w:szCs w:val="24"/>
      </w:rPr>
    </w:lvl>
    <w:lvl w:ilvl="1" w:tplc="6D408E2C">
      <w:start w:val="1"/>
      <w:numFmt w:val="bullet"/>
      <w:lvlText w:val="•"/>
      <w:lvlJc w:val="left"/>
      <w:pPr>
        <w:ind w:left="464" w:hanging="1803"/>
      </w:pPr>
      <w:rPr>
        <w:rFonts w:hint="default"/>
      </w:rPr>
    </w:lvl>
    <w:lvl w:ilvl="2" w:tplc="BEFA0318">
      <w:start w:val="1"/>
      <w:numFmt w:val="bullet"/>
      <w:lvlText w:val="•"/>
      <w:lvlJc w:val="left"/>
      <w:pPr>
        <w:ind w:left="827" w:hanging="1803"/>
      </w:pPr>
      <w:rPr>
        <w:rFonts w:hint="default"/>
      </w:rPr>
    </w:lvl>
    <w:lvl w:ilvl="3" w:tplc="124E760C">
      <w:start w:val="1"/>
      <w:numFmt w:val="bullet"/>
      <w:lvlText w:val="•"/>
      <w:lvlJc w:val="left"/>
      <w:pPr>
        <w:ind w:left="1189" w:hanging="1803"/>
      </w:pPr>
      <w:rPr>
        <w:rFonts w:hint="default"/>
      </w:rPr>
    </w:lvl>
    <w:lvl w:ilvl="4" w:tplc="4D587786">
      <w:start w:val="1"/>
      <w:numFmt w:val="bullet"/>
      <w:lvlText w:val="•"/>
      <w:lvlJc w:val="left"/>
      <w:pPr>
        <w:ind w:left="1552" w:hanging="1803"/>
      </w:pPr>
      <w:rPr>
        <w:rFonts w:hint="default"/>
      </w:rPr>
    </w:lvl>
    <w:lvl w:ilvl="5" w:tplc="B9D6FF5E">
      <w:start w:val="1"/>
      <w:numFmt w:val="bullet"/>
      <w:lvlText w:val="•"/>
      <w:lvlJc w:val="left"/>
      <w:pPr>
        <w:ind w:left="1915" w:hanging="1803"/>
      </w:pPr>
      <w:rPr>
        <w:rFonts w:hint="default"/>
      </w:rPr>
    </w:lvl>
    <w:lvl w:ilvl="6" w:tplc="452886F6">
      <w:start w:val="1"/>
      <w:numFmt w:val="bullet"/>
      <w:lvlText w:val="•"/>
      <w:lvlJc w:val="left"/>
      <w:pPr>
        <w:ind w:left="2277" w:hanging="1803"/>
      </w:pPr>
      <w:rPr>
        <w:rFonts w:hint="default"/>
      </w:rPr>
    </w:lvl>
    <w:lvl w:ilvl="7" w:tplc="EF6A7630">
      <w:start w:val="1"/>
      <w:numFmt w:val="bullet"/>
      <w:lvlText w:val="•"/>
      <w:lvlJc w:val="left"/>
      <w:pPr>
        <w:ind w:left="2640" w:hanging="1803"/>
      </w:pPr>
      <w:rPr>
        <w:rFonts w:hint="default"/>
      </w:rPr>
    </w:lvl>
    <w:lvl w:ilvl="8" w:tplc="6F1E3F74">
      <w:start w:val="1"/>
      <w:numFmt w:val="bullet"/>
      <w:lvlText w:val="•"/>
      <w:lvlJc w:val="left"/>
      <w:pPr>
        <w:ind w:left="3002" w:hanging="1803"/>
      </w:pPr>
      <w:rPr>
        <w:rFonts w:hint="default"/>
      </w:rPr>
    </w:lvl>
  </w:abstractNum>
  <w:abstractNum w:abstractNumId="32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abstractNum w:abstractNumId="33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33"/>
  </w:num>
  <w:num w:numId="5">
    <w:abstractNumId w:val="13"/>
  </w:num>
  <w:num w:numId="6">
    <w:abstractNumId w:val="10"/>
  </w:num>
  <w:num w:numId="7">
    <w:abstractNumId w:val="14"/>
  </w:num>
  <w:num w:numId="8">
    <w:abstractNumId w:val="30"/>
  </w:num>
  <w:num w:numId="9">
    <w:abstractNumId w:val="29"/>
  </w:num>
  <w:num w:numId="10">
    <w:abstractNumId w:val="8"/>
  </w:num>
  <w:num w:numId="11">
    <w:abstractNumId w:val="16"/>
  </w:num>
  <w:num w:numId="12">
    <w:abstractNumId w:val="12"/>
  </w:num>
  <w:num w:numId="13">
    <w:abstractNumId w:val="21"/>
  </w:num>
  <w:num w:numId="14">
    <w:abstractNumId w:val="31"/>
  </w:num>
  <w:num w:numId="15">
    <w:abstractNumId w:val="26"/>
  </w:num>
  <w:num w:numId="16">
    <w:abstractNumId w:val="9"/>
  </w:num>
  <w:num w:numId="17">
    <w:abstractNumId w:val="24"/>
  </w:num>
  <w:num w:numId="18">
    <w:abstractNumId w:val="15"/>
  </w:num>
  <w:num w:numId="19">
    <w:abstractNumId w:val="27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17"/>
  </w:num>
  <w:num w:numId="30">
    <w:abstractNumId w:val="28"/>
  </w:num>
  <w:num w:numId="31">
    <w:abstractNumId w:val="22"/>
  </w:num>
  <w:num w:numId="32">
    <w:abstractNumId w:val="20"/>
  </w:num>
  <w:num w:numId="33">
    <w:abstractNumId w:val="18"/>
  </w:num>
  <w:num w:numId="34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85B"/>
    <w:rsid w:val="000060F5"/>
    <w:rsid w:val="00015DD8"/>
    <w:rsid w:val="00091169"/>
    <w:rsid w:val="000A585B"/>
    <w:rsid w:val="000C4A45"/>
    <w:rsid w:val="000C76D4"/>
    <w:rsid w:val="000D4A9D"/>
    <w:rsid w:val="000F2128"/>
    <w:rsid w:val="000F46A6"/>
    <w:rsid w:val="0011505B"/>
    <w:rsid w:val="00127068"/>
    <w:rsid w:val="00153634"/>
    <w:rsid w:val="00166E7B"/>
    <w:rsid w:val="001B19FB"/>
    <w:rsid w:val="001C24D1"/>
    <w:rsid w:val="001C33A8"/>
    <w:rsid w:val="001C588D"/>
    <w:rsid w:val="002018CA"/>
    <w:rsid w:val="0021796C"/>
    <w:rsid w:val="00256170"/>
    <w:rsid w:val="002606A4"/>
    <w:rsid w:val="00264C71"/>
    <w:rsid w:val="00293798"/>
    <w:rsid w:val="002A0D27"/>
    <w:rsid w:val="003214C3"/>
    <w:rsid w:val="003A52A6"/>
    <w:rsid w:val="003D691A"/>
    <w:rsid w:val="00435968"/>
    <w:rsid w:val="004527C8"/>
    <w:rsid w:val="00464A9F"/>
    <w:rsid w:val="00465AC5"/>
    <w:rsid w:val="00472B23"/>
    <w:rsid w:val="004731DB"/>
    <w:rsid w:val="004A0F6A"/>
    <w:rsid w:val="004A2A56"/>
    <w:rsid w:val="004C3065"/>
    <w:rsid w:val="004C7FD5"/>
    <w:rsid w:val="004E6513"/>
    <w:rsid w:val="00514E46"/>
    <w:rsid w:val="0052033B"/>
    <w:rsid w:val="005239BB"/>
    <w:rsid w:val="00552423"/>
    <w:rsid w:val="00561AE0"/>
    <w:rsid w:val="00571DEE"/>
    <w:rsid w:val="0057624C"/>
    <w:rsid w:val="005A12CF"/>
    <w:rsid w:val="005F2468"/>
    <w:rsid w:val="00661FE1"/>
    <w:rsid w:val="00664C21"/>
    <w:rsid w:val="00666066"/>
    <w:rsid w:val="00675277"/>
    <w:rsid w:val="006A0F20"/>
    <w:rsid w:val="006B417C"/>
    <w:rsid w:val="006C3B7F"/>
    <w:rsid w:val="006F5926"/>
    <w:rsid w:val="00732901"/>
    <w:rsid w:val="007A6CA4"/>
    <w:rsid w:val="008048BA"/>
    <w:rsid w:val="008106E8"/>
    <w:rsid w:val="00835B9B"/>
    <w:rsid w:val="008503E3"/>
    <w:rsid w:val="008779E3"/>
    <w:rsid w:val="008D7ABB"/>
    <w:rsid w:val="008E48FF"/>
    <w:rsid w:val="00952E04"/>
    <w:rsid w:val="0095704A"/>
    <w:rsid w:val="0096154E"/>
    <w:rsid w:val="0097201A"/>
    <w:rsid w:val="00972D4C"/>
    <w:rsid w:val="009D4AD9"/>
    <w:rsid w:val="009D5D13"/>
    <w:rsid w:val="009E3DF5"/>
    <w:rsid w:val="009F04E6"/>
    <w:rsid w:val="009F7744"/>
    <w:rsid w:val="00A24314"/>
    <w:rsid w:val="00A248A2"/>
    <w:rsid w:val="00A6088C"/>
    <w:rsid w:val="00A71A8D"/>
    <w:rsid w:val="00A832A8"/>
    <w:rsid w:val="00AA569A"/>
    <w:rsid w:val="00AB1A3B"/>
    <w:rsid w:val="00AB6A70"/>
    <w:rsid w:val="00AD052A"/>
    <w:rsid w:val="00AD136F"/>
    <w:rsid w:val="00AE7A39"/>
    <w:rsid w:val="00AF660B"/>
    <w:rsid w:val="00B12A31"/>
    <w:rsid w:val="00B42A7E"/>
    <w:rsid w:val="00B5455E"/>
    <w:rsid w:val="00B64926"/>
    <w:rsid w:val="00B87CAF"/>
    <w:rsid w:val="00B95AFA"/>
    <w:rsid w:val="00BB4023"/>
    <w:rsid w:val="00C02573"/>
    <w:rsid w:val="00C0479C"/>
    <w:rsid w:val="00C079D8"/>
    <w:rsid w:val="00C13E47"/>
    <w:rsid w:val="00C20E51"/>
    <w:rsid w:val="00C6575A"/>
    <w:rsid w:val="00C71A10"/>
    <w:rsid w:val="00C924A4"/>
    <w:rsid w:val="00C92695"/>
    <w:rsid w:val="00C92A76"/>
    <w:rsid w:val="00C95FCD"/>
    <w:rsid w:val="00CD09A7"/>
    <w:rsid w:val="00CD3F7C"/>
    <w:rsid w:val="00D10AED"/>
    <w:rsid w:val="00D40212"/>
    <w:rsid w:val="00D57DA5"/>
    <w:rsid w:val="00D874B3"/>
    <w:rsid w:val="00D97631"/>
    <w:rsid w:val="00DA0D81"/>
    <w:rsid w:val="00DA1DD0"/>
    <w:rsid w:val="00DA2DE0"/>
    <w:rsid w:val="00DC47F4"/>
    <w:rsid w:val="00E1173D"/>
    <w:rsid w:val="00E57015"/>
    <w:rsid w:val="00E6354C"/>
    <w:rsid w:val="00E73C79"/>
    <w:rsid w:val="00EC3733"/>
    <w:rsid w:val="00F04BB1"/>
    <w:rsid w:val="00F21828"/>
    <w:rsid w:val="00F2616E"/>
    <w:rsid w:val="00F32230"/>
    <w:rsid w:val="00F32BAC"/>
    <w:rsid w:val="00F34078"/>
    <w:rsid w:val="00F75C96"/>
    <w:rsid w:val="00F848F7"/>
    <w:rsid w:val="00F865CD"/>
    <w:rsid w:val="00FC2876"/>
    <w:rsid w:val="00FD31DD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69"/>
  </w:style>
  <w:style w:type="paragraph" w:styleId="1">
    <w:name w:val="heading 1"/>
    <w:basedOn w:val="a"/>
    <w:next w:val="a"/>
    <w:link w:val="10"/>
    <w:uiPriority w:val="1"/>
    <w:qFormat/>
    <w:rsid w:val="00015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15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FD5"/>
  </w:style>
  <w:style w:type="paragraph" w:styleId="a5">
    <w:name w:val="footer"/>
    <w:basedOn w:val="a"/>
    <w:link w:val="a6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FD5"/>
  </w:style>
  <w:style w:type="paragraph" w:styleId="a7">
    <w:name w:val="Body Text"/>
    <w:basedOn w:val="a"/>
    <w:link w:val="a8"/>
    <w:uiPriority w:val="1"/>
    <w:qFormat/>
    <w:rsid w:val="0085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503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03E3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9">
    <w:name w:val="List Paragraph"/>
    <w:basedOn w:val="a"/>
    <w:uiPriority w:val="1"/>
    <w:qFormat/>
    <w:rsid w:val="00B64926"/>
    <w:pPr>
      <w:ind w:left="720"/>
      <w:contextualSpacing/>
    </w:pPr>
  </w:style>
  <w:style w:type="character" w:styleId="aa">
    <w:name w:val="Strong"/>
    <w:uiPriority w:val="22"/>
    <w:qFormat/>
    <w:rsid w:val="00B6492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35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B9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73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3634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C0479C"/>
    <w:rPr>
      <w:i/>
      <w:iCs/>
    </w:rPr>
  </w:style>
  <w:style w:type="table" w:styleId="ae">
    <w:name w:val="Table Grid"/>
    <w:basedOn w:val="a1"/>
    <w:uiPriority w:val="59"/>
    <w:rsid w:val="00AD13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B5455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18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15D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15D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015DD8"/>
  </w:style>
  <w:style w:type="paragraph" w:styleId="af1">
    <w:name w:val="No Spacing"/>
    <w:uiPriority w:val="1"/>
    <w:qFormat/>
    <w:rsid w:val="001B19FB"/>
    <w:pPr>
      <w:widowControl w:val="0"/>
      <w:spacing w:after="0" w:line="240" w:lineRule="auto"/>
    </w:pPr>
    <w:rPr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CD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D0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-shildinskaya-r56.gosweb.gosuslugi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Самодиагностика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19</c:v>
                </c:pt>
                <c:pt idx="2">
                  <c:v>19</c:v>
                </c:pt>
                <c:pt idx="3">
                  <c:v>19</c:v>
                </c:pt>
                <c:pt idx="4">
                  <c:v>9</c:v>
                </c:pt>
                <c:pt idx="5">
                  <c:v>23</c:v>
                </c:pt>
                <c:pt idx="6">
                  <c:v>15</c:v>
                </c:pt>
                <c:pt idx="7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F14C-7010-4838-A796-DBF5C84E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42</Pages>
  <Words>8573</Words>
  <Characters>48869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Озерки</dc:creator>
  <cp:lastModifiedBy>резерв</cp:lastModifiedBy>
  <cp:revision>20</cp:revision>
  <dcterms:created xsi:type="dcterms:W3CDTF">2024-09-19T12:30:00Z</dcterms:created>
  <dcterms:modified xsi:type="dcterms:W3CDTF">2024-11-15T09:59:00Z</dcterms:modified>
</cp:coreProperties>
</file>