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B233B1" w:rsidRDefault="0040564B" w:rsidP="0040564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64B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5pt;height:714.75pt" o:ole="">
            <v:imagedata r:id="rId9" o:title=""/>
          </v:shape>
          <o:OLEObject Type="Embed" ProgID="Acrobat.Document.DC" ShapeID="_x0000_i1025" DrawAspect="Content" ObjectID="_1747124877" r:id="rId10"/>
        </w:object>
      </w:r>
      <w:bookmarkEnd w:id="0"/>
    </w:p>
    <w:p w:rsidR="0040564B" w:rsidRDefault="0040564B" w:rsidP="0040564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64B" w:rsidRDefault="0040564B" w:rsidP="0040564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64B" w:rsidRDefault="0040564B" w:rsidP="0040564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64B" w:rsidRPr="00D4731C" w:rsidRDefault="0040564B" w:rsidP="0040564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1C" w:rsidRPr="00A710BE" w:rsidRDefault="00D4731C" w:rsidP="00A710BE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710BE" w:rsidRPr="00A710BE" w:rsidRDefault="00A710BE" w:rsidP="00A710BE">
      <w:pPr>
        <w:tabs>
          <w:tab w:val="left" w:pos="3307"/>
          <w:tab w:val="center" w:pos="467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программы</w:t>
      </w:r>
    </w:p>
    <w:p w:rsidR="00A710BE" w:rsidRPr="00A710BE" w:rsidRDefault="00A710BE" w:rsidP="00A710BE">
      <w:pPr>
        <w:spacing w:after="0" w:line="276" w:lineRule="auto"/>
        <w:ind w:left="644" w:hanging="64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Пояснительная записка</w:t>
      </w:r>
    </w:p>
    <w:p w:rsidR="00A710BE" w:rsidRPr="00A710BE" w:rsidRDefault="00A710BE" w:rsidP="00A710BE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Актуальность программы</w:t>
      </w:r>
    </w:p>
    <w:p w:rsidR="00A710BE" w:rsidRPr="00A710BE" w:rsidRDefault="00A710BE" w:rsidP="00A710BE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Новизна программы</w:t>
      </w:r>
    </w:p>
    <w:p w:rsidR="00A710BE" w:rsidRPr="00A710BE" w:rsidRDefault="00A710BE" w:rsidP="00A710BE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Отличительные особенности программы</w:t>
      </w:r>
    </w:p>
    <w:p w:rsidR="00A710BE" w:rsidRPr="00A710BE" w:rsidRDefault="00A710BE" w:rsidP="00A710BE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Направленность программы</w:t>
      </w:r>
    </w:p>
    <w:p w:rsidR="00A710BE" w:rsidRPr="00A710BE" w:rsidRDefault="00A710BE" w:rsidP="00A710BE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Адресат программы</w:t>
      </w:r>
    </w:p>
    <w:p w:rsidR="00A710BE" w:rsidRPr="00A710BE" w:rsidRDefault="00A710BE" w:rsidP="00A710BE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и задачи программы</w:t>
      </w:r>
    </w:p>
    <w:p w:rsidR="00A710BE" w:rsidRPr="00A710BE" w:rsidRDefault="00A710BE" w:rsidP="00A710BE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Ожидаемые результаты</w:t>
      </w:r>
    </w:p>
    <w:p w:rsidR="00A710BE" w:rsidRDefault="00A710BE" w:rsidP="00A710BE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Принципы реализации программы</w:t>
      </w:r>
    </w:p>
    <w:p w:rsidR="00AD6A39" w:rsidRPr="00A710BE" w:rsidRDefault="00AD6A39" w:rsidP="00AD6A39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6A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воспитательной деятельности</w:t>
      </w:r>
    </w:p>
    <w:p w:rsidR="00A710BE" w:rsidRPr="00A710BE" w:rsidRDefault="00A710BE" w:rsidP="00A710BE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 реализации программы</w:t>
      </w:r>
    </w:p>
    <w:p w:rsidR="00A710BE" w:rsidRPr="00A710BE" w:rsidRDefault="00A710BE" w:rsidP="009C5690">
      <w:pPr>
        <w:spacing w:after="0" w:line="276" w:lineRule="auto"/>
        <w:ind w:left="644" w:hanging="64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Содержание программы</w:t>
      </w:r>
    </w:p>
    <w:p w:rsidR="00A710BE" w:rsidRPr="00A710BE" w:rsidRDefault="00A710BE" w:rsidP="00A710BE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Этапы реализации программы</w:t>
      </w:r>
    </w:p>
    <w:p w:rsidR="00A710BE" w:rsidRPr="00A710BE" w:rsidRDefault="00A710BE" w:rsidP="00A710BE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Направления деятельности в рамках программы</w:t>
      </w:r>
    </w:p>
    <w:p w:rsidR="00A710BE" w:rsidRPr="00A710BE" w:rsidRDefault="00A710BE" w:rsidP="00A710BE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Модель игрового взаимодействия</w:t>
      </w:r>
    </w:p>
    <w:p w:rsidR="00A710BE" w:rsidRPr="00A710BE" w:rsidRDefault="00AD6A39" w:rsidP="00A710BE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</w:t>
      </w:r>
      <w:r w:rsidR="00A710BE" w:rsidRPr="00A7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детского самоуправления</w:t>
      </w:r>
    </w:p>
    <w:p w:rsidR="00A710BE" w:rsidRPr="00A710BE" w:rsidRDefault="00A710BE" w:rsidP="00A710BE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мотивации и стимулирования</w:t>
      </w:r>
    </w:p>
    <w:p w:rsidR="00A710BE" w:rsidRPr="00A710BE" w:rsidRDefault="00A710BE" w:rsidP="00A710BE">
      <w:pPr>
        <w:widowControl w:val="0"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План-сетка смены</w:t>
      </w:r>
    </w:p>
    <w:p w:rsidR="00A710BE" w:rsidRPr="00A710BE" w:rsidRDefault="00A710BE" w:rsidP="00A710B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71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Ресурсное обеспечение программы</w:t>
      </w:r>
    </w:p>
    <w:p w:rsidR="00A710BE" w:rsidRPr="00A710BE" w:rsidRDefault="00A710BE" w:rsidP="00A710BE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 программы</w:t>
      </w:r>
    </w:p>
    <w:p w:rsidR="00A710BE" w:rsidRPr="00A710BE" w:rsidRDefault="00A710BE" w:rsidP="00A710BE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Информационно-методическое обеспечение</w:t>
      </w:r>
    </w:p>
    <w:p w:rsidR="00A710BE" w:rsidRPr="00A710BE" w:rsidRDefault="00A710BE" w:rsidP="00A710BE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 программы</w:t>
      </w:r>
    </w:p>
    <w:p w:rsidR="00A710BE" w:rsidRPr="00A710BE" w:rsidRDefault="00A710BE" w:rsidP="00A710B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Механизм оценивания эффективности реализации программы</w:t>
      </w:r>
    </w:p>
    <w:p w:rsidR="00A710BE" w:rsidRPr="00A710BE" w:rsidRDefault="00A710BE" w:rsidP="00A710B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Факторы риска</w:t>
      </w:r>
    </w:p>
    <w:p w:rsidR="00A710BE" w:rsidRPr="00A710BE" w:rsidRDefault="00A710BE" w:rsidP="00A710B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Система обратной связи</w:t>
      </w:r>
    </w:p>
    <w:p w:rsidR="00A710BE" w:rsidRPr="00A710BE" w:rsidRDefault="00A710BE" w:rsidP="00A710B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Список используемой литературы</w:t>
      </w:r>
    </w:p>
    <w:p w:rsidR="00A710BE" w:rsidRPr="00A710BE" w:rsidRDefault="00A710BE" w:rsidP="00A710B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8.Приложения</w:t>
      </w:r>
    </w:p>
    <w:p w:rsidR="00A710BE" w:rsidRPr="00A710BE" w:rsidRDefault="00A710BE" w:rsidP="00A710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A710BE" w:rsidRPr="00A710BE" w:rsidRDefault="00A710BE" w:rsidP="00A710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7365D"/>
          <w:sz w:val="28"/>
          <w:szCs w:val="28"/>
          <w:u w:val="single"/>
          <w:lang w:eastAsia="ru-RU"/>
        </w:rPr>
      </w:pPr>
    </w:p>
    <w:p w:rsidR="00A710BE" w:rsidRPr="00A710BE" w:rsidRDefault="00A710BE" w:rsidP="00A710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7365D"/>
          <w:sz w:val="28"/>
          <w:szCs w:val="28"/>
          <w:u w:val="single"/>
          <w:lang w:eastAsia="ru-RU"/>
        </w:rPr>
      </w:pPr>
    </w:p>
    <w:p w:rsidR="00A710BE" w:rsidRPr="00A710BE" w:rsidRDefault="00A710BE" w:rsidP="00A710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7365D"/>
          <w:sz w:val="28"/>
          <w:szCs w:val="28"/>
          <w:u w:val="single"/>
          <w:lang w:eastAsia="ru-RU"/>
        </w:rPr>
      </w:pPr>
    </w:p>
    <w:p w:rsidR="00A710BE" w:rsidRPr="00A710BE" w:rsidRDefault="00A710BE" w:rsidP="00A710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7365D"/>
          <w:sz w:val="28"/>
          <w:szCs w:val="28"/>
          <w:u w:val="single"/>
          <w:lang w:eastAsia="ru-RU"/>
        </w:rPr>
      </w:pPr>
    </w:p>
    <w:p w:rsidR="00A710BE" w:rsidRPr="00A710BE" w:rsidRDefault="00A710BE" w:rsidP="00A710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7365D"/>
          <w:sz w:val="28"/>
          <w:szCs w:val="28"/>
          <w:u w:val="single"/>
          <w:lang w:eastAsia="ru-RU"/>
        </w:rPr>
      </w:pPr>
    </w:p>
    <w:p w:rsidR="00A710BE" w:rsidRPr="00A710BE" w:rsidRDefault="00A710BE" w:rsidP="00A710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7365D"/>
          <w:sz w:val="28"/>
          <w:szCs w:val="28"/>
          <w:u w:val="single"/>
          <w:lang w:eastAsia="ru-RU"/>
        </w:rPr>
      </w:pPr>
    </w:p>
    <w:p w:rsidR="00A710BE" w:rsidRPr="00A710BE" w:rsidRDefault="00A710BE" w:rsidP="00A710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7365D"/>
          <w:sz w:val="28"/>
          <w:szCs w:val="28"/>
          <w:u w:val="single"/>
          <w:lang w:eastAsia="ru-RU"/>
        </w:rPr>
      </w:pPr>
    </w:p>
    <w:p w:rsidR="00A710BE" w:rsidRDefault="00A710BE" w:rsidP="00A710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7365D"/>
          <w:sz w:val="28"/>
          <w:szCs w:val="28"/>
          <w:u w:val="single"/>
          <w:lang w:eastAsia="ru-RU"/>
        </w:rPr>
      </w:pPr>
    </w:p>
    <w:p w:rsidR="00D4731C" w:rsidRDefault="00D4731C" w:rsidP="007A21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7365D"/>
          <w:sz w:val="28"/>
          <w:szCs w:val="28"/>
          <w:u w:val="single"/>
          <w:lang w:eastAsia="ru-RU"/>
        </w:rPr>
      </w:pPr>
    </w:p>
    <w:p w:rsidR="00D4731C" w:rsidRPr="00A710BE" w:rsidRDefault="00D4731C" w:rsidP="00A710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7365D"/>
          <w:sz w:val="28"/>
          <w:szCs w:val="28"/>
          <w:u w:val="single"/>
          <w:lang w:eastAsia="ru-RU"/>
        </w:rPr>
      </w:pPr>
    </w:p>
    <w:p w:rsidR="00A710BE" w:rsidRPr="009C5690" w:rsidRDefault="00A710BE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1.Пояснительная записка</w:t>
      </w:r>
    </w:p>
    <w:p w:rsidR="00806517" w:rsidRPr="009C5690" w:rsidRDefault="00806517" w:rsidP="00D4731C">
      <w:pPr>
        <w:pStyle w:val="a3"/>
        <w:kinsoku w:val="0"/>
        <w:overflowPunct w:val="0"/>
        <w:spacing w:before="235" w:line="360" w:lineRule="auto"/>
        <w:ind w:left="222" w:right="623" w:firstLine="707"/>
        <w:jc w:val="both"/>
      </w:pPr>
      <w:r w:rsidRPr="009C5690">
        <w:t>В</w:t>
      </w:r>
      <w:r w:rsidRPr="009C5690">
        <w:rPr>
          <w:spacing w:val="1"/>
        </w:rPr>
        <w:t xml:space="preserve"> </w:t>
      </w:r>
      <w:r w:rsidRPr="009C5690">
        <w:t>современной</w:t>
      </w:r>
      <w:r w:rsidRPr="009C5690">
        <w:rPr>
          <w:spacing w:val="1"/>
        </w:rPr>
        <w:t xml:space="preserve"> </w:t>
      </w:r>
      <w:r w:rsidRPr="009C5690">
        <w:t>России</w:t>
      </w:r>
      <w:r w:rsidRPr="009C5690">
        <w:rPr>
          <w:spacing w:val="1"/>
        </w:rPr>
        <w:t xml:space="preserve"> </w:t>
      </w:r>
      <w:r w:rsidRPr="009C5690">
        <w:t>воспитание</w:t>
      </w:r>
      <w:r w:rsidRPr="009C5690">
        <w:rPr>
          <w:spacing w:val="1"/>
        </w:rPr>
        <w:t xml:space="preserve"> </w:t>
      </w:r>
      <w:r w:rsidRPr="009C5690">
        <w:t>подрастающего</w:t>
      </w:r>
      <w:r w:rsidRPr="009C5690">
        <w:rPr>
          <w:spacing w:val="71"/>
        </w:rPr>
        <w:t xml:space="preserve"> </w:t>
      </w:r>
      <w:r w:rsidRPr="009C5690">
        <w:t>поколения</w:t>
      </w:r>
      <w:r w:rsidRPr="009C5690">
        <w:rPr>
          <w:spacing w:val="1"/>
        </w:rPr>
        <w:t xml:space="preserve"> </w:t>
      </w:r>
      <w:r w:rsidRPr="009C5690">
        <w:t>находится в зоне особого внимания государства. Формирование поколения,</w:t>
      </w:r>
      <w:r w:rsidRPr="009C5690">
        <w:rPr>
          <w:spacing w:val="1"/>
        </w:rPr>
        <w:t xml:space="preserve"> </w:t>
      </w:r>
      <w:r w:rsidRPr="009C5690">
        <w:t>разделяющего</w:t>
      </w:r>
      <w:r w:rsidRPr="009C5690">
        <w:rPr>
          <w:spacing w:val="1"/>
        </w:rPr>
        <w:t xml:space="preserve"> </w:t>
      </w:r>
      <w:r w:rsidRPr="009C5690">
        <w:t>духовно-нравственные</w:t>
      </w:r>
      <w:r w:rsidRPr="009C5690">
        <w:rPr>
          <w:spacing w:val="1"/>
        </w:rPr>
        <w:t xml:space="preserve"> </w:t>
      </w:r>
      <w:r w:rsidRPr="009C5690">
        <w:t>ценности</w:t>
      </w:r>
      <w:r w:rsidRPr="009C5690">
        <w:rPr>
          <w:spacing w:val="1"/>
        </w:rPr>
        <w:t xml:space="preserve"> </w:t>
      </w:r>
      <w:r w:rsidRPr="009C5690">
        <w:t>российского</w:t>
      </w:r>
      <w:r w:rsidRPr="009C5690">
        <w:rPr>
          <w:spacing w:val="1"/>
        </w:rPr>
        <w:t xml:space="preserve"> </w:t>
      </w:r>
      <w:r w:rsidRPr="009C5690">
        <w:t>общества,</w:t>
      </w:r>
      <w:r w:rsidRPr="009C5690">
        <w:rPr>
          <w:spacing w:val="1"/>
        </w:rPr>
        <w:t xml:space="preserve"> </w:t>
      </w:r>
      <w:r w:rsidRPr="009C5690">
        <w:t>является</w:t>
      </w:r>
      <w:r w:rsidRPr="009C5690">
        <w:rPr>
          <w:spacing w:val="1"/>
        </w:rPr>
        <w:t xml:space="preserve"> </w:t>
      </w:r>
      <w:r w:rsidRPr="009C5690">
        <w:t>стратегической</w:t>
      </w:r>
      <w:r w:rsidRPr="009C5690">
        <w:rPr>
          <w:spacing w:val="1"/>
        </w:rPr>
        <w:t xml:space="preserve"> </w:t>
      </w:r>
      <w:r w:rsidRPr="009C5690">
        <w:t>задачей</w:t>
      </w:r>
      <w:r w:rsidRPr="009C5690">
        <w:rPr>
          <w:spacing w:val="1"/>
        </w:rPr>
        <w:t xml:space="preserve"> </w:t>
      </w:r>
      <w:r w:rsidRPr="009C5690">
        <w:t>на</w:t>
      </w:r>
      <w:r w:rsidRPr="009C5690">
        <w:rPr>
          <w:spacing w:val="1"/>
        </w:rPr>
        <w:t xml:space="preserve"> </w:t>
      </w:r>
      <w:r w:rsidRPr="009C5690">
        <w:t>современном</w:t>
      </w:r>
      <w:r w:rsidRPr="009C5690">
        <w:rPr>
          <w:spacing w:val="1"/>
        </w:rPr>
        <w:t xml:space="preserve"> </w:t>
      </w:r>
      <w:r w:rsidRPr="009C5690">
        <w:t>этапе,</w:t>
      </w:r>
      <w:r w:rsidRPr="009C5690">
        <w:rPr>
          <w:spacing w:val="1"/>
        </w:rPr>
        <w:t xml:space="preserve"> </w:t>
      </w:r>
      <w:r w:rsidRPr="009C5690">
        <w:t>что</w:t>
      </w:r>
      <w:r w:rsidRPr="009C5690">
        <w:rPr>
          <w:spacing w:val="1"/>
        </w:rPr>
        <w:t xml:space="preserve"> </w:t>
      </w:r>
      <w:r w:rsidRPr="009C5690">
        <w:t>отражено</w:t>
      </w:r>
      <w:r w:rsidRPr="009C5690">
        <w:rPr>
          <w:spacing w:val="1"/>
        </w:rPr>
        <w:t xml:space="preserve"> </w:t>
      </w:r>
      <w:r w:rsidRPr="009C5690">
        <w:t>в</w:t>
      </w:r>
      <w:r w:rsidRPr="009C5690">
        <w:rPr>
          <w:spacing w:val="1"/>
        </w:rPr>
        <w:t xml:space="preserve"> </w:t>
      </w:r>
      <w:r w:rsidRPr="009C5690">
        <w:t>Стратегии развития воспитания в Российской Федерации на период до 2025</w:t>
      </w:r>
      <w:r w:rsidRPr="009C5690">
        <w:rPr>
          <w:spacing w:val="1"/>
        </w:rPr>
        <w:t xml:space="preserve"> </w:t>
      </w:r>
      <w:r w:rsidRPr="009C5690">
        <w:t>года (утверждена Распоряжением Правительства РФ от 29 мая 2015 г. № 996-</w:t>
      </w:r>
      <w:r w:rsidRPr="009C5690">
        <w:rPr>
          <w:spacing w:val="-67"/>
        </w:rPr>
        <w:t xml:space="preserve"> </w:t>
      </w:r>
      <w:r w:rsidRPr="009C5690">
        <w:t>р).</w:t>
      </w:r>
    </w:p>
    <w:p w:rsidR="00AB0908" w:rsidRPr="009C5690" w:rsidRDefault="00806517" w:rsidP="009C5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гражданственности, трудолюбия, уважения к правам и свободам человека, любви к окружающей природе, Родине, семье – один из основополагающих принципов государственной политики в области образования, закреплённый в </w:t>
      </w:r>
      <w:r w:rsidR="00AB0908"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документах:</w:t>
      </w:r>
    </w:p>
    <w:p w:rsidR="00AB0908" w:rsidRPr="009C5690" w:rsidRDefault="00AB0908" w:rsidP="009C5690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1069"/>
        <w:contextualSpacing/>
        <w:jc w:val="both"/>
        <w:rPr>
          <w:sz w:val="28"/>
          <w:szCs w:val="28"/>
        </w:rPr>
      </w:pPr>
      <w:r w:rsidRPr="009C5690">
        <w:rPr>
          <w:sz w:val="28"/>
          <w:szCs w:val="28"/>
        </w:rPr>
        <w:t>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:rsidR="00AB0908" w:rsidRPr="009C5690" w:rsidRDefault="00AB0908" w:rsidP="009C5690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708" w:firstLine="1"/>
        <w:contextualSpacing/>
        <w:jc w:val="both"/>
        <w:rPr>
          <w:sz w:val="28"/>
          <w:szCs w:val="28"/>
        </w:rPr>
      </w:pPr>
      <w:r w:rsidRPr="009C5690">
        <w:rPr>
          <w:sz w:val="28"/>
          <w:szCs w:val="28"/>
        </w:rPr>
        <w:t>Конвенция о правах ребёнка (одобрена Генеральной Ассамблеей ООН 20.11.1989) (ратифицирована для СССР 15.09.1990);</w:t>
      </w:r>
    </w:p>
    <w:p w:rsidR="00806517" w:rsidRPr="009C5690" w:rsidRDefault="00AB0908" w:rsidP="009C5690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708" w:firstLine="1"/>
        <w:contextualSpacing/>
        <w:jc w:val="both"/>
        <w:rPr>
          <w:sz w:val="28"/>
          <w:szCs w:val="28"/>
        </w:rPr>
      </w:pPr>
      <w:r w:rsidRPr="009C5690">
        <w:rPr>
          <w:rFonts w:eastAsia="Times New Roman"/>
          <w:sz w:val="28"/>
          <w:szCs w:val="28"/>
        </w:rPr>
        <w:t>Закон</w:t>
      </w:r>
      <w:r w:rsidR="00806517" w:rsidRPr="009C5690">
        <w:rPr>
          <w:rFonts w:eastAsia="Times New Roman"/>
          <w:sz w:val="28"/>
          <w:szCs w:val="28"/>
        </w:rPr>
        <w:t xml:space="preserve"> «Об образовании в Российской Федерации».</w:t>
      </w:r>
    </w:p>
    <w:p w:rsidR="00AB0908" w:rsidRPr="009C5690" w:rsidRDefault="00AB0908" w:rsidP="009C5690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C5690">
        <w:rPr>
          <w:sz w:val="28"/>
          <w:szCs w:val="28"/>
        </w:rPr>
        <w:t>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AB0908" w:rsidRPr="009C5690" w:rsidRDefault="00AB0908" w:rsidP="009C5690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C5690">
        <w:rPr>
          <w:sz w:val="28"/>
          <w:szCs w:val="28"/>
        </w:rPr>
        <w:t>Указ Президента Российской Федерации от 21.07.2020 № 474 «О национальных целях развития Российской Федерации на период до 2030 года».</w:t>
      </w:r>
    </w:p>
    <w:p w:rsidR="00AB0908" w:rsidRPr="009C5690" w:rsidRDefault="00AB0908" w:rsidP="009C5690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C5690">
        <w:rPr>
          <w:sz w:val="28"/>
          <w:szCs w:val="28"/>
        </w:rPr>
        <w:lastRenderedPageBreak/>
        <w:t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:rsidR="00806517" w:rsidRPr="009C5690" w:rsidRDefault="00806517" w:rsidP="00D473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стратегическими целями государства по обеспечению стабильного и устойчивого социального развития приоритетным направлением воспитательной работы с детьми сегодня становится воспитание, которое направлено на формирование гражданско-патриотического сознания юных граждан России как важнейшей ценности, одной из основ духовно-нравственного единства общества.</w:t>
      </w:r>
      <w:r w:rsidR="00AB0908"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предусматривает возможность всестороннего развития детей, безопасность их жизнедеятельности, что </w:t>
      </w:r>
      <w:r w:rsidR="001974AA"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 w:rsidR="00AB0908"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тветствует </w:t>
      </w:r>
      <w:r w:rsidR="001974AA"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законам:</w:t>
      </w:r>
    </w:p>
    <w:p w:rsidR="001974AA" w:rsidRPr="009C5690" w:rsidRDefault="001974AA" w:rsidP="00D4731C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C5690">
        <w:rPr>
          <w:sz w:val="28"/>
          <w:szCs w:val="28"/>
        </w:rPr>
        <w:t>Федеральный закон «Об основах охраны здоровья граждан в Российской Федерации» от 21.11.2011 №323-ФЗ;</w:t>
      </w:r>
    </w:p>
    <w:p w:rsidR="001974AA" w:rsidRPr="009C5690" w:rsidRDefault="001974AA" w:rsidP="009C5690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C5690">
        <w:rPr>
          <w:sz w:val="28"/>
          <w:szCs w:val="28"/>
        </w:rPr>
        <w:t>Федеральный закон от 24.07.1998 №124-ФЗ «Об основных гарантиях прав ребёнка в Российской Федерации»;</w:t>
      </w:r>
    </w:p>
    <w:p w:rsidR="001974AA" w:rsidRPr="009C5690" w:rsidRDefault="001974AA" w:rsidP="009C5690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C5690">
        <w:rPr>
          <w:sz w:val="28"/>
          <w:szCs w:val="28"/>
        </w:rPr>
        <w:t>Федеральный закон от 29.12.2010 №436-ФЗ «О защите детей от информации, причиняющей вред их здоровью и развитию»;</w:t>
      </w:r>
    </w:p>
    <w:p w:rsidR="001974AA" w:rsidRPr="009C5690" w:rsidRDefault="001974AA" w:rsidP="009C5690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C5690">
        <w:rPr>
          <w:sz w:val="28"/>
          <w:szCs w:val="28"/>
        </w:rPr>
        <w:t>Федеральный закон от 04.12.2007 №329-ФЗ «О физической культуре и спорте в Российской Федерации»;</w:t>
      </w:r>
    </w:p>
    <w:p w:rsidR="001974AA" w:rsidRPr="009C5690" w:rsidRDefault="001974AA" w:rsidP="009C5690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C5690">
        <w:rPr>
          <w:sz w:val="28"/>
          <w:szCs w:val="28"/>
        </w:rPr>
        <w:t>Постановление Главного государственного санитарного врача Российской Федерации 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1974AA" w:rsidRPr="009C5690" w:rsidRDefault="001974AA" w:rsidP="009C5690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C5690">
        <w:rPr>
          <w:sz w:val="28"/>
          <w:szCs w:val="28"/>
        </w:rPr>
        <w:t>Положению о летнем лагере МБОУ «</w:t>
      </w:r>
      <w:proofErr w:type="spellStart"/>
      <w:r w:rsidRPr="009C5690">
        <w:rPr>
          <w:sz w:val="28"/>
          <w:szCs w:val="28"/>
        </w:rPr>
        <w:t>Шильдинская</w:t>
      </w:r>
      <w:proofErr w:type="spellEnd"/>
      <w:r w:rsidRPr="009C5690">
        <w:rPr>
          <w:sz w:val="28"/>
          <w:szCs w:val="28"/>
        </w:rPr>
        <w:t xml:space="preserve"> СОШ»</w:t>
      </w:r>
    </w:p>
    <w:p w:rsidR="00D4731C" w:rsidRDefault="00D4731C" w:rsidP="00D4731C">
      <w:pPr>
        <w:pStyle w:val="a5"/>
        <w:spacing w:line="360" w:lineRule="auto"/>
        <w:rPr>
          <w:b/>
          <w:i/>
          <w:sz w:val="28"/>
          <w:szCs w:val="28"/>
        </w:rPr>
      </w:pPr>
    </w:p>
    <w:p w:rsidR="00806517" w:rsidRPr="00BB7160" w:rsidRDefault="00806517" w:rsidP="00840226">
      <w:pPr>
        <w:pStyle w:val="a5"/>
        <w:spacing w:line="360" w:lineRule="auto"/>
        <w:jc w:val="center"/>
        <w:rPr>
          <w:b/>
          <w:i/>
          <w:sz w:val="28"/>
          <w:szCs w:val="28"/>
        </w:rPr>
      </w:pPr>
      <w:r w:rsidRPr="00BB7160">
        <w:rPr>
          <w:b/>
          <w:i/>
          <w:sz w:val="28"/>
          <w:szCs w:val="28"/>
        </w:rPr>
        <w:t>Актуальность программы</w:t>
      </w:r>
    </w:p>
    <w:p w:rsidR="00806517" w:rsidRPr="009C5690" w:rsidRDefault="00806517" w:rsidP="00840226">
      <w:pPr>
        <w:pStyle w:val="a3"/>
        <w:kinsoku w:val="0"/>
        <w:overflowPunct w:val="0"/>
        <w:spacing w:before="89" w:line="360" w:lineRule="auto"/>
        <w:ind w:left="222" w:firstLine="707"/>
        <w:jc w:val="both"/>
      </w:pPr>
      <w:r w:rsidRPr="009C5690">
        <w:t>В</w:t>
      </w:r>
      <w:r w:rsidRPr="009C5690">
        <w:rPr>
          <w:spacing w:val="1"/>
        </w:rPr>
        <w:t xml:space="preserve"> </w:t>
      </w:r>
      <w:r w:rsidRPr="009C5690">
        <w:t>младшем</w:t>
      </w:r>
      <w:r w:rsidRPr="009C5690">
        <w:rPr>
          <w:spacing w:val="1"/>
        </w:rPr>
        <w:t xml:space="preserve"> </w:t>
      </w:r>
      <w:r w:rsidRPr="009C5690">
        <w:t>школьном</w:t>
      </w:r>
      <w:r w:rsidRPr="009C5690">
        <w:rPr>
          <w:spacing w:val="1"/>
        </w:rPr>
        <w:t xml:space="preserve"> </w:t>
      </w:r>
      <w:r w:rsidRPr="009C5690">
        <w:t>возрасте</w:t>
      </w:r>
      <w:r w:rsidRPr="009C5690">
        <w:rPr>
          <w:spacing w:val="1"/>
        </w:rPr>
        <w:t xml:space="preserve"> </w:t>
      </w:r>
      <w:r w:rsidRPr="009C5690">
        <w:t>ребенок</w:t>
      </w:r>
      <w:r w:rsidRPr="009C5690">
        <w:rPr>
          <w:spacing w:val="1"/>
        </w:rPr>
        <w:t xml:space="preserve"> </w:t>
      </w:r>
      <w:r w:rsidRPr="009C5690">
        <w:t>не</w:t>
      </w:r>
      <w:r w:rsidRPr="009C5690">
        <w:rPr>
          <w:spacing w:val="1"/>
        </w:rPr>
        <w:t xml:space="preserve"> </w:t>
      </w:r>
      <w:r w:rsidRPr="009C5690">
        <w:t>только</w:t>
      </w:r>
      <w:r w:rsidRPr="009C5690">
        <w:rPr>
          <w:spacing w:val="1"/>
        </w:rPr>
        <w:t xml:space="preserve"> </w:t>
      </w:r>
      <w:r w:rsidRPr="009C5690">
        <w:t>осваивает</w:t>
      </w:r>
      <w:r w:rsidRPr="009C5690">
        <w:rPr>
          <w:spacing w:val="1"/>
        </w:rPr>
        <w:t xml:space="preserve"> </w:t>
      </w:r>
      <w:r w:rsidRPr="009C5690">
        <w:t>новые</w:t>
      </w:r>
      <w:r w:rsidRPr="009C5690">
        <w:rPr>
          <w:spacing w:val="-67"/>
        </w:rPr>
        <w:t xml:space="preserve"> </w:t>
      </w:r>
      <w:r w:rsidRPr="009C5690">
        <w:t>социальные</w:t>
      </w:r>
      <w:r w:rsidRPr="009C5690">
        <w:rPr>
          <w:spacing w:val="1"/>
        </w:rPr>
        <w:t xml:space="preserve"> </w:t>
      </w:r>
      <w:r w:rsidRPr="009C5690">
        <w:t>роли</w:t>
      </w:r>
      <w:r w:rsidRPr="009C5690">
        <w:rPr>
          <w:spacing w:val="1"/>
        </w:rPr>
        <w:t xml:space="preserve"> </w:t>
      </w:r>
      <w:r w:rsidRPr="009C5690">
        <w:t>и</w:t>
      </w:r>
      <w:r w:rsidRPr="009C5690">
        <w:rPr>
          <w:spacing w:val="1"/>
        </w:rPr>
        <w:t xml:space="preserve"> </w:t>
      </w:r>
      <w:r w:rsidRPr="009C5690">
        <w:t>виды</w:t>
      </w:r>
      <w:r w:rsidRPr="009C5690">
        <w:rPr>
          <w:spacing w:val="1"/>
        </w:rPr>
        <w:t xml:space="preserve"> </w:t>
      </w:r>
      <w:r w:rsidRPr="009C5690">
        <w:t>деятельности</w:t>
      </w:r>
      <w:r w:rsidRPr="009C5690">
        <w:rPr>
          <w:spacing w:val="1"/>
        </w:rPr>
        <w:t xml:space="preserve"> </w:t>
      </w:r>
      <w:r w:rsidRPr="009C5690">
        <w:t>–</w:t>
      </w:r>
      <w:r w:rsidRPr="009C5690">
        <w:rPr>
          <w:spacing w:val="1"/>
        </w:rPr>
        <w:t xml:space="preserve"> </w:t>
      </w:r>
      <w:r w:rsidRPr="009C5690">
        <w:t>это</w:t>
      </w:r>
      <w:r w:rsidRPr="009C5690">
        <w:rPr>
          <w:spacing w:val="1"/>
        </w:rPr>
        <w:t xml:space="preserve"> </w:t>
      </w:r>
      <w:r w:rsidRPr="009C5690">
        <w:t>благоприятный</w:t>
      </w:r>
      <w:r w:rsidRPr="009C5690">
        <w:rPr>
          <w:spacing w:val="1"/>
        </w:rPr>
        <w:t xml:space="preserve"> </w:t>
      </w:r>
      <w:r w:rsidRPr="009C5690">
        <w:t>период</w:t>
      </w:r>
      <w:r w:rsidRPr="009C5690">
        <w:rPr>
          <w:spacing w:val="1"/>
        </w:rPr>
        <w:t xml:space="preserve"> </w:t>
      </w:r>
      <w:r w:rsidRPr="009C5690">
        <w:t>для</w:t>
      </w:r>
      <w:r w:rsidRPr="009C5690">
        <w:rPr>
          <w:spacing w:val="1"/>
        </w:rPr>
        <w:t xml:space="preserve"> </w:t>
      </w:r>
      <w:r w:rsidRPr="009C5690">
        <w:t>усвоения</w:t>
      </w:r>
      <w:r w:rsidRPr="009C5690">
        <w:rPr>
          <w:spacing w:val="1"/>
        </w:rPr>
        <w:t xml:space="preserve"> </w:t>
      </w:r>
      <w:r w:rsidRPr="009C5690">
        <w:t>знаний</w:t>
      </w:r>
      <w:r w:rsidRPr="009C5690">
        <w:rPr>
          <w:spacing w:val="1"/>
        </w:rPr>
        <w:t xml:space="preserve"> </w:t>
      </w:r>
      <w:r w:rsidRPr="009C5690">
        <w:t>о</w:t>
      </w:r>
      <w:r w:rsidRPr="009C5690">
        <w:rPr>
          <w:spacing w:val="1"/>
        </w:rPr>
        <w:t xml:space="preserve"> </w:t>
      </w:r>
      <w:r w:rsidRPr="009C5690">
        <w:t>духовных</w:t>
      </w:r>
      <w:r w:rsidRPr="009C5690">
        <w:rPr>
          <w:spacing w:val="1"/>
        </w:rPr>
        <w:t xml:space="preserve"> </w:t>
      </w:r>
      <w:r w:rsidRPr="009C5690">
        <w:t>и</w:t>
      </w:r>
      <w:r w:rsidRPr="009C5690">
        <w:rPr>
          <w:spacing w:val="1"/>
        </w:rPr>
        <w:t xml:space="preserve"> </w:t>
      </w:r>
      <w:r w:rsidRPr="009C5690">
        <w:t>культурных</w:t>
      </w:r>
      <w:r w:rsidRPr="009C5690">
        <w:rPr>
          <w:spacing w:val="1"/>
        </w:rPr>
        <w:t xml:space="preserve"> </w:t>
      </w:r>
      <w:r w:rsidRPr="009C5690">
        <w:t>традициях</w:t>
      </w:r>
      <w:r w:rsidRPr="009C5690">
        <w:rPr>
          <w:spacing w:val="1"/>
        </w:rPr>
        <w:t xml:space="preserve"> </w:t>
      </w:r>
      <w:r w:rsidRPr="009C5690">
        <w:t>народов</w:t>
      </w:r>
      <w:r w:rsidRPr="009C5690">
        <w:rPr>
          <w:spacing w:val="1"/>
        </w:rPr>
        <w:t xml:space="preserve"> </w:t>
      </w:r>
      <w:r w:rsidRPr="009C5690">
        <w:t>родной</w:t>
      </w:r>
      <w:r w:rsidRPr="009C5690">
        <w:rPr>
          <w:spacing w:val="1"/>
        </w:rPr>
        <w:t xml:space="preserve"> </w:t>
      </w:r>
      <w:r w:rsidRPr="009C5690">
        <w:t>страны,</w:t>
      </w:r>
      <w:r w:rsidRPr="009C5690">
        <w:rPr>
          <w:spacing w:val="1"/>
        </w:rPr>
        <w:t xml:space="preserve"> </w:t>
      </w:r>
      <w:r w:rsidRPr="009C5690">
        <w:t>традиционных</w:t>
      </w:r>
      <w:r w:rsidRPr="009C5690">
        <w:rPr>
          <w:spacing w:val="1"/>
        </w:rPr>
        <w:t xml:space="preserve"> </w:t>
      </w:r>
      <w:r w:rsidRPr="009C5690">
        <w:t>ценностей,</w:t>
      </w:r>
      <w:r w:rsidRPr="009C5690">
        <w:rPr>
          <w:spacing w:val="1"/>
        </w:rPr>
        <w:t xml:space="preserve"> </w:t>
      </w:r>
      <w:r w:rsidRPr="009C5690">
        <w:t>правил,</w:t>
      </w:r>
      <w:r w:rsidRPr="009C5690">
        <w:rPr>
          <w:spacing w:val="1"/>
        </w:rPr>
        <w:t xml:space="preserve"> </w:t>
      </w:r>
      <w:r w:rsidRPr="009C5690">
        <w:t>норм</w:t>
      </w:r>
      <w:r w:rsidRPr="009C5690">
        <w:rPr>
          <w:spacing w:val="1"/>
        </w:rPr>
        <w:t xml:space="preserve"> </w:t>
      </w:r>
      <w:r w:rsidRPr="009C5690">
        <w:t>поведения,</w:t>
      </w:r>
      <w:r w:rsidRPr="009C5690">
        <w:rPr>
          <w:spacing w:val="1"/>
        </w:rPr>
        <w:t xml:space="preserve"> </w:t>
      </w:r>
      <w:r w:rsidRPr="009C5690">
        <w:t>принятых</w:t>
      </w:r>
      <w:r w:rsidRPr="009C5690">
        <w:rPr>
          <w:spacing w:val="1"/>
        </w:rPr>
        <w:t xml:space="preserve"> </w:t>
      </w:r>
      <w:r w:rsidRPr="009C5690">
        <w:t>в</w:t>
      </w:r>
      <w:r w:rsidRPr="009C5690">
        <w:rPr>
          <w:spacing w:val="1"/>
        </w:rPr>
        <w:t xml:space="preserve"> </w:t>
      </w:r>
      <w:r w:rsidRPr="009C5690">
        <w:lastRenderedPageBreak/>
        <w:t>обществе.</w:t>
      </w:r>
      <w:r w:rsidRPr="009C5690">
        <w:rPr>
          <w:spacing w:val="1"/>
        </w:rPr>
        <w:t xml:space="preserve"> </w:t>
      </w:r>
      <w:r w:rsidRPr="009C5690">
        <w:t>Знание</w:t>
      </w:r>
      <w:r w:rsidRPr="009C5690">
        <w:rPr>
          <w:spacing w:val="1"/>
        </w:rPr>
        <w:t xml:space="preserve"> </w:t>
      </w:r>
      <w:r w:rsidRPr="009C5690">
        <w:t>младшим</w:t>
      </w:r>
      <w:r w:rsidRPr="009C5690">
        <w:rPr>
          <w:spacing w:val="1"/>
        </w:rPr>
        <w:t xml:space="preserve"> </w:t>
      </w:r>
      <w:r w:rsidRPr="009C5690">
        <w:t>школьником</w:t>
      </w:r>
      <w:r w:rsidRPr="009C5690">
        <w:rPr>
          <w:spacing w:val="1"/>
        </w:rPr>
        <w:t xml:space="preserve"> </w:t>
      </w:r>
      <w:r w:rsidRPr="009C5690">
        <w:t>социальных</w:t>
      </w:r>
      <w:r w:rsidRPr="009C5690">
        <w:rPr>
          <w:spacing w:val="1"/>
        </w:rPr>
        <w:t xml:space="preserve"> </w:t>
      </w:r>
      <w:r w:rsidRPr="009C5690">
        <w:t>норм</w:t>
      </w:r>
      <w:r w:rsidRPr="009C5690">
        <w:rPr>
          <w:spacing w:val="1"/>
        </w:rPr>
        <w:t xml:space="preserve"> </w:t>
      </w:r>
      <w:r w:rsidRPr="009C5690">
        <w:t>и</w:t>
      </w:r>
      <w:r w:rsidRPr="009C5690">
        <w:rPr>
          <w:spacing w:val="1"/>
        </w:rPr>
        <w:t xml:space="preserve"> </w:t>
      </w:r>
      <w:r w:rsidRPr="009C5690">
        <w:t>традиций,</w:t>
      </w:r>
      <w:r w:rsidRPr="009C5690">
        <w:rPr>
          <w:spacing w:val="1"/>
        </w:rPr>
        <w:t xml:space="preserve"> </w:t>
      </w:r>
      <w:r w:rsidRPr="009C5690">
        <w:t>понимание</w:t>
      </w:r>
      <w:r w:rsidRPr="009C5690">
        <w:rPr>
          <w:spacing w:val="1"/>
        </w:rPr>
        <w:t xml:space="preserve"> </w:t>
      </w:r>
      <w:r w:rsidRPr="009C5690">
        <w:t>важности</w:t>
      </w:r>
      <w:r w:rsidRPr="009C5690">
        <w:rPr>
          <w:spacing w:val="1"/>
        </w:rPr>
        <w:t xml:space="preserve"> </w:t>
      </w:r>
      <w:r w:rsidRPr="009C5690">
        <w:t>следования</w:t>
      </w:r>
      <w:r w:rsidRPr="009C5690">
        <w:rPr>
          <w:spacing w:val="1"/>
        </w:rPr>
        <w:t xml:space="preserve"> </w:t>
      </w:r>
      <w:r w:rsidRPr="009C5690">
        <w:t>им</w:t>
      </w:r>
      <w:r w:rsidRPr="009C5690">
        <w:rPr>
          <w:spacing w:val="1"/>
        </w:rPr>
        <w:t xml:space="preserve"> </w:t>
      </w:r>
      <w:r w:rsidRPr="009C5690">
        <w:t>имеет</w:t>
      </w:r>
      <w:r w:rsidRPr="009C5690">
        <w:rPr>
          <w:spacing w:val="1"/>
        </w:rPr>
        <w:t xml:space="preserve"> </w:t>
      </w:r>
      <w:r w:rsidRPr="009C5690">
        <w:t>особое</w:t>
      </w:r>
      <w:r w:rsidRPr="009C5690">
        <w:rPr>
          <w:spacing w:val="1"/>
        </w:rPr>
        <w:t xml:space="preserve"> </w:t>
      </w:r>
      <w:r w:rsidRPr="009C5690">
        <w:t>значение,</w:t>
      </w:r>
      <w:r w:rsidRPr="009C5690">
        <w:rPr>
          <w:spacing w:val="1"/>
        </w:rPr>
        <w:t xml:space="preserve"> </w:t>
      </w:r>
      <w:r w:rsidRPr="009C5690">
        <w:t>поскольку</w:t>
      </w:r>
      <w:r w:rsidRPr="009C5690">
        <w:rPr>
          <w:spacing w:val="1"/>
        </w:rPr>
        <w:t xml:space="preserve"> </w:t>
      </w:r>
      <w:r w:rsidRPr="009C5690">
        <w:t>облегчает его вхождение в широкий социальный мир, в открывающуюся ему</w:t>
      </w:r>
      <w:r w:rsidRPr="009C5690">
        <w:rPr>
          <w:spacing w:val="1"/>
        </w:rPr>
        <w:t xml:space="preserve"> </w:t>
      </w:r>
      <w:r w:rsidRPr="009C5690">
        <w:t>систему</w:t>
      </w:r>
      <w:r w:rsidRPr="009C5690">
        <w:rPr>
          <w:spacing w:val="1"/>
        </w:rPr>
        <w:t xml:space="preserve"> </w:t>
      </w:r>
      <w:r w:rsidRPr="009C5690">
        <w:t>общественных</w:t>
      </w:r>
      <w:r w:rsidRPr="009C5690">
        <w:rPr>
          <w:spacing w:val="1"/>
        </w:rPr>
        <w:t xml:space="preserve"> </w:t>
      </w:r>
      <w:r w:rsidRPr="009C5690">
        <w:t>отношений.</w:t>
      </w:r>
      <w:r w:rsidRPr="009C5690">
        <w:rPr>
          <w:spacing w:val="1"/>
        </w:rPr>
        <w:t xml:space="preserve"> </w:t>
      </w:r>
    </w:p>
    <w:p w:rsidR="00806517" w:rsidRPr="009C5690" w:rsidRDefault="00806517" w:rsidP="00840226">
      <w:pPr>
        <w:pStyle w:val="a3"/>
        <w:kinsoku w:val="0"/>
        <w:overflowPunct w:val="0"/>
        <w:spacing w:before="240" w:line="360" w:lineRule="auto"/>
        <w:ind w:left="222" w:firstLine="707"/>
        <w:jc w:val="both"/>
        <w:rPr>
          <w:i/>
          <w:iCs/>
        </w:rPr>
      </w:pPr>
      <w:r w:rsidRPr="009C5690">
        <w:t>Формирование социально-активной личности младшего школьника в</w:t>
      </w:r>
      <w:r w:rsidRPr="009C5690">
        <w:rPr>
          <w:spacing w:val="1"/>
        </w:rPr>
        <w:t xml:space="preserve"> </w:t>
      </w:r>
      <w:r w:rsidRPr="009C5690">
        <w:t>рамках</w:t>
      </w:r>
      <w:r w:rsidRPr="009C5690">
        <w:rPr>
          <w:spacing w:val="1"/>
        </w:rPr>
        <w:t xml:space="preserve"> </w:t>
      </w:r>
      <w:r w:rsidRPr="009C5690">
        <w:t>данной</w:t>
      </w:r>
      <w:r w:rsidRPr="009C5690">
        <w:rPr>
          <w:spacing w:val="1"/>
        </w:rPr>
        <w:t xml:space="preserve"> </w:t>
      </w:r>
      <w:r w:rsidRPr="009C5690">
        <w:t>программы</w:t>
      </w:r>
      <w:r w:rsidRPr="009C5690">
        <w:rPr>
          <w:spacing w:val="1"/>
        </w:rPr>
        <w:t xml:space="preserve"> </w:t>
      </w:r>
      <w:r w:rsidRPr="009C5690">
        <w:t>основывается</w:t>
      </w:r>
      <w:r w:rsidRPr="009C5690">
        <w:rPr>
          <w:spacing w:val="1"/>
        </w:rPr>
        <w:t xml:space="preserve"> </w:t>
      </w:r>
      <w:r w:rsidRPr="009C5690">
        <w:t>на</w:t>
      </w:r>
      <w:r w:rsidRPr="009C5690">
        <w:rPr>
          <w:spacing w:val="71"/>
        </w:rPr>
        <w:t xml:space="preserve"> </w:t>
      </w:r>
      <w:r w:rsidRPr="009C5690">
        <w:t>духовно-нравственных</w:t>
      </w:r>
      <w:r w:rsidRPr="009C5690">
        <w:rPr>
          <w:spacing w:val="1"/>
        </w:rPr>
        <w:t xml:space="preserve"> </w:t>
      </w:r>
      <w:r w:rsidRPr="009C5690">
        <w:t>ценностях,</w:t>
      </w:r>
      <w:r w:rsidRPr="009C5690">
        <w:rPr>
          <w:spacing w:val="1"/>
        </w:rPr>
        <w:t xml:space="preserve"> </w:t>
      </w:r>
      <w:r w:rsidRPr="009C5690">
        <w:t>значимых</w:t>
      </w:r>
      <w:r w:rsidRPr="009C5690">
        <w:rPr>
          <w:spacing w:val="1"/>
        </w:rPr>
        <w:t xml:space="preserve"> </w:t>
      </w:r>
      <w:r w:rsidRPr="009C5690">
        <w:t>для</w:t>
      </w:r>
      <w:r w:rsidRPr="009C5690">
        <w:rPr>
          <w:spacing w:val="1"/>
        </w:rPr>
        <w:t xml:space="preserve"> </w:t>
      </w:r>
      <w:r w:rsidRPr="009C5690">
        <w:t>его</w:t>
      </w:r>
      <w:r w:rsidRPr="009C5690">
        <w:rPr>
          <w:spacing w:val="1"/>
        </w:rPr>
        <w:t xml:space="preserve"> </w:t>
      </w:r>
      <w:r w:rsidRPr="009C5690">
        <w:t>личностного</w:t>
      </w:r>
      <w:r w:rsidRPr="009C5690">
        <w:rPr>
          <w:spacing w:val="1"/>
        </w:rPr>
        <w:t xml:space="preserve"> </w:t>
      </w:r>
      <w:r w:rsidRPr="009C5690">
        <w:t>развития</w:t>
      </w:r>
      <w:r w:rsidRPr="009C5690">
        <w:rPr>
          <w:spacing w:val="1"/>
        </w:rPr>
        <w:t xml:space="preserve"> </w:t>
      </w:r>
      <w:r w:rsidRPr="009C5690">
        <w:t>и</w:t>
      </w:r>
      <w:r w:rsidRPr="009C5690">
        <w:rPr>
          <w:spacing w:val="1"/>
        </w:rPr>
        <w:t xml:space="preserve"> </w:t>
      </w:r>
      <w:r w:rsidRPr="009C5690">
        <w:t>доступных</w:t>
      </w:r>
      <w:r w:rsidRPr="009C5690">
        <w:rPr>
          <w:spacing w:val="1"/>
        </w:rPr>
        <w:t xml:space="preserve"> </w:t>
      </w:r>
      <w:r w:rsidRPr="009C5690">
        <w:t>для</w:t>
      </w:r>
      <w:r w:rsidRPr="009C5690">
        <w:rPr>
          <w:spacing w:val="1"/>
        </w:rPr>
        <w:t xml:space="preserve"> </w:t>
      </w:r>
      <w:r w:rsidRPr="009C5690">
        <w:t xml:space="preserve">понимания: </w:t>
      </w:r>
      <w:r w:rsidRPr="009C5690">
        <w:rPr>
          <w:i/>
          <w:iCs/>
        </w:rPr>
        <w:t>Родина,</w:t>
      </w:r>
      <w:r w:rsidRPr="009C5690">
        <w:rPr>
          <w:i/>
          <w:iCs/>
          <w:spacing w:val="-4"/>
        </w:rPr>
        <w:t xml:space="preserve"> </w:t>
      </w:r>
      <w:r w:rsidRPr="009C5690">
        <w:rPr>
          <w:i/>
          <w:iCs/>
        </w:rPr>
        <w:t>семья,</w:t>
      </w:r>
      <w:r w:rsidRPr="009C5690">
        <w:rPr>
          <w:i/>
          <w:iCs/>
          <w:spacing w:val="-2"/>
        </w:rPr>
        <w:t xml:space="preserve"> </w:t>
      </w:r>
      <w:r w:rsidRPr="009C5690">
        <w:rPr>
          <w:i/>
          <w:iCs/>
        </w:rPr>
        <w:t>команда,</w:t>
      </w:r>
      <w:r w:rsidRPr="009C5690">
        <w:rPr>
          <w:i/>
          <w:iCs/>
          <w:spacing w:val="-1"/>
        </w:rPr>
        <w:t xml:space="preserve"> </w:t>
      </w:r>
      <w:r w:rsidRPr="009C5690">
        <w:rPr>
          <w:i/>
          <w:iCs/>
        </w:rPr>
        <w:t>природа,</w:t>
      </w:r>
      <w:r w:rsidRPr="009C5690">
        <w:rPr>
          <w:i/>
          <w:iCs/>
          <w:spacing w:val="-2"/>
        </w:rPr>
        <w:t xml:space="preserve"> </w:t>
      </w:r>
      <w:r w:rsidRPr="009C5690">
        <w:rPr>
          <w:i/>
          <w:iCs/>
        </w:rPr>
        <w:t>познание,</w:t>
      </w:r>
      <w:r w:rsidRPr="009C5690">
        <w:rPr>
          <w:i/>
          <w:iCs/>
          <w:spacing w:val="-2"/>
        </w:rPr>
        <w:t xml:space="preserve"> </w:t>
      </w:r>
      <w:r w:rsidRPr="009C5690">
        <w:rPr>
          <w:i/>
          <w:iCs/>
        </w:rPr>
        <w:t>здоровье.</w:t>
      </w:r>
    </w:p>
    <w:p w:rsidR="00806517" w:rsidRPr="009C5690" w:rsidRDefault="00806517" w:rsidP="008402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1974AA"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работка данной программы «Содружество Орлят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России» в  МБОУ «</w:t>
      </w:r>
      <w:proofErr w:type="spellStart"/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Шильдинская</w:t>
      </w:r>
      <w:proofErr w:type="spellEnd"/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была вызвана: </w:t>
      </w:r>
    </w:p>
    <w:p w:rsidR="00806517" w:rsidRPr="009C5690" w:rsidRDefault="00806517" w:rsidP="008402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повышением спроса родителей и детей;</w:t>
      </w:r>
    </w:p>
    <w:p w:rsidR="00D4731C" w:rsidRPr="007A21DE" w:rsidRDefault="00806517" w:rsidP="007A2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повышением уровня воспитанности в рамках патриотического воспитания обучающихся.</w:t>
      </w:r>
    </w:p>
    <w:p w:rsidR="00806517" w:rsidRPr="009C5690" w:rsidRDefault="00806517" w:rsidP="009C56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690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</w:p>
    <w:p w:rsidR="00806517" w:rsidRPr="009C5690" w:rsidRDefault="00806517" w:rsidP="009C5690">
      <w:pPr>
        <w:widowControl w:val="0"/>
        <w:tabs>
          <w:tab w:val="left" w:pos="8080"/>
        </w:tabs>
        <w:kinsoku w:val="0"/>
        <w:overflowPunct w:val="0"/>
        <w:autoSpaceDE w:val="0"/>
        <w:autoSpaceDN w:val="0"/>
        <w:adjustRightInd w:val="0"/>
        <w:spacing w:before="235" w:after="0" w:line="360" w:lineRule="auto"/>
        <w:ind w:left="222" w:firstLine="7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смены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предполагает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подготовку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реализацию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коллективного творческого дела, согласно всем шести этапам КТД (по И. П.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Иванову):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совместное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создание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взрослыми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детьми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большого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общего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Праздника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рамках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игровой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модели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смены.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Данный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подход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позволяет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соблюсти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оптимальное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соотношение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видов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деятельности,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заранее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придуманных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структурированных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взрослыми,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9C5690">
        <w:rPr>
          <w:rFonts w:ascii="Times New Roman" w:eastAsiaTheme="minorEastAsia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произвольных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активностей, что обеспечивает реализацию детских инициатив, творчества,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идей</w:t>
      </w:r>
      <w:r w:rsidRPr="009C5690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замыслов.</w:t>
      </w:r>
    </w:p>
    <w:p w:rsidR="00806517" w:rsidRPr="009C5690" w:rsidRDefault="00806517" w:rsidP="00840226">
      <w:pPr>
        <w:pStyle w:val="1"/>
        <w:kinsoku w:val="0"/>
        <w:overflowPunct w:val="0"/>
        <w:spacing w:line="360" w:lineRule="auto"/>
        <w:ind w:left="930"/>
        <w:jc w:val="center"/>
      </w:pPr>
      <w:r w:rsidRPr="009C5690">
        <w:t>Отличительные особенности программы</w:t>
      </w:r>
    </w:p>
    <w:p w:rsidR="00806517" w:rsidRPr="009C5690" w:rsidRDefault="00806517" w:rsidP="00840226">
      <w:pPr>
        <w:pStyle w:val="1"/>
        <w:kinsoku w:val="0"/>
        <w:overflowPunct w:val="0"/>
        <w:spacing w:before="0" w:line="360" w:lineRule="auto"/>
        <w:ind w:left="0"/>
        <w:jc w:val="both"/>
        <w:rPr>
          <w:rFonts w:eastAsiaTheme="minorEastAsia"/>
          <w:b w:val="0"/>
        </w:rPr>
      </w:pPr>
      <w:r w:rsidRPr="009C5690">
        <w:rPr>
          <w:b w:val="0"/>
        </w:rPr>
        <w:t xml:space="preserve">Данная программа является модифицированной, в основе лежит </w:t>
      </w:r>
      <w:r w:rsidR="001974AA" w:rsidRPr="009C5690">
        <w:rPr>
          <w:b w:val="0"/>
        </w:rPr>
        <w:t>–</w:t>
      </w:r>
      <w:r w:rsidR="001974AA" w:rsidRPr="009C5690">
        <w:rPr>
          <w:b w:val="0"/>
        </w:rPr>
        <w:tab/>
        <w:t xml:space="preserve">Примерная рабочая программа воспитания для организаций отдыха детей и их оздоровления (подготовлена ФГБОУ «Всероссийский детский центр «Смена»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</w:t>
      </w:r>
      <w:r w:rsidR="001974AA" w:rsidRPr="009C5690">
        <w:rPr>
          <w:b w:val="0"/>
        </w:rPr>
        <w:lastRenderedPageBreak/>
        <w:t xml:space="preserve">детства, семьи и воспитания Российской академии образования»). </w:t>
      </w:r>
      <w:r w:rsidRPr="009C5690">
        <w:rPr>
          <w:b w:val="0"/>
          <w:bCs w:val="0"/>
        </w:rPr>
        <w:t xml:space="preserve">Программа была дополнена кружковыми занятиями художественной направленности, адаптирована под </w:t>
      </w:r>
      <w:r w:rsidR="001974AA" w:rsidRPr="009C5690">
        <w:rPr>
          <w:b w:val="0"/>
          <w:bCs w:val="0"/>
        </w:rPr>
        <w:t xml:space="preserve">особенности и </w:t>
      </w:r>
      <w:r w:rsidRPr="009C5690">
        <w:rPr>
          <w:b w:val="0"/>
          <w:bCs w:val="0"/>
        </w:rPr>
        <w:t xml:space="preserve">возможности сельской местности. </w:t>
      </w:r>
    </w:p>
    <w:p w:rsidR="00806517" w:rsidRPr="009C5690" w:rsidRDefault="00806517" w:rsidP="00840226">
      <w:pPr>
        <w:pStyle w:val="1"/>
        <w:kinsoku w:val="0"/>
        <w:overflowPunct w:val="0"/>
        <w:spacing w:line="360" w:lineRule="auto"/>
        <w:ind w:left="930"/>
        <w:jc w:val="center"/>
        <w:rPr>
          <w:b w:val="0"/>
        </w:rPr>
      </w:pPr>
      <w:r w:rsidRPr="009C5690">
        <w:t>Направленность программы</w:t>
      </w:r>
    </w:p>
    <w:p w:rsidR="00BB7160" w:rsidRPr="00D4731C" w:rsidRDefault="00806517" w:rsidP="00840226">
      <w:pPr>
        <w:pStyle w:val="a5"/>
        <w:spacing w:line="360" w:lineRule="auto"/>
        <w:ind w:firstLine="709"/>
        <w:rPr>
          <w:sz w:val="28"/>
          <w:szCs w:val="28"/>
        </w:rPr>
      </w:pPr>
      <w:r w:rsidRPr="009C5690">
        <w:rPr>
          <w:sz w:val="28"/>
          <w:szCs w:val="28"/>
        </w:rPr>
        <w:t xml:space="preserve">По своей направленности данная программа является </w:t>
      </w:r>
      <w:r w:rsidR="0034486E">
        <w:rPr>
          <w:sz w:val="28"/>
          <w:szCs w:val="28"/>
        </w:rPr>
        <w:t xml:space="preserve">социально-гуманитарной, т.к. </w:t>
      </w:r>
      <w:r w:rsidR="0034486E">
        <w:rPr>
          <w:color w:val="000000" w:themeColor="text1"/>
          <w:sz w:val="28"/>
          <w:szCs w:val="28"/>
          <w:shd w:val="clear" w:color="auto" w:fill="FFFFFF"/>
        </w:rPr>
        <w:t>помогает</w:t>
      </w:r>
      <w:r w:rsidR="0034486E" w:rsidRPr="0034486E">
        <w:rPr>
          <w:color w:val="000000" w:themeColor="text1"/>
          <w:sz w:val="28"/>
          <w:szCs w:val="28"/>
          <w:shd w:val="clear" w:color="auto" w:fill="FFFFFF"/>
        </w:rPr>
        <w:t xml:space="preserve"> детям </w:t>
      </w:r>
      <w:r w:rsidR="0034486E">
        <w:rPr>
          <w:color w:val="000000" w:themeColor="text1"/>
          <w:sz w:val="28"/>
          <w:szCs w:val="28"/>
          <w:shd w:val="clear" w:color="auto" w:fill="FFFFFF"/>
        </w:rPr>
        <w:t xml:space="preserve">научиться </w:t>
      </w:r>
      <w:r w:rsidR="0034486E" w:rsidRPr="0034486E">
        <w:rPr>
          <w:color w:val="000000" w:themeColor="text1"/>
          <w:sz w:val="28"/>
          <w:szCs w:val="28"/>
          <w:shd w:val="clear" w:color="auto" w:fill="FFFFFF"/>
        </w:rPr>
        <w:t xml:space="preserve">социализироваться и </w:t>
      </w:r>
      <w:proofErr w:type="spellStart"/>
      <w:r w:rsidR="0034486E" w:rsidRPr="0034486E">
        <w:rPr>
          <w:color w:val="000000" w:themeColor="text1"/>
          <w:sz w:val="28"/>
          <w:szCs w:val="28"/>
          <w:shd w:val="clear" w:color="auto" w:fill="FFFFFF"/>
        </w:rPr>
        <w:t>самореализо</w:t>
      </w:r>
      <w:r w:rsidR="0034486E">
        <w:rPr>
          <w:color w:val="000000" w:themeColor="text1"/>
          <w:sz w:val="28"/>
          <w:szCs w:val="28"/>
          <w:shd w:val="clear" w:color="auto" w:fill="FFFFFF"/>
        </w:rPr>
        <w:t>вы</w:t>
      </w:r>
      <w:r w:rsidR="0034486E" w:rsidRPr="0034486E">
        <w:rPr>
          <w:color w:val="000000" w:themeColor="text1"/>
          <w:sz w:val="28"/>
          <w:szCs w:val="28"/>
          <w:shd w:val="clear" w:color="auto" w:fill="FFFFFF"/>
        </w:rPr>
        <w:t>в</w:t>
      </w:r>
      <w:r w:rsidR="0034486E">
        <w:rPr>
          <w:color w:val="000000" w:themeColor="text1"/>
          <w:sz w:val="28"/>
          <w:szCs w:val="28"/>
          <w:shd w:val="clear" w:color="auto" w:fill="FFFFFF"/>
        </w:rPr>
        <w:t>аться</w:t>
      </w:r>
      <w:proofErr w:type="spellEnd"/>
      <w:r w:rsidR="0034486E">
        <w:rPr>
          <w:color w:val="000000" w:themeColor="text1"/>
          <w:sz w:val="28"/>
          <w:szCs w:val="28"/>
          <w:shd w:val="clear" w:color="auto" w:fill="FFFFFF"/>
        </w:rPr>
        <w:t xml:space="preserve"> в обществе, способствует</w:t>
      </w:r>
      <w:r w:rsidR="0034486E" w:rsidRPr="0034486E">
        <w:rPr>
          <w:color w:val="000000" w:themeColor="text1"/>
          <w:sz w:val="28"/>
          <w:szCs w:val="28"/>
          <w:shd w:val="clear" w:color="auto" w:fill="FFFFFF"/>
        </w:rPr>
        <w:t xml:space="preserve"> освоению гуманитарных знаний, развитию и совершенствованию коммуникативных навыков, организаторских способностей и лидерских качеств</w:t>
      </w:r>
      <w:r w:rsidR="0034486E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BB7160" w:rsidRPr="00BB7160" w:rsidRDefault="00806517" w:rsidP="00840226">
      <w:pPr>
        <w:pStyle w:val="1"/>
        <w:kinsoku w:val="0"/>
        <w:overflowPunct w:val="0"/>
        <w:spacing w:line="360" w:lineRule="auto"/>
        <w:ind w:left="930"/>
        <w:jc w:val="center"/>
      </w:pPr>
      <w:r w:rsidRPr="009C5690">
        <w:t>Адресат программы</w:t>
      </w:r>
    </w:p>
    <w:p w:rsidR="00806517" w:rsidRPr="009C5690" w:rsidRDefault="00806517" w:rsidP="00840226">
      <w:pPr>
        <w:pStyle w:val="a5"/>
        <w:spacing w:line="360" w:lineRule="auto"/>
        <w:ind w:firstLine="709"/>
        <w:rPr>
          <w:sz w:val="28"/>
          <w:szCs w:val="28"/>
        </w:rPr>
      </w:pPr>
      <w:r w:rsidRPr="009C5690">
        <w:rPr>
          <w:sz w:val="28"/>
          <w:szCs w:val="28"/>
        </w:rPr>
        <w:t>Участниками программы являются обучающиеся МБОУ «</w:t>
      </w:r>
      <w:proofErr w:type="spellStart"/>
      <w:r w:rsidRPr="009C5690">
        <w:rPr>
          <w:sz w:val="28"/>
          <w:szCs w:val="28"/>
        </w:rPr>
        <w:t>Шильдинская</w:t>
      </w:r>
      <w:proofErr w:type="spellEnd"/>
      <w:r w:rsidRPr="009C5690">
        <w:rPr>
          <w:sz w:val="28"/>
          <w:szCs w:val="28"/>
        </w:rPr>
        <w:t xml:space="preserve"> СОШ», проживающие на т</w:t>
      </w:r>
      <w:r w:rsidR="00DF179E">
        <w:rPr>
          <w:sz w:val="28"/>
          <w:szCs w:val="28"/>
        </w:rPr>
        <w:t>ерритории п. Шильда в возрасте 9-12</w:t>
      </w:r>
      <w:r w:rsidRPr="009C5690">
        <w:rPr>
          <w:sz w:val="28"/>
          <w:szCs w:val="28"/>
        </w:rPr>
        <w:t xml:space="preserve"> лет в количестве15</w:t>
      </w:r>
      <w:r w:rsidR="001974AA" w:rsidRPr="009C5690">
        <w:rPr>
          <w:sz w:val="28"/>
          <w:szCs w:val="28"/>
        </w:rPr>
        <w:t xml:space="preserve"> человек</w:t>
      </w:r>
      <w:r w:rsidRPr="009C5690">
        <w:rPr>
          <w:sz w:val="28"/>
          <w:szCs w:val="28"/>
        </w:rPr>
        <w:t>. В приоритете – дети из малообеспеченных, многодетных семей, семей социального риска.</w:t>
      </w:r>
    </w:p>
    <w:p w:rsidR="00806517" w:rsidRPr="009C5690" w:rsidRDefault="00806517" w:rsidP="00840226">
      <w:pPr>
        <w:pStyle w:val="1"/>
        <w:kinsoku w:val="0"/>
        <w:overflowPunct w:val="0"/>
        <w:spacing w:line="360" w:lineRule="auto"/>
        <w:ind w:left="930"/>
        <w:jc w:val="center"/>
      </w:pPr>
      <w:r w:rsidRPr="009C5690">
        <w:t>Цель программы</w:t>
      </w:r>
    </w:p>
    <w:p w:rsidR="00806517" w:rsidRPr="009C5690" w:rsidRDefault="00806517" w:rsidP="00840226">
      <w:pPr>
        <w:widowControl w:val="0"/>
        <w:kinsoku w:val="0"/>
        <w:overflowPunct w:val="0"/>
        <w:autoSpaceDE w:val="0"/>
        <w:autoSpaceDN w:val="0"/>
        <w:adjustRightInd w:val="0"/>
        <w:spacing w:before="235" w:after="0" w:line="360" w:lineRule="auto"/>
        <w:ind w:left="222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</w:t>
      </w:r>
      <w:r w:rsidRPr="009C5690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социально-активной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гражданско-патриотических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культурных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традиций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многонационального народа</w:t>
      </w:r>
      <w:r w:rsidRPr="009C569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:rsidR="00806517" w:rsidRPr="009C5690" w:rsidRDefault="00806517" w:rsidP="00840226">
      <w:pPr>
        <w:widowControl w:val="0"/>
        <w:kinsoku w:val="0"/>
        <w:overflowPunct w:val="0"/>
        <w:autoSpaceDE w:val="0"/>
        <w:autoSpaceDN w:val="0"/>
        <w:adjustRightInd w:val="0"/>
        <w:spacing w:before="246" w:after="0" w:line="360" w:lineRule="auto"/>
        <w:ind w:left="930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806517" w:rsidRPr="009C5690" w:rsidRDefault="00806517" w:rsidP="00840226">
      <w:pPr>
        <w:widowControl w:val="0"/>
        <w:numPr>
          <w:ilvl w:val="0"/>
          <w:numId w:val="1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before="234" w:after="0" w:line="36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социализации,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выстраивания взаимодействия внутри коллектива и с окружающими людьми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познавательной,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коллективной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</w:p>
    <w:p w:rsidR="00806517" w:rsidRPr="009C5690" w:rsidRDefault="00806517" w:rsidP="00840226">
      <w:pPr>
        <w:widowControl w:val="0"/>
        <w:numPr>
          <w:ilvl w:val="0"/>
          <w:numId w:val="1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культурными</w:t>
      </w:r>
      <w:r w:rsidRPr="009C5690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традициями</w:t>
      </w:r>
      <w:r w:rsidRPr="009C5690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многонационального народа</w:t>
      </w:r>
      <w:r w:rsidRPr="009C569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Федерации;</w:t>
      </w:r>
    </w:p>
    <w:p w:rsidR="00806517" w:rsidRPr="009C5690" w:rsidRDefault="00806517" w:rsidP="00840226">
      <w:pPr>
        <w:widowControl w:val="0"/>
        <w:numPr>
          <w:ilvl w:val="0"/>
          <w:numId w:val="1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духовно-нравственным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ценностям: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Родина,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команда,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природа,</w:t>
      </w:r>
      <w:r w:rsidRPr="009C569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познание,</w:t>
      </w:r>
      <w:r w:rsidRPr="009C569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здоровье;</w:t>
      </w:r>
    </w:p>
    <w:p w:rsidR="00806517" w:rsidRPr="009C5690" w:rsidRDefault="00806517" w:rsidP="00840226">
      <w:pPr>
        <w:widowControl w:val="0"/>
        <w:numPr>
          <w:ilvl w:val="0"/>
          <w:numId w:val="1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самостоятельности: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самообслуживания</w:t>
      </w:r>
      <w:r w:rsidRPr="009C569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безопасной жизнедеятельности;</w:t>
      </w:r>
    </w:p>
    <w:p w:rsidR="00806517" w:rsidRPr="009C5690" w:rsidRDefault="00806517" w:rsidP="00840226">
      <w:pPr>
        <w:widowControl w:val="0"/>
        <w:numPr>
          <w:ilvl w:val="0"/>
          <w:numId w:val="1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ребёнка к дальнейшему участию в программе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«Орлята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России»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проектах Российского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Pr="009C569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школьников.</w:t>
      </w:r>
    </w:p>
    <w:p w:rsidR="00806517" w:rsidRPr="00BB7160" w:rsidRDefault="001974AA" w:rsidP="00840226">
      <w:pPr>
        <w:widowControl w:val="0"/>
        <w:kinsoku w:val="0"/>
        <w:overflowPunct w:val="0"/>
        <w:autoSpaceDE w:val="0"/>
        <w:autoSpaceDN w:val="0"/>
        <w:adjustRightInd w:val="0"/>
        <w:spacing w:before="244" w:after="0" w:line="360" w:lineRule="auto"/>
        <w:ind w:left="93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B71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Ожидаемые </w:t>
      </w:r>
      <w:r w:rsidR="00806517" w:rsidRPr="00BB7160">
        <w:rPr>
          <w:rFonts w:ascii="Times New Roman" w:eastAsia="Times New Roman" w:hAnsi="Times New Roman" w:cs="Times New Roman"/>
          <w:b/>
          <w:bCs/>
          <w:iCs/>
          <w:spacing w:val="-6"/>
          <w:sz w:val="28"/>
          <w:szCs w:val="28"/>
          <w:lang w:eastAsia="ru-RU"/>
        </w:rPr>
        <w:t xml:space="preserve"> </w:t>
      </w:r>
      <w:r w:rsidR="00806517" w:rsidRPr="00BB71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результаты:</w:t>
      </w:r>
    </w:p>
    <w:p w:rsidR="00806517" w:rsidRPr="009C5690" w:rsidRDefault="00806517" w:rsidP="00840226">
      <w:pPr>
        <w:widowControl w:val="0"/>
        <w:numPr>
          <w:ilvl w:val="0"/>
          <w:numId w:val="1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before="232" w:after="0" w:line="36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духовно-нравственным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ценностям:</w:t>
      </w:r>
      <w:r w:rsidRPr="009C569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Родина,</w:t>
      </w:r>
      <w:r w:rsidRPr="009C569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</w:t>
      </w:r>
      <w:r w:rsidRPr="009C569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команда,</w:t>
      </w:r>
      <w:r w:rsidRPr="009C569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природа,</w:t>
      </w:r>
      <w:r w:rsidRPr="009C569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познание,</w:t>
      </w:r>
      <w:r w:rsidRPr="009C569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</w:t>
      </w:r>
      <w:r w:rsidRPr="009C569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здоровье;</w:t>
      </w:r>
    </w:p>
    <w:p w:rsidR="00806517" w:rsidRPr="009C5690" w:rsidRDefault="00806517" w:rsidP="00840226">
      <w:pPr>
        <w:widowControl w:val="0"/>
        <w:numPr>
          <w:ilvl w:val="0"/>
          <w:numId w:val="1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ребёнком положительного опыта взаимодействия друг с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</w:t>
      </w:r>
      <w:r w:rsidRPr="009C569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внутри коллектива;</w:t>
      </w:r>
    </w:p>
    <w:p w:rsidR="00806517" w:rsidRPr="009C5690" w:rsidRDefault="00806517" w:rsidP="00840226">
      <w:pPr>
        <w:widowControl w:val="0"/>
        <w:numPr>
          <w:ilvl w:val="0"/>
          <w:numId w:val="1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ребёнком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9C5690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F179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краеведческой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569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игровой,</w:t>
      </w:r>
      <w:r w:rsidRPr="009C569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физкультурно-оздоровительной,</w:t>
      </w:r>
      <w:r w:rsidRPr="009C569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познавательной);</w:t>
      </w:r>
    </w:p>
    <w:p w:rsidR="006A40D7" w:rsidRPr="00BB7160" w:rsidRDefault="00806517" w:rsidP="00840226">
      <w:pPr>
        <w:widowControl w:val="0"/>
        <w:numPr>
          <w:ilvl w:val="0"/>
          <w:numId w:val="1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ребёнком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базовых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</w:t>
      </w:r>
      <w:r w:rsidRPr="009C56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жизнедеятельности:</w:t>
      </w:r>
      <w:r w:rsidRPr="009C569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самообслуживание,</w:t>
      </w:r>
      <w:r w:rsidRPr="009C569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</w:t>
      </w:r>
      <w:r w:rsidRPr="009C569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</w:t>
      </w:r>
      <w:r w:rsidRPr="009C5690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C5690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Pr="009C569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proofErr w:type="gramStart"/>
      <w:r w:rsidRPr="009C5690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="00AF5C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C569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здоровью,</w:t>
      </w:r>
      <w:r w:rsidRPr="009C569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безопасное</w:t>
      </w:r>
      <w:r w:rsidRPr="009C569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AF5C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на природе.</w:t>
      </w:r>
    </w:p>
    <w:p w:rsidR="006A40D7" w:rsidRPr="009C5690" w:rsidRDefault="006A40D7" w:rsidP="00840226">
      <w:pPr>
        <w:pStyle w:val="1"/>
        <w:kinsoku w:val="0"/>
        <w:overflowPunct w:val="0"/>
        <w:spacing w:line="360" w:lineRule="auto"/>
        <w:ind w:left="930"/>
        <w:jc w:val="center"/>
        <w:rPr>
          <w:rFonts w:eastAsiaTheme="minorEastAsia"/>
        </w:rPr>
      </w:pPr>
      <w:r w:rsidRPr="009C5690">
        <w:rPr>
          <w:rFonts w:eastAsiaTheme="minorEastAsia"/>
        </w:rPr>
        <w:t>Принципы реализации программы</w:t>
      </w:r>
    </w:p>
    <w:p w:rsidR="006A40D7" w:rsidRPr="009C5690" w:rsidRDefault="006A40D7" w:rsidP="00840226">
      <w:pPr>
        <w:pStyle w:val="a7"/>
        <w:numPr>
          <w:ilvl w:val="0"/>
          <w:numId w:val="1"/>
        </w:numPr>
        <w:tabs>
          <w:tab w:val="left" w:pos="1355"/>
        </w:tabs>
        <w:kinsoku w:val="0"/>
        <w:overflowPunct w:val="0"/>
        <w:spacing w:before="239" w:line="360" w:lineRule="auto"/>
        <w:ind w:firstLine="707"/>
        <w:jc w:val="both"/>
        <w:rPr>
          <w:sz w:val="28"/>
          <w:szCs w:val="28"/>
        </w:rPr>
      </w:pPr>
      <w:r w:rsidRPr="009C5690">
        <w:rPr>
          <w:sz w:val="28"/>
          <w:szCs w:val="28"/>
        </w:rPr>
        <w:t>принцип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учёта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возрастных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и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индивидуальных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особенностей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младших</w:t>
      </w:r>
      <w:r w:rsidRPr="009C5690">
        <w:rPr>
          <w:spacing w:val="-1"/>
          <w:sz w:val="28"/>
          <w:szCs w:val="28"/>
        </w:rPr>
        <w:t xml:space="preserve"> </w:t>
      </w:r>
      <w:r w:rsidRPr="009C5690">
        <w:rPr>
          <w:sz w:val="28"/>
          <w:szCs w:val="28"/>
        </w:rPr>
        <w:t>школьников</w:t>
      </w:r>
      <w:r w:rsidRPr="009C5690">
        <w:rPr>
          <w:spacing w:val="-3"/>
          <w:sz w:val="28"/>
          <w:szCs w:val="28"/>
        </w:rPr>
        <w:t xml:space="preserve"> </w:t>
      </w:r>
      <w:r w:rsidRPr="009C5690">
        <w:rPr>
          <w:sz w:val="28"/>
          <w:szCs w:val="28"/>
        </w:rPr>
        <w:t>при</w:t>
      </w:r>
      <w:r w:rsidRPr="009C5690">
        <w:rPr>
          <w:spacing w:val="-1"/>
          <w:sz w:val="28"/>
          <w:szCs w:val="28"/>
        </w:rPr>
        <w:t xml:space="preserve"> </w:t>
      </w:r>
      <w:r w:rsidRPr="009C5690">
        <w:rPr>
          <w:sz w:val="28"/>
          <w:szCs w:val="28"/>
        </w:rPr>
        <w:t>выборе</w:t>
      </w:r>
      <w:r w:rsidRPr="009C5690">
        <w:rPr>
          <w:spacing w:val="-1"/>
          <w:sz w:val="28"/>
          <w:szCs w:val="28"/>
        </w:rPr>
        <w:t xml:space="preserve"> </w:t>
      </w:r>
      <w:r w:rsidRPr="009C5690">
        <w:rPr>
          <w:sz w:val="28"/>
          <w:szCs w:val="28"/>
        </w:rPr>
        <w:t>содержания</w:t>
      </w:r>
      <w:r w:rsidRPr="009C5690">
        <w:rPr>
          <w:spacing w:val="-1"/>
          <w:sz w:val="28"/>
          <w:szCs w:val="28"/>
        </w:rPr>
        <w:t xml:space="preserve"> </w:t>
      </w:r>
      <w:r w:rsidRPr="009C5690">
        <w:rPr>
          <w:sz w:val="28"/>
          <w:szCs w:val="28"/>
        </w:rPr>
        <w:t>и</w:t>
      </w:r>
      <w:r w:rsidRPr="009C5690">
        <w:rPr>
          <w:spacing w:val="-1"/>
          <w:sz w:val="28"/>
          <w:szCs w:val="28"/>
        </w:rPr>
        <w:t xml:space="preserve"> </w:t>
      </w:r>
      <w:r w:rsidRPr="009C5690">
        <w:rPr>
          <w:sz w:val="28"/>
          <w:szCs w:val="28"/>
        </w:rPr>
        <w:t>форм</w:t>
      </w:r>
      <w:r w:rsidRPr="009C5690">
        <w:rPr>
          <w:spacing w:val="-1"/>
          <w:sz w:val="28"/>
          <w:szCs w:val="28"/>
        </w:rPr>
        <w:t xml:space="preserve"> </w:t>
      </w:r>
      <w:r w:rsidRPr="009C5690">
        <w:rPr>
          <w:sz w:val="28"/>
          <w:szCs w:val="28"/>
        </w:rPr>
        <w:t>деятельности;</w:t>
      </w:r>
    </w:p>
    <w:p w:rsidR="006A40D7" w:rsidRPr="009C5690" w:rsidRDefault="006A40D7" w:rsidP="00840226">
      <w:pPr>
        <w:pStyle w:val="a7"/>
        <w:numPr>
          <w:ilvl w:val="0"/>
          <w:numId w:val="1"/>
        </w:numPr>
        <w:tabs>
          <w:tab w:val="left" w:pos="1355"/>
        </w:tabs>
        <w:kinsoku w:val="0"/>
        <w:overflowPunct w:val="0"/>
        <w:spacing w:line="360" w:lineRule="auto"/>
        <w:ind w:firstLine="707"/>
        <w:jc w:val="both"/>
        <w:rPr>
          <w:i/>
          <w:iCs/>
          <w:sz w:val="28"/>
          <w:szCs w:val="28"/>
        </w:rPr>
      </w:pPr>
      <w:r w:rsidRPr="009C5690">
        <w:rPr>
          <w:sz w:val="28"/>
          <w:szCs w:val="28"/>
        </w:rPr>
        <w:t>принцип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событийности</w:t>
      </w:r>
      <w:r w:rsidRPr="009C5690">
        <w:rPr>
          <w:spacing w:val="1"/>
          <w:sz w:val="28"/>
          <w:szCs w:val="28"/>
        </w:rPr>
        <w:t xml:space="preserve"> </w:t>
      </w:r>
      <w:proofErr w:type="spellStart"/>
      <w:r w:rsidRPr="009C5690">
        <w:rPr>
          <w:sz w:val="28"/>
          <w:szCs w:val="28"/>
        </w:rPr>
        <w:t>общелагерных</w:t>
      </w:r>
      <w:proofErr w:type="spellEnd"/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дел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и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мероприятий,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т.е.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значительности и необычности каждого события как факта коллективной и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личной</w:t>
      </w:r>
      <w:r w:rsidRPr="009C5690">
        <w:rPr>
          <w:spacing w:val="-4"/>
          <w:sz w:val="28"/>
          <w:szCs w:val="28"/>
        </w:rPr>
        <w:t xml:space="preserve"> </w:t>
      </w:r>
      <w:r w:rsidRPr="009C5690">
        <w:rPr>
          <w:sz w:val="28"/>
          <w:szCs w:val="28"/>
        </w:rPr>
        <w:t>жизни</w:t>
      </w:r>
      <w:r w:rsidRPr="009C5690">
        <w:rPr>
          <w:spacing w:val="-3"/>
          <w:sz w:val="28"/>
          <w:szCs w:val="28"/>
        </w:rPr>
        <w:t xml:space="preserve"> </w:t>
      </w:r>
      <w:r w:rsidRPr="009C5690">
        <w:rPr>
          <w:sz w:val="28"/>
          <w:szCs w:val="28"/>
        </w:rPr>
        <w:t>ребёнка в</w:t>
      </w:r>
      <w:r w:rsidRPr="009C5690">
        <w:rPr>
          <w:spacing w:val="-2"/>
          <w:sz w:val="28"/>
          <w:szCs w:val="28"/>
        </w:rPr>
        <w:t xml:space="preserve"> </w:t>
      </w:r>
      <w:r w:rsidRPr="009C5690">
        <w:rPr>
          <w:sz w:val="28"/>
          <w:szCs w:val="28"/>
        </w:rPr>
        <w:t>детском лагере;</w:t>
      </w:r>
      <w:r w:rsidRPr="009C5690">
        <w:rPr>
          <w:i/>
          <w:iCs/>
          <w:sz w:val="28"/>
          <w:szCs w:val="28"/>
        </w:rPr>
        <w:t xml:space="preserve"> </w:t>
      </w:r>
    </w:p>
    <w:p w:rsidR="006A40D7" w:rsidRPr="009C5690" w:rsidRDefault="006A40D7" w:rsidP="00840226">
      <w:pPr>
        <w:pStyle w:val="a7"/>
        <w:numPr>
          <w:ilvl w:val="0"/>
          <w:numId w:val="1"/>
        </w:numPr>
        <w:tabs>
          <w:tab w:val="left" w:pos="1355"/>
        </w:tabs>
        <w:kinsoku w:val="0"/>
        <w:overflowPunct w:val="0"/>
        <w:spacing w:before="249" w:line="360" w:lineRule="auto"/>
        <w:ind w:firstLine="707"/>
        <w:jc w:val="both"/>
        <w:rPr>
          <w:sz w:val="28"/>
          <w:szCs w:val="28"/>
        </w:rPr>
      </w:pPr>
      <w:r w:rsidRPr="009C5690">
        <w:rPr>
          <w:sz w:val="28"/>
          <w:szCs w:val="28"/>
        </w:rPr>
        <w:t>принцип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включения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детей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в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систему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самоуправления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жизнедеятельностью детского коллектива, направленный на формирование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лидерского</w:t>
      </w:r>
      <w:r w:rsidRPr="009C5690">
        <w:rPr>
          <w:spacing w:val="-1"/>
          <w:sz w:val="28"/>
          <w:szCs w:val="28"/>
        </w:rPr>
        <w:t xml:space="preserve"> </w:t>
      </w:r>
      <w:r w:rsidRPr="009C5690">
        <w:rPr>
          <w:sz w:val="28"/>
          <w:szCs w:val="28"/>
        </w:rPr>
        <w:t>опыта</w:t>
      </w:r>
      <w:r w:rsidRPr="009C5690">
        <w:rPr>
          <w:spacing w:val="-2"/>
          <w:sz w:val="28"/>
          <w:szCs w:val="28"/>
        </w:rPr>
        <w:t xml:space="preserve"> </w:t>
      </w:r>
      <w:r w:rsidRPr="009C5690">
        <w:rPr>
          <w:sz w:val="28"/>
          <w:szCs w:val="28"/>
        </w:rPr>
        <w:t>и</w:t>
      </w:r>
      <w:r w:rsidRPr="009C5690">
        <w:rPr>
          <w:spacing w:val="-4"/>
          <w:sz w:val="28"/>
          <w:szCs w:val="28"/>
        </w:rPr>
        <w:t xml:space="preserve"> </w:t>
      </w:r>
      <w:r w:rsidRPr="009C5690">
        <w:rPr>
          <w:sz w:val="28"/>
          <w:szCs w:val="28"/>
        </w:rPr>
        <w:t>актуализацию</w:t>
      </w:r>
      <w:r w:rsidRPr="009C5690">
        <w:rPr>
          <w:spacing w:val="-3"/>
          <w:sz w:val="28"/>
          <w:szCs w:val="28"/>
        </w:rPr>
        <w:t xml:space="preserve"> </w:t>
      </w:r>
      <w:r w:rsidRPr="009C5690">
        <w:rPr>
          <w:sz w:val="28"/>
          <w:szCs w:val="28"/>
        </w:rPr>
        <w:t>активного</w:t>
      </w:r>
      <w:r w:rsidRPr="009C5690">
        <w:rPr>
          <w:spacing w:val="-1"/>
          <w:sz w:val="28"/>
          <w:szCs w:val="28"/>
        </w:rPr>
        <w:t xml:space="preserve"> </w:t>
      </w:r>
      <w:r w:rsidRPr="009C5690">
        <w:rPr>
          <w:sz w:val="28"/>
          <w:szCs w:val="28"/>
        </w:rPr>
        <w:t>участия</w:t>
      </w:r>
      <w:r w:rsidRPr="009C5690">
        <w:rPr>
          <w:spacing w:val="-1"/>
          <w:sz w:val="28"/>
          <w:szCs w:val="28"/>
        </w:rPr>
        <w:t xml:space="preserve"> </w:t>
      </w:r>
      <w:r w:rsidRPr="009C5690">
        <w:rPr>
          <w:sz w:val="28"/>
          <w:szCs w:val="28"/>
        </w:rPr>
        <w:t>в</w:t>
      </w:r>
      <w:r w:rsidRPr="009C5690">
        <w:rPr>
          <w:spacing w:val="-4"/>
          <w:sz w:val="28"/>
          <w:szCs w:val="28"/>
        </w:rPr>
        <w:t xml:space="preserve"> </w:t>
      </w:r>
      <w:r w:rsidRPr="009C5690">
        <w:rPr>
          <w:sz w:val="28"/>
          <w:szCs w:val="28"/>
        </w:rPr>
        <w:t>коллективных делах;</w:t>
      </w:r>
    </w:p>
    <w:p w:rsidR="00BB7160" w:rsidRPr="00D4731C" w:rsidRDefault="006A40D7" w:rsidP="00840226">
      <w:pPr>
        <w:pStyle w:val="a7"/>
        <w:numPr>
          <w:ilvl w:val="0"/>
          <w:numId w:val="1"/>
        </w:numPr>
        <w:tabs>
          <w:tab w:val="left" w:pos="1355"/>
        </w:tabs>
        <w:kinsoku w:val="0"/>
        <w:overflowPunct w:val="0"/>
        <w:spacing w:line="360" w:lineRule="auto"/>
        <w:ind w:firstLine="707"/>
        <w:jc w:val="both"/>
        <w:rPr>
          <w:sz w:val="28"/>
          <w:szCs w:val="28"/>
        </w:rPr>
      </w:pPr>
      <w:r w:rsidRPr="009C5690">
        <w:rPr>
          <w:sz w:val="28"/>
          <w:szCs w:val="28"/>
        </w:rPr>
        <w:t>принцип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конфиденциальности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в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разрешении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личных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проблем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и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lastRenderedPageBreak/>
        <w:t>конфликтов</w:t>
      </w:r>
      <w:r w:rsidRPr="009C5690">
        <w:rPr>
          <w:spacing w:val="-5"/>
          <w:sz w:val="28"/>
          <w:szCs w:val="28"/>
        </w:rPr>
        <w:t xml:space="preserve"> </w:t>
      </w:r>
      <w:r w:rsidRPr="009C5690">
        <w:rPr>
          <w:sz w:val="28"/>
          <w:szCs w:val="28"/>
        </w:rPr>
        <w:t>детей,</w:t>
      </w:r>
      <w:r w:rsidRPr="009C5690">
        <w:rPr>
          <w:spacing w:val="-1"/>
          <w:sz w:val="28"/>
          <w:szCs w:val="28"/>
        </w:rPr>
        <w:t xml:space="preserve"> </w:t>
      </w:r>
      <w:r w:rsidRPr="009C5690">
        <w:rPr>
          <w:sz w:val="28"/>
          <w:szCs w:val="28"/>
        </w:rPr>
        <w:t>уважения</w:t>
      </w:r>
      <w:r w:rsidRPr="009C5690">
        <w:rPr>
          <w:spacing w:val="-1"/>
          <w:sz w:val="28"/>
          <w:szCs w:val="28"/>
        </w:rPr>
        <w:t xml:space="preserve"> </w:t>
      </w:r>
      <w:r w:rsidRPr="009C5690">
        <w:rPr>
          <w:sz w:val="28"/>
          <w:szCs w:val="28"/>
        </w:rPr>
        <w:t>личного мира каждого ребёнка.</w:t>
      </w:r>
    </w:p>
    <w:p w:rsidR="006A40D7" w:rsidRPr="009C5690" w:rsidRDefault="006A40D7" w:rsidP="00D11CF5">
      <w:pPr>
        <w:pStyle w:val="1"/>
        <w:kinsoku w:val="0"/>
        <w:overflowPunct w:val="0"/>
        <w:spacing w:line="360" w:lineRule="auto"/>
        <w:ind w:left="0"/>
        <w:jc w:val="center"/>
        <w:rPr>
          <w:rFonts w:eastAsiaTheme="minorEastAsia"/>
        </w:rPr>
      </w:pPr>
      <w:r w:rsidRPr="009C5690">
        <w:rPr>
          <w:rFonts w:eastAsiaTheme="minorEastAsia"/>
        </w:rPr>
        <w:t>Технологии воспитательной деятельности</w:t>
      </w:r>
    </w:p>
    <w:p w:rsidR="006A40D7" w:rsidRPr="009C5690" w:rsidRDefault="006A40D7" w:rsidP="00BB7160">
      <w:pPr>
        <w:pStyle w:val="a7"/>
        <w:spacing w:line="360" w:lineRule="auto"/>
        <w:ind w:left="0" w:firstLine="0"/>
        <w:jc w:val="both"/>
        <w:rPr>
          <w:sz w:val="28"/>
          <w:szCs w:val="28"/>
        </w:rPr>
      </w:pPr>
      <w:r w:rsidRPr="009C5690">
        <w:rPr>
          <w:sz w:val="28"/>
          <w:szCs w:val="28"/>
        </w:rPr>
        <w:t>В ходе реализации программы используются  следующие педагогические технологии и технологии досуговой деятельности:</w:t>
      </w:r>
    </w:p>
    <w:p w:rsidR="006A40D7" w:rsidRPr="009C5690" w:rsidRDefault="006A40D7" w:rsidP="00BB7160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9C5690">
        <w:rPr>
          <w:sz w:val="28"/>
          <w:szCs w:val="28"/>
        </w:rPr>
        <w:t xml:space="preserve">Использование в детском оздоровительном лагере </w:t>
      </w:r>
      <w:proofErr w:type="spellStart"/>
      <w:r w:rsidRPr="009C5690">
        <w:rPr>
          <w:b/>
          <w:i/>
          <w:sz w:val="28"/>
          <w:szCs w:val="28"/>
        </w:rPr>
        <w:t>здоровьесберегающих</w:t>
      </w:r>
      <w:proofErr w:type="spellEnd"/>
      <w:r w:rsidRPr="009C5690">
        <w:rPr>
          <w:b/>
          <w:i/>
          <w:sz w:val="28"/>
          <w:szCs w:val="28"/>
        </w:rPr>
        <w:t xml:space="preserve"> технологий </w:t>
      </w:r>
      <w:r w:rsidRPr="009C5690">
        <w:rPr>
          <w:sz w:val="28"/>
          <w:szCs w:val="28"/>
        </w:rPr>
        <w:t>предполагает формирование навыков здорового образа жизни, культуры здоровья.</w:t>
      </w:r>
    </w:p>
    <w:p w:rsidR="006A40D7" w:rsidRPr="009C5690" w:rsidRDefault="006A40D7" w:rsidP="00BB7160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9C5690">
        <w:rPr>
          <w:b/>
          <w:i/>
          <w:sz w:val="28"/>
          <w:szCs w:val="28"/>
        </w:rPr>
        <w:t xml:space="preserve">Технология коллективной творческой деятельности - </w:t>
      </w:r>
      <w:r w:rsidRPr="009C5690">
        <w:rPr>
          <w:sz w:val="28"/>
          <w:szCs w:val="28"/>
        </w:rPr>
        <w:t>одна из основных в реализации программы. Вся деятельность внутри отряда – коллективная, от принятия решения до реализации задумок. Использование педагогическим коллективом данной технологии  способствует решению задачи воспитания общественно-активной личности.</w:t>
      </w:r>
    </w:p>
    <w:p w:rsidR="006A40D7" w:rsidRPr="009C5690" w:rsidRDefault="006A40D7" w:rsidP="00BB7160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0"/>
        <w:contextualSpacing/>
        <w:jc w:val="both"/>
        <w:rPr>
          <w:sz w:val="28"/>
          <w:szCs w:val="28"/>
          <w:shd w:val="clear" w:color="auto" w:fill="FFFFFF"/>
        </w:rPr>
      </w:pPr>
      <w:r w:rsidRPr="009C5690">
        <w:rPr>
          <w:b/>
          <w:i/>
          <w:sz w:val="28"/>
          <w:szCs w:val="28"/>
        </w:rPr>
        <w:t xml:space="preserve">Игровые технологии </w:t>
      </w:r>
      <w:r w:rsidRPr="009C5690">
        <w:rPr>
          <w:sz w:val="28"/>
          <w:szCs w:val="28"/>
          <w:shd w:val="clear" w:color="auto" w:fill="FFFFFF"/>
        </w:rPr>
        <w:t>основаны на активизации и интенсификации деятельности детей.</w:t>
      </w:r>
    </w:p>
    <w:p w:rsidR="006A40D7" w:rsidRPr="009C5690" w:rsidRDefault="006A40D7" w:rsidP="00BB7160">
      <w:pPr>
        <w:pStyle w:val="a7"/>
        <w:spacing w:line="360" w:lineRule="auto"/>
        <w:ind w:left="0" w:firstLine="0"/>
        <w:jc w:val="both"/>
        <w:rPr>
          <w:sz w:val="28"/>
          <w:szCs w:val="28"/>
          <w:shd w:val="clear" w:color="auto" w:fill="FFFFFF"/>
        </w:rPr>
      </w:pPr>
      <w:r w:rsidRPr="009C5690">
        <w:rPr>
          <w:bCs/>
          <w:sz w:val="28"/>
          <w:szCs w:val="28"/>
          <w:shd w:val="clear" w:color="auto" w:fill="FFFFFF"/>
        </w:rPr>
        <w:t xml:space="preserve">Игра как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поведением, обладает огромных потенциалом для </w:t>
      </w:r>
      <w:r w:rsidRPr="009C5690">
        <w:rPr>
          <w:sz w:val="28"/>
          <w:szCs w:val="28"/>
          <w:shd w:val="clear" w:color="auto" w:fill="FFFFFF"/>
        </w:rPr>
        <w:t>активизации и интенсификации жизнедеятельности в ЛДП.</w:t>
      </w:r>
    </w:p>
    <w:p w:rsidR="006A40D7" w:rsidRPr="009C5690" w:rsidRDefault="006A40D7" w:rsidP="00BB7160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b/>
          <w:i/>
          <w:sz w:val="28"/>
          <w:szCs w:val="28"/>
        </w:rPr>
      </w:pPr>
      <w:r w:rsidRPr="009C5690">
        <w:rPr>
          <w:b/>
          <w:i/>
          <w:sz w:val="28"/>
          <w:szCs w:val="28"/>
        </w:rPr>
        <w:t xml:space="preserve">Технология создания ситуации успеха. </w:t>
      </w:r>
      <w:r w:rsidRPr="009C5690">
        <w:rPr>
          <w:sz w:val="28"/>
          <w:szCs w:val="28"/>
          <w:shd w:val="clear" w:color="auto" w:fill="FFFFFF"/>
        </w:rPr>
        <w:t>Успех, прежде всего, связан с чувством радости, эмоционального подъема, которые испытывает человек в результате выполненной работы. В результате этого состояния формируются новые мотивы к деятельности, меняется уровень самооценки, самоуважения.</w:t>
      </w:r>
    </w:p>
    <w:p w:rsidR="006A40D7" w:rsidRPr="009C5690" w:rsidRDefault="006A40D7" w:rsidP="00BB7160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i/>
          <w:sz w:val="28"/>
          <w:szCs w:val="28"/>
        </w:rPr>
      </w:pPr>
      <w:r w:rsidRPr="009C5690">
        <w:rPr>
          <w:b/>
          <w:i/>
          <w:sz w:val="28"/>
          <w:szCs w:val="28"/>
        </w:rPr>
        <w:t xml:space="preserve">Технология предъявления педагогического требования </w:t>
      </w:r>
      <w:r w:rsidRPr="009C5690">
        <w:rPr>
          <w:rStyle w:val="a9"/>
          <w:i/>
          <w:sz w:val="28"/>
          <w:szCs w:val="28"/>
        </w:rPr>
        <w:t xml:space="preserve">(по Н.Е. </w:t>
      </w:r>
      <w:proofErr w:type="spellStart"/>
      <w:r w:rsidRPr="009C5690">
        <w:rPr>
          <w:rStyle w:val="a9"/>
          <w:i/>
          <w:sz w:val="28"/>
          <w:szCs w:val="28"/>
        </w:rPr>
        <w:t>Щурковой</w:t>
      </w:r>
      <w:proofErr w:type="spellEnd"/>
      <w:r w:rsidRPr="009C5690">
        <w:rPr>
          <w:rStyle w:val="a9"/>
          <w:i/>
          <w:sz w:val="28"/>
          <w:szCs w:val="28"/>
        </w:rPr>
        <w:t>)</w:t>
      </w:r>
      <w:r w:rsidRPr="009C5690">
        <w:rPr>
          <w:i/>
          <w:sz w:val="28"/>
          <w:szCs w:val="28"/>
        </w:rPr>
        <w:t>.</w:t>
      </w:r>
    </w:p>
    <w:p w:rsidR="006A40D7" w:rsidRPr="009C5690" w:rsidRDefault="006A40D7" w:rsidP="00BB7160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C5690">
        <w:rPr>
          <w:sz w:val="28"/>
          <w:szCs w:val="28"/>
        </w:rPr>
        <w:t>Педагогическое требование – это предъявление школьникам культурных норм отношения к человеку, труду, познанию, прекрасному, обществу. Предъявление требования сочетает в себе и обязанность, и свободу выбора, и внутренне неприятия или даже протест. Задача педагога – превратить требование в свободно проявляемое отношение.</w:t>
      </w:r>
      <w:r w:rsidRPr="009C5690">
        <w:rPr>
          <w:i/>
          <w:sz w:val="28"/>
          <w:szCs w:val="28"/>
        </w:rPr>
        <w:t xml:space="preserve"> </w:t>
      </w:r>
      <w:r w:rsidRPr="009C5690">
        <w:rPr>
          <w:sz w:val="28"/>
          <w:szCs w:val="28"/>
        </w:rPr>
        <w:t xml:space="preserve">Требование как метод воспитания применяется главным образом для организации </w:t>
      </w:r>
      <w:r w:rsidRPr="009C5690">
        <w:rPr>
          <w:sz w:val="28"/>
          <w:szCs w:val="28"/>
        </w:rPr>
        <w:lastRenderedPageBreak/>
        <w:t xml:space="preserve">жизнедеятельности детей в условиях недостаточно высокого уровня развития коллектива, </w:t>
      </w:r>
      <w:proofErr w:type="spellStart"/>
      <w:r w:rsidRPr="009C5690">
        <w:rPr>
          <w:sz w:val="28"/>
          <w:szCs w:val="28"/>
        </w:rPr>
        <w:t>несформированности</w:t>
      </w:r>
      <w:proofErr w:type="spellEnd"/>
      <w:r w:rsidRPr="009C5690">
        <w:rPr>
          <w:sz w:val="28"/>
          <w:szCs w:val="28"/>
        </w:rPr>
        <w:t xml:space="preserve"> навыков самоуправления.</w:t>
      </w:r>
    </w:p>
    <w:p w:rsidR="006A40D7" w:rsidRPr="009C5690" w:rsidRDefault="006A40D7" w:rsidP="00BB7160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C5690">
        <w:rPr>
          <w:b/>
          <w:i/>
          <w:sz w:val="28"/>
          <w:szCs w:val="28"/>
        </w:rPr>
        <w:t xml:space="preserve">Технология </w:t>
      </w:r>
      <w:proofErr w:type="spellStart"/>
      <w:r w:rsidRPr="009C5690">
        <w:rPr>
          <w:b/>
          <w:i/>
          <w:sz w:val="28"/>
          <w:szCs w:val="28"/>
        </w:rPr>
        <w:t>командообразования</w:t>
      </w:r>
      <w:proofErr w:type="spellEnd"/>
      <w:r w:rsidRPr="009C5690">
        <w:rPr>
          <w:b/>
          <w:i/>
          <w:sz w:val="28"/>
          <w:szCs w:val="28"/>
        </w:rPr>
        <w:t xml:space="preserve"> </w:t>
      </w:r>
      <w:r w:rsidRPr="009C5690">
        <w:rPr>
          <w:sz w:val="28"/>
          <w:szCs w:val="28"/>
          <w:shd w:val="clear" w:color="auto" w:fill="FFFFFF"/>
        </w:rPr>
        <w:t xml:space="preserve">включает в себя серию специально организованных игр, упражнений, конкурсов, направленных на сплочение коллектива, с целью </w:t>
      </w:r>
      <w:r w:rsidRPr="009C5690">
        <w:rPr>
          <w:sz w:val="28"/>
          <w:szCs w:val="28"/>
        </w:rPr>
        <w:t>снижения уровня тревожности, формирования благоприятного психологического климата, выработки коллективных ценностей.</w:t>
      </w:r>
    </w:p>
    <w:p w:rsidR="006A40D7" w:rsidRPr="009C5690" w:rsidRDefault="006A40D7" w:rsidP="00BB7160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9C5690">
        <w:rPr>
          <w:b/>
          <w:i/>
          <w:color w:val="000000"/>
          <w:sz w:val="28"/>
          <w:szCs w:val="28"/>
          <w:shd w:val="clear" w:color="auto" w:fill="FFFFFF"/>
        </w:rPr>
        <w:t>Шоу-технология</w:t>
      </w:r>
      <w:r w:rsidRPr="009C5690">
        <w:rPr>
          <w:color w:val="000000"/>
          <w:sz w:val="28"/>
          <w:szCs w:val="28"/>
          <w:shd w:val="clear" w:color="auto" w:fill="FFFFFF"/>
        </w:rPr>
        <w:t xml:space="preserve"> – это совокупность мероприятий по организации детских культурно-досуговых, спортивно-массовых и других подобного рода мероприятий, которые являются неотъемлемой частью деятельности любого лагеря. </w:t>
      </w:r>
      <w:r w:rsidRPr="009C5690">
        <w:rPr>
          <w:sz w:val="28"/>
          <w:szCs w:val="28"/>
          <w:shd w:val="clear" w:color="auto" w:fill="FFFFFF"/>
        </w:rPr>
        <w:t>У шоу – технологии три особенности:</w:t>
      </w:r>
    </w:p>
    <w:p w:rsidR="006A40D7" w:rsidRPr="009C5690" w:rsidRDefault="006A40D7" w:rsidP="00BB716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C5690">
        <w:rPr>
          <w:sz w:val="28"/>
          <w:szCs w:val="28"/>
          <w:shd w:val="clear" w:color="auto" w:fill="FFFFFF"/>
        </w:rPr>
        <w:t>- деление участников на выступающих («сцена») и зрителей («зал»);</w:t>
      </w:r>
    </w:p>
    <w:p w:rsidR="006A40D7" w:rsidRPr="009C5690" w:rsidRDefault="006A40D7" w:rsidP="00BB716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C5690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9C5690">
        <w:rPr>
          <w:sz w:val="28"/>
          <w:szCs w:val="28"/>
          <w:shd w:val="clear" w:color="auto" w:fill="FFFFFF"/>
        </w:rPr>
        <w:t>соревновательность</w:t>
      </w:r>
      <w:proofErr w:type="spellEnd"/>
      <w:r w:rsidRPr="009C5690">
        <w:rPr>
          <w:sz w:val="28"/>
          <w:szCs w:val="28"/>
          <w:shd w:val="clear" w:color="auto" w:fill="FFFFFF"/>
        </w:rPr>
        <w:t xml:space="preserve"> на сцене;</w:t>
      </w:r>
    </w:p>
    <w:p w:rsidR="006A40D7" w:rsidRPr="009C5690" w:rsidRDefault="006A40D7" w:rsidP="00D473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C5690">
        <w:rPr>
          <w:sz w:val="28"/>
          <w:szCs w:val="28"/>
          <w:shd w:val="clear" w:color="auto" w:fill="FFFFFF"/>
        </w:rPr>
        <w:t>- заготовленный организаторами сценарий.</w:t>
      </w:r>
    </w:p>
    <w:p w:rsidR="006A40D7" w:rsidRPr="009C5690" w:rsidRDefault="006A40D7" w:rsidP="00D4731C">
      <w:pPr>
        <w:pStyle w:val="1"/>
        <w:kinsoku w:val="0"/>
        <w:overflowPunct w:val="0"/>
        <w:spacing w:line="360" w:lineRule="auto"/>
        <w:ind w:left="0"/>
        <w:jc w:val="both"/>
        <w:rPr>
          <w:rFonts w:eastAsiaTheme="minorEastAsia"/>
          <w:b w:val="0"/>
        </w:rPr>
      </w:pPr>
      <w:r w:rsidRPr="009C5690">
        <w:rPr>
          <w:b w:val="0"/>
          <w:shd w:val="clear" w:color="auto" w:fill="FFFFFF"/>
        </w:rPr>
        <w:t>Структура каждого разработанного нами мероприятия состоит из трех блоков: подготовка - реализация - анализ итогов.</w:t>
      </w:r>
    </w:p>
    <w:p w:rsidR="006A40D7" w:rsidRPr="009C5690" w:rsidRDefault="006A40D7" w:rsidP="00D11CF5">
      <w:pPr>
        <w:pStyle w:val="1"/>
        <w:kinsoku w:val="0"/>
        <w:overflowPunct w:val="0"/>
        <w:spacing w:line="360" w:lineRule="auto"/>
        <w:ind w:left="0"/>
        <w:jc w:val="center"/>
        <w:rPr>
          <w:rFonts w:eastAsiaTheme="minorEastAsia"/>
        </w:rPr>
      </w:pPr>
      <w:r w:rsidRPr="009C5690">
        <w:rPr>
          <w:rFonts w:eastAsiaTheme="minorEastAsia"/>
        </w:rPr>
        <w:t>Методы реализации программы</w:t>
      </w:r>
    </w:p>
    <w:p w:rsidR="006A40D7" w:rsidRPr="009C5690" w:rsidRDefault="006A40D7" w:rsidP="009C569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Метод игры.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является эффективным средством формирования личности школьника, его морально-волевых качеств, в игре реализуется потребность воздействия на мир. Потребность в игре как подготовке к труду, как выражению творчества, как в тренировке сил и способностей, как в простом развлечении у школьников очень велика. </w:t>
      </w:r>
    </w:p>
    <w:p w:rsidR="006A40D7" w:rsidRPr="009C5690" w:rsidRDefault="006A40D7" w:rsidP="009C569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 состязательности.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«Состязание – соревнование в чем-либо». Состязание – чисто детская привилегия, состязание – внутренняя «пружина» раскручивания творческих сил стимулирования к поиску, открытию, побед над собой. Состязание распространяется на все сферы творческой деятельности ребенка, </w:t>
      </w:r>
      <w:proofErr w:type="gramStart"/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proofErr w:type="gramEnd"/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нравственной.</w:t>
      </w:r>
    </w:p>
    <w:p w:rsidR="006A40D7" w:rsidRPr="009C5690" w:rsidRDefault="006A40D7" w:rsidP="009C569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Метод равноправия.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основан на совместной деятельности детей и взрослых «на равных» во всем. Педагоги, вожатые и дети – равноправные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члены, чьи отношения основаны на демократическом, </w:t>
      </w:r>
      <w:proofErr w:type="spellStart"/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гуманизированном</w:t>
      </w:r>
      <w:proofErr w:type="spellEnd"/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общении.</w:t>
      </w:r>
    </w:p>
    <w:p w:rsidR="006A40D7" w:rsidRPr="009C5690" w:rsidRDefault="006A40D7" w:rsidP="009C569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 коллективной деятельности.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 из основных в реализации данной программы. Вся деятельность внутри отрядов должна быть коллективной, от принятия решения до реализации каких-то задумок. </w:t>
      </w:r>
    </w:p>
    <w:p w:rsidR="006A40D7" w:rsidRPr="009C5690" w:rsidRDefault="006A40D7" w:rsidP="009C569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 импровизации.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детей </w:t>
      </w:r>
      <w:proofErr w:type="spellStart"/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импровизированна</w:t>
      </w:r>
      <w:proofErr w:type="spellEnd"/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ребенок никогда не продумывает заранее свои слова или действия. В импровизации заложен механизм имитационного поведения. Использование метода импровизации поможет научиться участникам смены ориентироваться в различных жизненных ситуациях. Вести себя естественно, не боятся действовать и владеть ситуацией. Метод импровизации развивает как творческое, так и логическое мышление ребенка?</w:t>
      </w:r>
    </w:p>
    <w:p w:rsidR="00D11CF5" w:rsidRPr="007D7638" w:rsidRDefault="006A40D7" w:rsidP="00D11CF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 самоанализа.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Самоанализ важен для стимулирования процесса развития ребенка. Анализируя себя, свое настроение, поступки, взаимоотношения, ребенок сможет грамотно развиваться дальше, намечая планы на будущее. Участники смены смогут определить моменты успеха, и моменты неудачи, выявить ошибки и поработать над ними. </w:t>
      </w:r>
    </w:p>
    <w:p w:rsidR="006A40D7" w:rsidRPr="009C5690" w:rsidRDefault="008C2FE7" w:rsidP="009C5690">
      <w:pPr>
        <w:pStyle w:val="1"/>
        <w:kinsoku w:val="0"/>
        <w:overflowPunct w:val="0"/>
        <w:spacing w:line="360" w:lineRule="auto"/>
        <w:ind w:left="930"/>
        <w:jc w:val="center"/>
      </w:pPr>
      <w:r w:rsidRPr="009C5690">
        <w:t>Этапы реализации программы</w:t>
      </w:r>
    </w:p>
    <w:p w:rsidR="00F95FFA" w:rsidRPr="009C5690" w:rsidRDefault="00F95FFA" w:rsidP="009C5690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Подготовительный этап </w:t>
      </w:r>
    </w:p>
    <w:p w:rsidR="00F95FFA" w:rsidRPr="009C5690" w:rsidRDefault="00F95FFA" w:rsidP="009C5690">
      <w:pPr>
        <w:spacing w:after="0" w:line="360" w:lineRule="auto"/>
        <w:ind w:right="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690">
        <w:rPr>
          <w:rFonts w:ascii="Times New Roman" w:eastAsia="Calibri" w:hAnsi="Times New Roman" w:cs="Times New Roman"/>
          <w:color w:val="000000"/>
          <w:sz w:val="28"/>
          <w:szCs w:val="28"/>
        </w:rPr>
        <w:t>Этот этап характеризуется тем, что за 2 месяца до открытия пришкольного летнего оздоровительного лагеря начинается подго</w:t>
      </w:r>
      <w:r w:rsidRPr="009C5690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товка к летнему сезону. Деятельностью этого этапа является:</w:t>
      </w:r>
    </w:p>
    <w:p w:rsidR="00F95FFA" w:rsidRPr="009C5690" w:rsidRDefault="00F95FFA" w:rsidP="009C5690">
      <w:pPr>
        <w:widowControl w:val="0"/>
        <w:numPr>
          <w:ilvl w:val="0"/>
          <w:numId w:val="5"/>
        </w:numPr>
        <w:tabs>
          <w:tab w:val="left" w:pos="466"/>
        </w:tabs>
        <w:spacing w:after="0" w:line="360" w:lineRule="auto"/>
        <w:ind w:right="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690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F95FFA" w:rsidRPr="009C5690" w:rsidRDefault="00F95FFA" w:rsidP="009C5690">
      <w:pPr>
        <w:widowControl w:val="0"/>
        <w:numPr>
          <w:ilvl w:val="0"/>
          <w:numId w:val="5"/>
        </w:numPr>
        <w:tabs>
          <w:tab w:val="left" w:pos="4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690">
        <w:rPr>
          <w:rFonts w:ascii="Times New Roman" w:eastAsia="Calibri" w:hAnsi="Times New Roman" w:cs="Times New Roman"/>
          <w:color w:val="000000"/>
          <w:sz w:val="28"/>
          <w:szCs w:val="28"/>
        </w:rPr>
        <w:t>издание приказа по школе о проведении летней кампании;</w:t>
      </w:r>
    </w:p>
    <w:p w:rsidR="00F95FFA" w:rsidRPr="009C5690" w:rsidRDefault="00F95FFA" w:rsidP="00AF5C14">
      <w:pPr>
        <w:widowControl w:val="0"/>
        <w:numPr>
          <w:ilvl w:val="0"/>
          <w:numId w:val="5"/>
        </w:numPr>
        <w:tabs>
          <w:tab w:val="left" w:pos="505"/>
        </w:tabs>
        <w:spacing w:after="0" w:line="360" w:lineRule="auto"/>
        <w:ind w:right="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690">
        <w:rPr>
          <w:rFonts w:ascii="Times New Roman" w:eastAsia="Calibri" w:hAnsi="Times New Roman" w:cs="Times New Roman"/>
          <w:color w:val="000000"/>
          <w:sz w:val="28"/>
          <w:szCs w:val="28"/>
        </w:rPr>
        <w:t>разработка программы деятельности пришкольного летнего оздоровительного лагеря с дневным пребыванием детей и подро</w:t>
      </w:r>
      <w:r w:rsidRPr="009C5690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стков;</w:t>
      </w:r>
    </w:p>
    <w:p w:rsidR="00F95FFA" w:rsidRPr="009C5690" w:rsidRDefault="00F95FFA" w:rsidP="00AF5C14">
      <w:pPr>
        <w:widowControl w:val="0"/>
        <w:numPr>
          <w:ilvl w:val="0"/>
          <w:numId w:val="5"/>
        </w:numPr>
        <w:tabs>
          <w:tab w:val="left" w:pos="46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690">
        <w:rPr>
          <w:rFonts w:ascii="Times New Roman" w:eastAsia="Calibri" w:hAnsi="Times New Roman" w:cs="Times New Roman"/>
          <w:color w:val="000000"/>
          <w:sz w:val="28"/>
          <w:szCs w:val="28"/>
        </w:rPr>
        <w:t>подготовка методического материала для работников лагеря;</w:t>
      </w:r>
    </w:p>
    <w:p w:rsidR="00F95FFA" w:rsidRPr="009C5690" w:rsidRDefault="00F95FFA" w:rsidP="00AF5C14">
      <w:pPr>
        <w:widowControl w:val="0"/>
        <w:numPr>
          <w:ilvl w:val="0"/>
          <w:numId w:val="5"/>
        </w:numPr>
        <w:tabs>
          <w:tab w:val="left" w:pos="466"/>
        </w:tabs>
        <w:spacing w:after="0" w:line="360" w:lineRule="auto"/>
        <w:ind w:right="6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690">
        <w:rPr>
          <w:rFonts w:ascii="Times New Roman" w:eastAsia="Calibri" w:hAnsi="Times New Roman" w:cs="Times New Roman"/>
          <w:color w:val="000000"/>
          <w:sz w:val="28"/>
          <w:szCs w:val="28"/>
        </w:rPr>
        <w:t>отбор кадров для работы в пришкольном летнем оздоровитель</w:t>
      </w:r>
      <w:r w:rsidRPr="009C5690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ном лагере;</w:t>
      </w:r>
    </w:p>
    <w:p w:rsidR="00F95FFA" w:rsidRPr="00D4731C" w:rsidRDefault="00F95FFA" w:rsidP="00AF5C14">
      <w:pPr>
        <w:widowControl w:val="0"/>
        <w:numPr>
          <w:ilvl w:val="0"/>
          <w:numId w:val="5"/>
        </w:numPr>
        <w:tabs>
          <w:tab w:val="left" w:pos="476"/>
        </w:tabs>
        <w:spacing w:after="0" w:line="360" w:lineRule="auto"/>
        <w:ind w:right="6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C569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составление необходимой документации для деятельности ла</w:t>
      </w:r>
      <w:r w:rsidRPr="009C5690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геря (план-сетка, положение, должностные обязанности, инструк</w:t>
      </w:r>
      <w:r w:rsidRPr="009C5690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ции т. д.</w:t>
      </w:r>
      <w:proofErr w:type="gramEnd"/>
    </w:p>
    <w:p w:rsidR="00F95FFA" w:rsidRPr="009C5690" w:rsidRDefault="00F95FFA" w:rsidP="00840226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222" w:firstLine="7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Организационный период (1-2 дни смены)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орлята собираются вместе</w:t>
      </w:r>
      <w:r w:rsidRPr="009C5690">
        <w:rPr>
          <w:rFonts w:ascii="Times New Roman" w:eastAsiaTheme="minorEastAsia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учебного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года,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чтобы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познакомиться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интересно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познавательно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провести</w:t>
      </w:r>
      <w:r w:rsidRPr="009C5690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время.</w:t>
      </w:r>
    </w:p>
    <w:p w:rsidR="00F95FFA" w:rsidRPr="009C5690" w:rsidRDefault="00F95FFA" w:rsidP="00840226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93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Задачи</w:t>
      </w:r>
      <w:r w:rsidRPr="009C5690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организационного</w:t>
      </w:r>
      <w:r w:rsidRPr="009C5690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периода:</w:t>
      </w:r>
    </w:p>
    <w:p w:rsidR="00F95FFA" w:rsidRPr="009C5690" w:rsidRDefault="00F95FFA" w:rsidP="00840226">
      <w:pPr>
        <w:widowControl w:val="0"/>
        <w:numPr>
          <w:ilvl w:val="0"/>
          <w:numId w:val="9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firstLine="7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адаптация</w:t>
      </w:r>
      <w:r w:rsidRPr="009C5690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участников</w:t>
      </w:r>
      <w:r w:rsidRPr="009C5690">
        <w:rPr>
          <w:rFonts w:ascii="Times New Roman" w:eastAsiaTheme="minorEastAsia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смены,</w:t>
      </w:r>
      <w:r w:rsidRPr="009C5690">
        <w:rPr>
          <w:rFonts w:ascii="Times New Roman" w:eastAsiaTheme="minorEastAsia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знакомство</w:t>
      </w:r>
      <w:r w:rsidRPr="009C5690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9C5690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правилами</w:t>
      </w:r>
      <w:r w:rsidRPr="009C5690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лагеря,</w:t>
      </w:r>
      <w:r w:rsidRPr="009C5690">
        <w:rPr>
          <w:rFonts w:ascii="Times New Roman" w:eastAsiaTheme="minorEastAsia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распорядком</w:t>
      </w:r>
      <w:r w:rsidRPr="009C5690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дня;</w:t>
      </w:r>
    </w:p>
    <w:p w:rsidR="00F95FFA" w:rsidRPr="009C5690" w:rsidRDefault="00F95FFA" w:rsidP="00840226">
      <w:pPr>
        <w:widowControl w:val="0"/>
        <w:numPr>
          <w:ilvl w:val="0"/>
          <w:numId w:val="9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before="1" w:after="0" w:line="360" w:lineRule="auto"/>
        <w:ind w:left="1354" w:hanging="4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знакомство</w:t>
      </w:r>
      <w:r w:rsidRPr="009C5690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9C5690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территорией,</w:t>
      </w:r>
      <w:r w:rsidRPr="009C5690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историей</w:t>
      </w:r>
      <w:r w:rsidRPr="009C5690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9C5690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инфраструктурой</w:t>
      </w:r>
      <w:r w:rsidRPr="009C5690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лагеря;</w:t>
      </w:r>
    </w:p>
    <w:p w:rsidR="00F95FFA" w:rsidRPr="009C5690" w:rsidRDefault="00F95FFA" w:rsidP="00840226">
      <w:pPr>
        <w:widowControl w:val="0"/>
        <w:numPr>
          <w:ilvl w:val="0"/>
          <w:numId w:val="9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before="23" w:after="0" w:line="360" w:lineRule="auto"/>
        <w:ind w:firstLine="7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знакомство</w:t>
      </w:r>
      <w:r w:rsidRPr="009C5690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</w:t>
      </w:r>
      <w:r w:rsidRPr="009C5690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всеми</w:t>
      </w:r>
      <w:r w:rsidRPr="009C5690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участниками</w:t>
      </w:r>
      <w:r w:rsidRPr="009C5690">
        <w:rPr>
          <w:rFonts w:ascii="Times New Roman" w:eastAsiaTheme="minorEastAsia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смены</w:t>
      </w:r>
      <w:r w:rsidRPr="009C5690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9C5690">
        <w:rPr>
          <w:rFonts w:ascii="Times New Roman" w:eastAsiaTheme="minorEastAsia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форме</w:t>
      </w:r>
      <w:r w:rsidRPr="009C5690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творческих</w:t>
      </w:r>
      <w:r w:rsidR="00AF5C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визиток</w:t>
      </w:r>
      <w:r w:rsidRPr="009C5690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отрядов;</w:t>
      </w:r>
    </w:p>
    <w:p w:rsidR="00F95FFA" w:rsidRPr="009C5690" w:rsidRDefault="00F95FFA" w:rsidP="00840226">
      <w:pPr>
        <w:widowControl w:val="0"/>
        <w:numPr>
          <w:ilvl w:val="0"/>
          <w:numId w:val="9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before="1" w:after="0" w:line="360" w:lineRule="auto"/>
        <w:ind w:firstLine="7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знакомство</w:t>
      </w:r>
      <w:r w:rsidRPr="009C5690">
        <w:rPr>
          <w:rFonts w:ascii="Times New Roman" w:eastAsiaTheme="minorEastAsia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9C5690">
        <w:rPr>
          <w:rFonts w:ascii="Times New Roman" w:eastAsiaTheme="minorEastAsia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содержанием</w:t>
      </w:r>
      <w:r w:rsidRPr="009C5690">
        <w:rPr>
          <w:rFonts w:ascii="Times New Roman" w:eastAsiaTheme="minorEastAsia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программы</w:t>
      </w:r>
      <w:r w:rsidRPr="009C5690">
        <w:rPr>
          <w:rFonts w:ascii="Times New Roman" w:eastAsiaTheme="minorEastAsia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смены</w:t>
      </w:r>
      <w:r w:rsidRPr="009C5690">
        <w:rPr>
          <w:rFonts w:ascii="Times New Roman" w:eastAsiaTheme="minorEastAsia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(ввод</w:t>
      </w:r>
      <w:r w:rsidRPr="009C5690">
        <w:rPr>
          <w:rFonts w:ascii="Times New Roman" w:eastAsiaTheme="minorEastAsia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9C5690">
        <w:rPr>
          <w:rFonts w:ascii="Times New Roman" w:eastAsiaTheme="minorEastAsia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игровой</w:t>
      </w:r>
      <w:r w:rsidR="00AF5C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сюжет,</w:t>
      </w:r>
      <w:r w:rsidRPr="009C5690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информирование детей</w:t>
      </w:r>
      <w:r w:rsidRPr="009C5690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</w:t>
      </w:r>
      <w:r w:rsidRPr="009C5690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возможностях в</w:t>
      </w:r>
      <w:r w:rsidRPr="009C5690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смене).</w:t>
      </w:r>
    </w:p>
    <w:p w:rsidR="00F95FFA" w:rsidRPr="009C5690" w:rsidRDefault="00F95FFA" w:rsidP="00840226">
      <w:pPr>
        <w:pStyle w:val="a3"/>
        <w:kinsoku w:val="0"/>
        <w:overflowPunct w:val="0"/>
        <w:spacing w:before="250" w:line="360" w:lineRule="auto"/>
        <w:ind w:left="222" w:firstLine="707"/>
        <w:jc w:val="both"/>
      </w:pPr>
      <w:r w:rsidRPr="009C5690">
        <w:rPr>
          <w:b/>
          <w:bCs/>
          <w:i/>
          <w:iCs/>
        </w:rPr>
        <w:t>Основной</w:t>
      </w:r>
      <w:r w:rsidRPr="009C5690">
        <w:rPr>
          <w:b/>
          <w:bCs/>
          <w:i/>
          <w:iCs/>
          <w:spacing w:val="1"/>
        </w:rPr>
        <w:t xml:space="preserve"> </w:t>
      </w:r>
      <w:r w:rsidRPr="009C5690">
        <w:rPr>
          <w:b/>
          <w:bCs/>
          <w:i/>
          <w:iCs/>
        </w:rPr>
        <w:t>период</w:t>
      </w:r>
      <w:r w:rsidRPr="009C5690">
        <w:rPr>
          <w:b/>
          <w:bCs/>
          <w:i/>
          <w:iCs/>
          <w:spacing w:val="1"/>
        </w:rPr>
        <w:t xml:space="preserve"> </w:t>
      </w:r>
      <w:r w:rsidRPr="009C5690">
        <w:rPr>
          <w:b/>
          <w:bCs/>
          <w:i/>
          <w:iCs/>
        </w:rPr>
        <w:t>(3-19</w:t>
      </w:r>
      <w:r w:rsidRPr="009C5690">
        <w:rPr>
          <w:b/>
          <w:bCs/>
          <w:i/>
          <w:iCs/>
          <w:spacing w:val="1"/>
        </w:rPr>
        <w:t xml:space="preserve"> </w:t>
      </w:r>
      <w:r w:rsidRPr="009C5690">
        <w:rPr>
          <w:b/>
          <w:bCs/>
          <w:i/>
          <w:iCs/>
        </w:rPr>
        <w:t>дни</w:t>
      </w:r>
      <w:r w:rsidRPr="009C5690">
        <w:rPr>
          <w:b/>
          <w:bCs/>
          <w:i/>
          <w:iCs/>
          <w:spacing w:val="1"/>
        </w:rPr>
        <w:t xml:space="preserve"> </w:t>
      </w:r>
      <w:r w:rsidRPr="009C5690">
        <w:rPr>
          <w:b/>
          <w:bCs/>
          <w:i/>
          <w:iCs/>
        </w:rPr>
        <w:t>смены)</w:t>
      </w:r>
      <w:r w:rsidRPr="009C5690">
        <w:rPr>
          <w:b/>
          <w:bCs/>
          <w:i/>
          <w:iCs/>
          <w:spacing w:val="1"/>
        </w:rPr>
        <w:t xml:space="preserve"> </w:t>
      </w:r>
      <w:r w:rsidRPr="009C5690">
        <w:t>–</w:t>
      </w:r>
      <w:r w:rsidRPr="009C5690">
        <w:rPr>
          <w:spacing w:val="1"/>
        </w:rPr>
        <w:t xml:space="preserve"> </w:t>
      </w:r>
      <w:r w:rsidRPr="009C5690">
        <w:t>орлята</w:t>
      </w:r>
      <w:r w:rsidRPr="009C5690">
        <w:rPr>
          <w:spacing w:val="1"/>
        </w:rPr>
        <w:t xml:space="preserve"> </w:t>
      </w:r>
      <w:r w:rsidRPr="009C5690">
        <w:t>отправляются</w:t>
      </w:r>
      <w:r w:rsidRPr="009C5690">
        <w:rPr>
          <w:spacing w:val="1"/>
        </w:rPr>
        <w:t xml:space="preserve"> </w:t>
      </w:r>
      <w:r w:rsidRPr="009C5690">
        <w:t>в</w:t>
      </w:r>
      <w:r w:rsidRPr="009C5690">
        <w:rPr>
          <w:spacing w:val="1"/>
        </w:rPr>
        <w:t xml:space="preserve"> </w:t>
      </w:r>
      <w:r w:rsidRPr="009C5690">
        <w:t>путешествие</w:t>
      </w:r>
      <w:r w:rsidRPr="009C5690">
        <w:rPr>
          <w:spacing w:val="1"/>
        </w:rPr>
        <w:t xml:space="preserve"> </w:t>
      </w:r>
      <w:r w:rsidRPr="009C5690">
        <w:t>по</w:t>
      </w:r>
      <w:r w:rsidRPr="009C5690">
        <w:rPr>
          <w:spacing w:val="1"/>
        </w:rPr>
        <w:t xml:space="preserve"> </w:t>
      </w:r>
      <w:r w:rsidRPr="009C5690">
        <w:t>неизвестной</w:t>
      </w:r>
      <w:r w:rsidRPr="009C5690">
        <w:rPr>
          <w:spacing w:val="1"/>
        </w:rPr>
        <w:t xml:space="preserve"> </w:t>
      </w:r>
      <w:r w:rsidRPr="009C5690">
        <w:t>стране,</w:t>
      </w:r>
      <w:r w:rsidRPr="009C5690">
        <w:rPr>
          <w:spacing w:val="1"/>
        </w:rPr>
        <w:t xml:space="preserve"> </w:t>
      </w:r>
      <w:r w:rsidRPr="009C5690">
        <w:t>открывать</w:t>
      </w:r>
      <w:r w:rsidRPr="009C5690">
        <w:rPr>
          <w:spacing w:val="1"/>
        </w:rPr>
        <w:t xml:space="preserve"> </w:t>
      </w:r>
      <w:r w:rsidRPr="009C5690">
        <w:t>которую</w:t>
      </w:r>
      <w:r w:rsidRPr="009C5690">
        <w:rPr>
          <w:spacing w:val="1"/>
        </w:rPr>
        <w:t xml:space="preserve"> </w:t>
      </w:r>
      <w:r w:rsidRPr="009C5690">
        <w:t>им</w:t>
      </w:r>
      <w:r w:rsidRPr="009C5690">
        <w:rPr>
          <w:spacing w:val="1"/>
        </w:rPr>
        <w:t xml:space="preserve"> </w:t>
      </w:r>
      <w:r w:rsidRPr="009C5690">
        <w:t>помогают</w:t>
      </w:r>
      <w:r w:rsidRPr="009C5690">
        <w:rPr>
          <w:spacing w:val="1"/>
        </w:rPr>
        <w:t xml:space="preserve"> </w:t>
      </w:r>
      <w:r w:rsidRPr="009C5690">
        <w:t>невидимые</w:t>
      </w:r>
      <w:r w:rsidRPr="009C5690">
        <w:rPr>
          <w:spacing w:val="-3"/>
        </w:rPr>
        <w:t xml:space="preserve"> </w:t>
      </w:r>
      <w:r w:rsidRPr="009C5690">
        <w:t>жители.</w:t>
      </w:r>
    </w:p>
    <w:p w:rsidR="00F95FFA" w:rsidRPr="009C5690" w:rsidRDefault="00F95FFA" w:rsidP="00840226">
      <w:pPr>
        <w:pStyle w:val="a3"/>
        <w:kinsoku w:val="0"/>
        <w:overflowPunct w:val="0"/>
        <w:spacing w:before="239" w:line="360" w:lineRule="auto"/>
        <w:ind w:left="930"/>
      </w:pPr>
      <w:r w:rsidRPr="009C5690">
        <w:t>Задачи</w:t>
      </w:r>
      <w:r w:rsidRPr="009C5690">
        <w:rPr>
          <w:spacing w:val="-5"/>
        </w:rPr>
        <w:t xml:space="preserve"> </w:t>
      </w:r>
      <w:r w:rsidRPr="009C5690">
        <w:t>основного</w:t>
      </w:r>
      <w:r w:rsidRPr="009C5690">
        <w:rPr>
          <w:spacing w:val="-4"/>
        </w:rPr>
        <w:t xml:space="preserve"> </w:t>
      </w:r>
      <w:r w:rsidRPr="009C5690">
        <w:t>периода:</w:t>
      </w:r>
    </w:p>
    <w:p w:rsidR="00F95FFA" w:rsidRPr="009C5690" w:rsidRDefault="00F95FFA" w:rsidP="00840226">
      <w:pPr>
        <w:pStyle w:val="a7"/>
        <w:numPr>
          <w:ilvl w:val="0"/>
          <w:numId w:val="9"/>
        </w:numPr>
        <w:tabs>
          <w:tab w:val="left" w:pos="1355"/>
        </w:tabs>
        <w:kinsoku w:val="0"/>
        <w:overflowPunct w:val="0"/>
        <w:spacing w:before="237" w:line="360" w:lineRule="auto"/>
        <w:ind w:firstLine="707"/>
        <w:jc w:val="both"/>
        <w:rPr>
          <w:sz w:val="28"/>
          <w:szCs w:val="28"/>
        </w:rPr>
      </w:pPr>
      <w:r w:rsidRPr="009C5690">
        <w:rPr>
          <w:sz w:val="28"/>
          <w:szCs w:val="28"/>
        </w:rPr>
        <w:t>знакомство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с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культурными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традициями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и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национальными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ценностями</w:t>
      </w:r>
      <w:r w:rsidRPr="009C5690">
        <w:rPr>
          <w:spacing w:val="-2"/>
          <w:sz w:val="28"/>
          <w:szCs w:val="28"/>
        </w:rPr>
        <w:t xml:space="preserve"> </w:t>
      </w:r>
      <w:r w:rsidRPr="009C5690">
        <w:rPr>
          <w:sz w:val="28"/>
          <w:szCs w:val="28"/>
        </w:rPr>
        <w:t>российского народа,</w:t>
      </w:r>
      <w:r w:rsidRPr="009C5690">
        <w:rPr>
          <w:spacing w:val="-2"/>
          <w:sz w:val="28"/>
          <w:szCs w:val="28"/>
        </w:rPr>
        <w:t xml:space="preserve"> </w:t>
      </w:r>
      <w:r w:rsidRPr="009C5690">
        <w:rPr>
          <w:sz w:val="28"/>
          <w:szCs w:val="28"/>
        </w:rPr>
        <w:t>изучение</w:t>
      </w:r>
      <w:r w:rsidRPr="009C5690">
        <w:rPr>
          <w:spacing w:val="-1"/>
          <w:sz w:val="28"/>
          <w:szCs w:val="28"/>
        </w:rPr>
        <w:t xml:space="preserve"> </w:t>
      </w:r>
      <w:r w:rsidRPr="009C5690">
        <w:rPr>
          <w:sz w:val="28"/>
          <w:szCs w:val="28"/>
        </w:rPr>
        <w:t>богатств</w:t>
      </w:r>
      <w:r w:rsidRPr="009C5690">
        <w:rPr>
          <w:spacing w:val="-5"/>
          <w:sz w:val="28"/>
          <w:szCs w:val="28"/>
        </w:rPr>
        <w:t xml:space="preserve"> </w:t>
      </w:r>
      <w:r w:rsidRPr="009C5690">
        <w:rPr>
          <w:sz w:val="28"/>
          <w:szCs w:val="28"/>
        </w:rPr>
        <w:t>нашей</w:t>
      </w:r>
      <w:r w:rsidRPr="009C5690">
        <w:rPr>
          <w:spacing w:val="-1"/>
          <w:sz w:val="28"/>
          <w:szCs w:val="28"/>
        </w:rPr>
        <w:t xml:space="preserve"> </w:t>
      </w:r>
      <w:r w:rsidRPr="009C5690">
        <w:rPr>
          <w:sz w:val="28"/>
          <w:szCs w:val="28"/>
        </w:rPr>
        <w:t>Родины;</w:t>
      </w:r>
    </w:p>
    <w:p w:rsidR="00F95FFA" w:rsidRPr="009C5690" w:rsidRDefault="00F95FFA" w:rsidP="00840226">
      <w:pPr>
        <w:pStyle w:val="a7"/>
        <w:numPr>
          <w:ilvl w:val="0"/>
          <w:numId w:val="9"/>
        </w:numPr>
        <w:tabs>
          <w:tab w:val="left" w:pos="1355"/>
        </w:tabs>
        <w:kinsoku w:val="0"/>
        <w:overflowPunct w:val="0"/>
        <w:spacing w:before="1" w:line="360" w:lineRule="auto"/>
        <w:ind w:firstLine="707"/>
        <w:jc w:val="both"/>
        <w:rPr>
          <w:sz w:val="28"/>
          <w:szCs w:val="28"/>
        </w:rPr>
      </w:pPr>
      <w:r w:rsidRPr="009C5690">
        <w:rPr>
          <w:sz w:val="28"/>
          <w:szCs w:val="28"/>
        </w:rPr>
        <w:t>поддержание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благоприятного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эмоционально-психологического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климата;</w:t>
      </w:r>
    </w:p>
    <w:p w:rsidR="00F95FFA" w:rsidRPr="009C5690" w:rsidRDefault="00F95FFA" w:rsidP="00840226">
      <w:pPr>
        <w:pStyle w:val="a7"/>
        <w:numPr>
          <w:ilvl w:val="0"/>
          <w:numId w:val="9"/>
        </w:numPr>
        <w:tabs>
          <w:tab w:val="left" w:pos="1355"/>
        </w:tabs>
        <w:kinsoku w:val="0"/>
        <w:overflowPunct w:val="0"/>
        <w:spacing w:line="360" w:lineRule="auto"/>
        <w:ind w:firstLine="707"/>
        <w:jc w:val="both"/>
        <w:rPr>
          <w:sz w:val="28"/>
          <w:szCs w:val="28"/>
        </w:rPr>
      </w:pPr>
      <w:r w:rsidRPr="009C5690">
        <w:rPr>
          <w:sz w:val="28"/>
          <w:szCs w:val="28"/>
        </w:rPr>
        <w:t>создание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условий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для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проявления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каждым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ребёнком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индивидуальности, его творческого и нравственного потенциала, активности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и</w:t>
      </w:r>
      <w:r w:rsidRPr="009C5690">
        <w:rPr>
          <w:spacing w:val="-1"/>
          <w:sz w:val="28"/>
          <w:szCs w:val="28"/>
        </w:rPr>
        <w:t xml:space="preserve"> </w:t>
      </w:r>
      <w:r w:rsidRPr="009C5690">
        <w:rPr>
          <w:sz w:val="28"/>
          <w:szCs w:val="28"/>
        </w:rPr>
        <w:t>инициативы;</w:t>
      </w:r>
    </w:p>
    <w:p w:rsidR="00F95FFA" w:rsidRPr="009C5690" w:rsidRDefault="00F95FFA" w:rsidP="00840226">
      <w:pPr>
        <w:pStyle w:val="a7"/>
        <w:numPr>
          <w:ilvl w:val="0"/>
          <w:numId w:val="9"/>
        </w:numPr>
        <w:tabs>
          <w:tab w:val="left" w:pos="1355"/>
        </w:tabs>
        <w:kinsoku w:val="0"/>
        <w:overflowPunct w:val="0"/>
        <w:spacing w:line="360" w:lineRule="auto"/>
        <w:ind w:left="1354" w:hanging="425"/>
        <w:jc w:val="both"/>
        <w:rPr>
          <w:sz w:val="28"/>
          <w:szCs w:val="28"/>
        </w:rPr>
      </w:pPr>
      <w:r w:rsidRPr="009C5690">
        <w:rPr>
          <w:sz w:val="28"/>
          <w:szCs w:val="28"/>
        </w:rPr>
        <w:t>приобщение</w:t>
      </w:r>
      <w:r w:rsidRPr="009C5690">
        <w:rPr>
          <w:spacing w:val="-1"/>
          <w:sz w:val="28"/>
          <w:szCs w:val="28"/>
        </w:rPr>
        <w:t xml:space="preserve"> </w:t>
      </w:r>
      <w:r w:rsidRPr="009C5690">
        <w:rPr>
          <w:sz w:val="28"/>
          <w:szCs w:val="28"/>
        </w:rPr>
        <w:t>детей</w:t>
      </w:r>
      <w:r w:rsidRPr="009C5690">
        <w:rPr>
          <w:spacing w:val="-1"/>
          <w:sz w:val="28"/>
          <w:szCs w:val="28"/>
        </w:rPr>
        <w:t xml:space="preserve"> </w:t>
      </w:r>
      <w:r w:rsidRPr="009C5690">
        <w:rPr>
          <w:sz w:val="28"/>
          <w:szCs w:val="28"/>
        </w:rPr>
        <w:t>к</w:t>
      </w:r>
      <w:r w:rsidRPr="009C5690">
        <w:rPr>
          <w:spacing w:val="-3"/>
          <w:sz w:val="28"/>
          <w:szCs w:val="28"/>
        </w:rPr>
        <w:t xml:space="preserve"> </w:t>
      </w:r>
      <w:r w:rsidRPr="009C5690">
        <w:rPr>
          <w:sz w:val="28"/>
          <w:szCs w:val="28"/>
        </w:rPr>
        <w:t>здоровому</w:t>
      </w:r>
      <w:r w:rsidRPr="009C5690">
        <w:rPr>
          <w:spacing w:val="-5"/>
          <w:sz w:val="28"/>
          <w:szCs w:val="28"/>
        </w:rPr>
        <w:t xml:space="preserve"> </w:t>
      </w:r>
      <w:r w:rsidRPr="009C5690">
        <w:rPr>
          <w:sz w:val="28"/>
          <w:szCs w:val="28"/>
        </w:rPr>
        <w:t>образу</w:t>
      </w:r>
      <w:r w:rsidRPr="009C5690">
        <w:rPr>
          <w:spacing w:val="-4"/>
          <w:sz w:val="28"/>
          <w:szCs w:val="28"/>
        </w:rPr>
        <w:t xml:space="preserve"> </w:t>
      </w:r>
      <w:r w:rsidRPr="009C5690">
        <w:rPr>
          <w:sz w:val="28"/>
          <w:szCs w:val="28"/>
        </w:rPr>
        <w:t>жизни;</w:t>
      </w:r>
    </w:p>
    <w:p w:rsidR="00F95FFA" w:rsidRPr="009C5690" w:rsidRDefault="00F95FFA" w:rsidP="00840226">
      <w:pPr>
        <w:pStyle w:val="a7"/>
        <w:numPr>
          <w:ilvl w:val="0"/>
          <w:numId w:val="9"/>
        </w:numPr>
        <w:tabs>
          <w:tab w:val="left" w:pos="1355"/>
        </w:tabs>
        <w:kinsoku w:val="0"/>
        <w:overflowPunct w:val="0"/>
        <w:spacing w:before="26" w:line="360" w:lineRule="auto"/>
        <w:ind w:left="1354" w:hanging="425"/>
        <w:jc w:val="both"/>
        <w:rPr>
          <w:sz w:val="28"/>
          <w:szCs w:val="28"/>
        </w:rPr>
      </w:pPr>
      <w:r w:rsidRPr="009C5690">
        <w:rPr>
          <w:sz w:val="28"/>
          <w:szCs w:val="28"/>
        </w:rPr>
        <w:t>формирование</w:t>
      </w:r>
      <w:r w:rsidRPr="009C5690">
        <w:rPr>
          <w:spacing w:val="-7"/>
          <w:sz w:val="28"/>
          <w:szCs w:val="28"/>
        </w:rPr>
        <w:t xml:space="preserve"> </w:t>
      </w:r>
      <w:r w:rsidRPr="009C5690">
        <w:rPr>
          <w:sz w:val="28"/>
          <w:szCs w:val="28"/>
        </w:rPr>
        <w:t>норм</w:t>
      </w:r>
      <w:r w:rsidRPr="009C5690">
        <w:rPr>
          <w:spacing w:val="-6"/>
          <w:sz w:val="28"/>
          <w:szCs w:val="28"/>
        </w:rPr>
        <w:t xml:space="preserve"> </w:t>
      </w:r>
      <w:r w:rsidRPr="009C5690">
        <w:rPr>
          <w:sz w:val="28"/>
          <w:szCs w:val="28"/>
        </w:rPr>
        <w:t>взаимоотношений</w:t>
      </w:r>
      <w:r w:rsidRPr="009C5690">
        <w:rPr>
          <w:spacing w:val="-3"/>
          <w:sz w:val="28"/>
          <w:szCs w:val="28"/>
        </w:rPr>
        <w:t xml:space="preserve"> </w:t>
      </w:r>
      <w:r w:rsidRPr="009C5690">
        <w:rPr>
          <w:sz w:val="28"/>
          <w:szCs w:val="28"/>
        </w:rPr>
        <w:t>внутри</w:t>
      </w:r>
      <w:r w:rsidRPr="009C5690">
        <w:rPr>
          <w:spacing w:val="-3"/>
          <w:sz w:val="28"/>
          <w:szCs w:val="28"/>
        </w:rPr>
        <w:t xml:space="preserve"> </w:t>
      </w:r>
      <w:r w:rsidRPr="009C5690">
        <w:rPr>
          <w:sz w:val="28"/>
          <w:szCs w:val="28"/>
        </w:rPr>
        <w:t>коллектива.</w:t>
      </w:r>
    </w:p>
    <w:p w:rsidR="00F95FFA" w:rsidRPr="009C5690" w:rsidRDefault="00F95FFA" w:rsidP="00840226">
      <w:pPr>
        <w:pStyle w:val="a3"/>
        <w:kinsoku w:val="0"/>
        <w:overflowPunct w:val="0"/>
        <w:spacing w:line="360" w:lineRule="auto"/>
        <w:ind w:left="222" w:firstLine="707"/>
      </w:pPr>
      <w:r w:rsidRPr="009C5690">
        <w:rPr>
          <w:b/>
          <w:bCs/>
          <w:i/>
          <w:iCs/>
        </w:rPr>
        <w:t>Итоговый</w:t>
      </w:r>
      <w:r w:rsidRPr="009C5690">
        <w:rPr>
          <w:b/>
          <w:bCs/>
          <w:i/>
          <w:iCs/>
          <w:spacing w:val="48"/>
        </w:rPr>
        <w:t xml:space="preserve"> </w:t>
      </w:r>
      <w:r w:rsidRPr="009C5690">
        <w:rPr>
          <w:b/>
          <w:bCs/>
          <w:i/>
          <w:iCs/>
        </w:rPr>
        <w:t>период</w:t>
      </w:r>
      <w:r w:rsidRPr="009C5690">
        <w:rPr>
          <w:b/>
          <w:bCs/>
          <w:i/>
          <w:iCs/>
          <w:spacing w:val="45"/>
        </w:rPr>
        <w:t xml:space="preserve"> </w:t>
      </w:r>
      <w:r w:rsidRPr="009C5690">
        <w:rPr>
          <w:b/>
          <w:bCs/>
          <w:i/>
          <w:iCs/>
        </w:rPr>
        <w:t>(20-21</w:t>
      </w:r>
      <w:r w:rsidRPr="009C5690">
        <w:rPr>
          <w:b/>
          <w:bCs/>
          <w:i/>
          <w:iCs/>
          <w:spacing w:val="49"/>
        </w:rPr>
        <w:t xml:space="preserve"> </w:t>
      </w:r>
      <w:r w:rsidRPr="009C5690">
        <w:rPr>
          <w:b/>
          <w:bCs/>
          <w:i/>
          <w:iCs/>
        </w:rPr>
        <w:t>дни</w:t>
      </w:r>
      <w:r w:rsidRPr="009C5690">
        <w:rPr>
          <w:b/>
          <w:bCs/>
          <w:i/>
          <w:iCs/>
          <w:spacing w:val="48"/>
        </w:rPr>
        <w:t xml:space="preserve"> </w:t>
      </w:r>
      <w:r w:rsidRPr="009C5690">
        <w:rPr>
          <w:b/>
          <w:bCs/>
          <w:i/>
          <w:iCs/>
        </w:rPr>
        <w:t>смены)</w:t>
      </w:r>
      <w:r w:rsidRPr="009C5690">
        <w:rPr>
          <w:b/>
          <w:bCs/>
          <w:i/>
          <w:iCs/>
          <w:spacing w:val="49"/>
        </w:rPr>
        <w:t xml:space="preserve"> </w:t>
      </w:r>
      <w:r w:rsidRPr="009C5690">
        <w:t>–</w:t>
      </w:r>
      <w:r w:rsidRPr="009C5690">
        <w:rPr>
          <w:spacing w:val="49"/>
        </w:rPr>
        <w:t xml:space="preserve"> </w:t>
      </w:r>
      <w:r w:rsidRPr="009C5690">
        <w:t>орлята</w:t>
      </w:r>
      <w:r w:rsidRPr="009C5690">
        <w:rPr>
          <w:spacing w:val="48"/>
        </w:rPr>
        <w:t xml:space="preserve"> </w:t>
      </w:r>
      <w:r w:rsidRPr="009C5690">
        <w:t>возвращаются</w:t>
      </w:r>
      <w:r w:rsidRPr="009C5690">
        <w:rPr>
          <w:spacing w:val="48"/>
        </w:rPr>
        <w:t xml:space="preserve"> </w:t>
      </w:r>
      <w:r w:rsidRPr="009C5690">
        <w:t xml:space="preserve">из </w:t>
      </w:r>
      <w:r w:rsidRPr="009C5690">
        <w:rPr>
          <w:spacing w:val="-67"/>
        </w:rPr>
        <w:t xml:space="preserve"> </w:t>
      </w:r>
      <w:r w:rsidRPr="009C5690">
        <w:t>путешествия</w:t>
      </w:r>
      <w:r w:rsidRPr="009C5690">
        <w:rPr>
          <w:spacing w:val="-1"/>
        </w:rPr>
        <w:t xml:space="preserve"> </w:t>
      </w:r>
      <w:r w:rsidRPr="009C5690">
        <w:t>по</w:t>
      </w:r>
      <w:r w:rsidRPr="009C5690">
        <w:rPr>
          <w:spacing w:val="1"/>
        </w:rPr>
        <w:t xml:space="preserve"> </w:t>
      </w:r>
      <w:r w:rsidRPr="009C5690">
        <w:t>неизвестной</w:t>
      </w:r>
      <w:r w:rsidRPr="009C5690">
        <w:rPr>
          <w:spacing w:val="-1"/>
        </w:rPr>
        <w:t xml:space="preserve"> </w:t>
      </w:r>
      <w:r w:rsidRPr="009C5690">
        <w:t>стране и</w:t>
      </w:r>
      <w:r w:rsidRPr="009C5690">
        <w:rPr>
          <w:spacing w:val="-4"/>
        </w:rPr>
        <w:t xml:space="preserve"> </w:t>
      </w:r>
      <w:r w:rsidRPr="009C5690">
        <w:t>подводят итоги.</w:t>
      </w:r>
    </w:p>
    <w:p w:rsidR="00F95FFA" w:rsidRPr="009C5690" w:rsidRDefault="00F95FFA" w:rsidP="00840226">
      <w:pPr>
        <w:pStyle w:val="a3"/>
        <w:kinsoku w:val="0"/>
        <w:overflowPunct w:val="0"/>
        <w:spacing w:line="360" w:lineRule="auto"/>
        <w:ind w:left="930"/>
      </w:pPr>
      <w:r w:rsidRPr="009C5690">
        <w:t>Задачи</w:t>
      </w:r>
      <w:r w:rsidRPr="009C5690">
        <w:rPr>
          <w:spacing w:val="-5"/>
        </w:rPr>
        <w:t xml:space="preserve"> </w:t>
      </w:r>
      <w:r w:rsidRPr="009C5690">
        <w:t>итогового</w:t>
      </w:r>
      <w:r w:rsidRPr="009C5690">
        <w:rPr>
          <w:spacing w:val="-2"/>
        </w:rPr>
        <w:t xml:space="preserve"> </w:t>
      </w:r>
      <w:r w:rsidR="00BB7160">
        <w:t>периода:</w:t>
      </w:r>
    </w:p>
    <w:p w:rsidR="00F95FFA" w:rsidRPr="009C5690" w:rsidRDefault="00F95FFA" w:rsidP="00840226">
      <w:pPr>
        <w:pStyle w:val="a7"/>
        <w:numPr>
          <w:ilvl w:val="0"/>
          <w:numId w:val="9"/>
        </w:numPr>
        <w:tabs>
          <w:tab w:val="left" w:pos="1355"/>
        </w:tabs>
        <w:kinsoku w:val="0"/>
        <w:overflowPunct w:val="0"/>
        <w:spacing w:before="1" w:line="360" w:lineRule="auto"/>
        <w:ind w:firstLine="707"/>
        <w:jc w:val="both"/>
        <w:rPr>
          <w:sz w:val="28"/>
          <w:szCs w:val="28"/>
        </w:rPr>
      </w:pPr>
      <w:r w:rsidRPr="009C5690">
        <w:rPr>
          <w:sz w:val="28"/>
          <w:szCs w:val="28"/>
        </w:rPr>
        <w:lastRenderedPageBreak/>
        <w:t>реализация ключевого события – большого совместного праздника,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закрепляющего все</w:t>
      </w:r>
      <w:r w:rsidRPr="009C5690">
        <w:rPr>
          <w:spacing w:val="-3"/>
          <w:sz w:val="28"/>
          <w:szCs w:val="28"/>
        </w:rPr>
        <w:t xml:space="preserve"> </w:t>
      </w:r>
      <w:r w:rsidRPr="009C5690">
        <w:rPr>
          <w:sz w:val="28"/>
          <w:szCs w:val="28"/>
        </w:rPr>
        <w:t>этапы</w:t>
      </w:r>
      <w:r w:rsidRPr="009C5690">
        <w:rPr>
          <w:spacing w:val="-1"/>
          <w:sz w:val="28"/>
          <w:szCs w:val="28"/>
        </w:rPr>
        <w:t xml:space="preserve"> </w:t>
      </w:r>
      <w:r w:rsidRPr="009C5690">
        <w:rPr>
          <w:sz w:val="28"/>
          <w:szCs w:val="28"/>
        </w:rPr>
        <w:t>коллективно-творческого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дела;</w:t>
      </w:r>
    </w:p>
    <w:p w:rsidR="00F95FFA" w:rsidRPr="009C5690" w:rsidRDefault="00F95FFA" w:rsidP="00840226">
      <w:pPr>
        <w:pStyle w:val="a7"/>
        <w:numPr>
          <w:ilvl w:val="0"/>
          <w:numId w:val="9"/>
        </w:numPr>
        <w:tabs>
          <w:tab w:val="left" w:pos="1355"/>
        </w:tabs>
        <w:kinsoku w:val="0"/>
        <w:overflowPunct w:val="0"/>
        <w:spacing w:before="1" w:line="360" w:lineRule="auto"/>
        <w:ind w:firstLine="707"/>
        <w:jc w:val="both"/>
        <w:rPr>
          <w:sz w:val="28"/>
          <w:szCs w:val="28"/>
        </w:rPr>
      </w:pPr>
      <w:r w:rsidRPr="009C5690">
        <w:rPr>
          <w:sz w:val="28"/>
          <w:szCs w:val="28"/>
        </w:rPr>
        <w:t>поднятие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самооценки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каждого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участника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и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значимости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для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него</w:t>
      </w:r>
      <w:r w:rsidRPr="009C5690">
        <w:rPr>
          <w:spacing w:val="-67"/>
          <w:sz w:val="28"/>
          <w:szCs w:val="28"/>
        </w:rPr>
        <w:t xml:space="preserve"> </w:t>
      </w:r>
      <w:r w:rsidRPr="009C5690">
        <w:rPr>
          <w:sz w:val="28"/>
          <w:szCs w:val="28"/>
        </w:rPr>
        <w:t>жизни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в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коллективе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с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помощью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общественного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признания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его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индивидуальных заслуг;</w:t>
      </w:r>
    </w:p>
    <w:p w:rsidR="00F95FFA" w:rsidRPr="009C5690" w:rsidRDefault="00F95FFA" w:rsidP="00840226">
      <w:pPr>
        <w:pStyle w:val="a7"/>
        <w:numPr>
          <w:ilvl w:val="0"/>
          <w:numId w:val="9"/>
        </w:numPr>
        <w:tabs>
          <w:tab w:val="left" w:pos="1355"/>
        </w:tabs>
        <w:kinsoku w:val="0"/>
        <w:overflowPunct w:val="0"/>
        <w:spacing w:line="360" w:lineRule="auto"/>
        <w:ind w:firstLine="707"/>
        <w:jc w:val="both"/>
        <w:rPr>
          <w:sz w:val="28"/>
          <w:szCs w:val="28"/>
        </w:rPr>
      </w:pPr>
      <w:r w:rsidRPr="009C5690">
        <w:rPr>
          <w:sz w:val="28"/>
          <w:szCs w:val="28"/>
        </w:rPr>
        <w:t>награждение детей/отрядов за активное участие в программе лагеря,</w:t>
      </w:r>
      <w:r w:rsidRPr="009C5690">
        <w:rPr>
          <w:spacing w:val="-67"/>
          <w:sz w:val="28"/>
          <w:szCs w:val="28"/>
        </w:rPr>
        <w:t xml:space="preserve"> </w:t>
      </w:r>
      <w:r w:rsidRPr="009C5690">
        <w:rPr>
          <w:sz w:val="28"/>
          <w:szCs w:val="28"/>
        </w:rPr>
        <w:t>вручение</w:t>
      </w:r>
      <w:r w:rsidRPr="009C5690">
        <w:rPr>
          <w:spacing w:val="-4"/>
          <w:sz w:val="28"/>
          <w:szCs w:val="28"/>
        </w:rPr>
        <w:t xml:space="preserve"> </w:t>
      </w:r>
      <w:r w:rsidRPr="009C5690">
        <w:rPr>
          <w:sz w:val="28"/>
          <w:szCs w:val="28"/>
        </w:rPr>
        <w:t>благодарственных писем</w:t>
      </w:r>
      <w:r w:rsidRPr="009C5690">
        <w:rPr>
          <w:spacing w:val="-3"/>
          <w:sz w:val="28"/>
          <w:szCs w:val="28"/>
        </w:rPr>
        <w:t xml:space="preserve"> </w:t>
      </w:r>
      <w:r w:rsidRPr="009C5690">
        <w:rPr>
          <w:sz w:val="28"/>
          <w:szCs w:val="28"/>
        </w:rPr>
        <w:t>родителям</w:t>
      </w:r>
      <w:r w:rsidRPr="009C5690">
        <w:rPr>
          <w:spacing w:val="-1"/>
          <w:sz w:val="28"/>
          <w:szCs w:val="28"/>
        </w:rPr>
        <w:t xml:space="preserve"> </w:t>
      </w:r>
      <w:r w:rsidRPr="009C5690">
        <w:rPr>
          <w:sz w:val="28"/>
          <w:szCs w:val="28"/>
        </w:rPr>
        <w:t>и</w:t>
      </w:r>
      <w:r w:rsidRPr="009C5690">
        <w:rPr>
          <w:spacing w:val="-1"/>
          <w:sz w:val="28"/>
          <w:szCs w:val="28"/>
        </w:rPr>
        <w:t xml:space="preserve"> </w:t>
      </w:r>
      <w:r w:rsidRPr="009C5690">
        <w:rPr>
          <w:sz w:val="28"/>
          <w:szCs w:val="28"/>
        </w:rPr>
        <w:t>педагогам детей;</w:t>
      </w:r>
    </w:p>
    <w:p w:rsidR="00F95FFA" w:rsidRPr="00BB7160" w:rsidRDefault="00F95FFA" w:rsidP="00840226">
      <w:pPr>
        <w:pStyle w:val="a7"/>
        <w:numPr>
          <w:ilvl w:val="0"/>
          <w:numId w:val="9"/>
        </w:numPr>
        <w:tabs>
          <w:tab w:val="left" w:pos="1355"/>
        </w:tabs>
        <w:kinsoku w:val="0"/>
        <w:overflowPunct w:val="0"/>
        <w:spacing w:before="2" w:line="360" w:lineRule="auto"/>
        <w:ind w:firstLine="707"/>
        <w:jc w:val="both"/>
        <w:rPr>
          <w:sz w:val="28"/>
          <w:szCs w:val="28"/>
        </w:rPr>
      </w:pPr>
      <w:r w:rsidRPr="009C5690">
        <w:rPr>
          <w:sz w:val="28"/>
          <w:szCs w:val="28"/>
        </w:rPr>
        <w:t>подготовка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детей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к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завершению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смены,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усиление</w:t>
      </w:r>
      <w:r w:rsidRPr="009C5690">
        <w:rPr>
          <w:spacing w:val="1"/>
          <w:sz w:val="28"/>
          <w:szCs w:val="28"/>
        </w:rPr>
        <w:t xml:space="preserve"> </w:t>
      </w:r>
      <w:proofErr w:type="gramStart"/>
      <w:r w:rsidRPr="009C5690">
        <w:rPr>
          <w:sz w:val="28"/>
          <w:szCs w:val="28"/>
        </w:rPr>
        <w:t>контроля</w:t>
      </w:r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за</w:t>
      </w:r>
      <w:proofErr w:type="gramEnd"/>
      <w:r w:rsidRPr="009C5690">
        <w:rPr>
          <w:spacing w:val="1"/>
          <w:sz w:val="28"/>
          <w:szCs w:val="28"/>
        </w:rPr>
        <w:t xml:space="preserve"> </w:t>
      </w:r>
      <w:r w:rsidRPr="009C5690">
        <w:rPr>
          <w:sz w:val="28"/>
          <w:szCs w:val="28"/>
        </w:rPr>
        <w:t>жизнью</w:t>
      </w:r>
      <w:r w:rsidRPr="009C5690">
        <w:rPr>
          <w:spacing w:val="-3"/>
          <w:sz w:val="28"/>
          <w:szCs w:val="28"/>
        </w:rPr>
        <w:t xml:space="preserve"> </w:t>
      </w:r>
      <w:r w:rsidRPr="009C5690">
        <w:rPr>
          <w:sz w:val="28"/>
          <w:szCs w:val="28"/>
        </w:rPr>
        <w:t>и здоровьем детей.</w:t>
      </w:r>
    </w:p>
    <w:p w:rsidR="00F95FFA" w:rsidRPr="009C5690" w:rsidRDefault="00F95FFA" w:rsidP="009C5690">
      <w:pPr>
        <w:widowControl w:val="0"/>
        <w:tabs>
          <w:tab w:val="left" w:pos="443"/>
        </w:tabs>
        <w:spacing w:after="0" w:line="360" w:lineRule="auto"/>
        <w:ind w:left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C5690">
        <w:rPr>
          <w:rFonts w:ascii="Times New Roman" w:eastAsia="Calibri" w:hAnsi="Times New Roman" w:cs="Times New Roman"/>
          <w:b/>
          <w:i/>
          <w:sz w:val="28"/>
          <w:szCs w:val="28"/>
        </w:rPr>
        <w:t>Аналитический этап</w:t>
      </w:r>
    </w:p>
    <w:p w:rsidR="00F95FFA" w:rsidRPr="009C5690" w:rsidRDefault="00F95FFA" w:rsidP="009C5690">
      <w:pPr>
        <w:widowControl w:val="0"/>
        <w:numPr>
          <w:ilvl w:val="0"/>
          <w:numId w:val="5"/>
        </w:numPr>
        <w:tabs>
          <w:tab w:val="left" w:pos="44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5690">
        <w:rPr>
          <w:rFonts w:ascii="Times New Roman" w:eastAsia="Calibri" w:hAnsi="Times New Roman" w:cs="Times New Roman"/>
          <w:color w:val="000000"/>
          <w:sz w:val="28"/>
          <w:szCs w:val="28"/>
        </w:rPr>
        <w:t>выработка перспектив деятельности организации;</w:t>
      </w:r>
    </w:p>
    <w:p w:rsidR="00F95FFA" w:rsidRPr="009C5690" w:rsidRDefault="00F95FFA" w:rsidP="009C5690">
      <w:pPr>
        <w:widowControl w:val="0"/>
        <w:numPr>
          <w:ilvl w:val="0"/>
          <w:numId w:val="5"/>
        </w:numPr>
        <w:tabs>
          <w:tab w:val="left" w:pos="462"/>
        </w:tabs>
        <w:spacing w:after="0" w:line="360" w:lineRule="auto"/>
        <w:ind w:right="6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690">
        <w:rPr>
          <w:rFonts w:ascii="Times New Roman" w:eastAsia="Calibri" w:hAnsi="Times New Roman" w:cs="Times New Roman"/>
          <w:color w:val="000000"/>
          <w:sz w:val="28"/>
          <w:szCs w:val="28"/>
        </w:rPr>
        <w:t>анализ предложений по деятельности летнего оздоровительно</w:t>
      </w:r>
      <w:r w:rsidRPr="009C5690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го лагеря в будущем, внесенных детьми, родителями, педагогами;</w:t>
      </w:r>
    </w:p>
    <w:p w:rsidR="0034486E" w:rsidRDefault="00F95FFA" w:rsidP="00B24D23">
      <w:pPr>
        <w:widowControl w:val="0"/>
        <w:numPr>
          <w:ilvl w:val="0"/>
          <w:numId w:val="5"/>
        </w:numPr>
        <w:tabs>
          <w:tab w:val="left" w:pos="44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690">
        <w:rPr>
          <w:rFonts w:ascii="Times New Roman" w:eastAsia="Calibri" w:hAnsi="Times New Roman" w:cs="Times New Roman"/>
          <w:color w:val="000000"/>
          <w:sz w:val="28"/>
          <w:szCs w:val="28"/>
        </w:rPr>
        <w:t>сбор отчетного материала;</w:t>
      </w:r>
    </w:p>
    <w:p w:rsidR="00B24D23" w:rsidRPr="00B24D23" w:rsidRDefault="00B24D23" w:rsidP="00B24D23">
      <w:pPr>
        <w:widowControl w:val="0"/>
        <w:tabs>
          <w:tab w:val="left" w:pos="44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1EB5" w:rsidRPr="00BB7160" w:rsidRDefault="00F95FFA" w:rsidP="00BB71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7160">
        <w:rPr>
          <w:rFonts w:ascii="Times New Roman" w:hAnsi="Times New Roman" w:cs="Times New Roman"/>
          <w:b/>
          <w:sz w:val="28"/>
          <w:szCs w:val="28"/>
        </w:rPr>
        <w:t>Направления деятельности в рамках программы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6770"/>
      </w:tblGrid>
      <w:tr w:rsidR="00011EB5" w:rsidRPr="009C5690" w:rsidTr="00246AC2">
        <w:tc>
          <w:tcPr>
            <w:tcW w:w="2694" w:type="dxa"/>
          </w:tcPr>
          <w:p w:rsidR="00011EB5" w:rsidRPr="009C5690" w:rsidRDefault="00011EB5" w:rsidP="009C5690">
            <w:pPr>
              <w:spacing w:line="360" w:lineRule="auto"/>
              <w:ind w:firstLine="709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011EB5" w:rsidRPr="009C5690" w:rsidRDefault="0034486E" w:rsidP="009C5690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художественное и эстетическое воспитание</w:t>
            </w:r>
          </w:p>
        </w:tc>
        <w:tc>
          <w:tcPr>
            <w:tcW w:w="6770" w:type="dxa"/>
          </w:tcPr>
          <w:p w:rsidR="00011EB5" w:rsidRPr="009C5690" w:rsidRDefault="0034486E" w:rsidP="009C5690">
            <w:pPr>
              <w:spacing w:line="360" w:lineRule="auto"/>
              <w:ind w:right="283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Е</w:t>
            </w:r>
            <w:r w:rsidR="00011EB5" w:rsidRPr="009C5690">
              <w:rPr>
                <w:color w:val="333333"/>
                <w:sz w:val="28"/>
                <w:szCs w:val="28"/>
              </w:rPr>
              <w:t>жедневные знакомства с разными народными промыслами</w:t>
            </w:r>
          </w:p>
          <w:p w:rsidR="00011EB5" w:rsidRPr="009C5690" w:rsidRDefault="00011EB5" w:rsidP="009C5690">
            <w:pPr>
              <w:spacing w:line="360" w:lineRule="auto"/>
              <w:ind w:right="283"/>
              <w:jc w:val="both"/>
              <w:rPr>
                <w:color w:val="333333"/>
                <w:sz w:val="28"/>
                <w:szCs w:val="28"/>
              </w:rPr>
            </w:pPr>
            <w:r w:rsidRPr="009C5690">
              <w:rPr>
                <w:color w:val="333333"/>
                <w:sz w:val="28"/>
                <w:szCs w:val="28"/>
              </w:rPr>
              <w:t>- мастер-класс «</w:t>
            </w:r>
            <w:r w:rsidR="00523684" w:rsidRPr="009C5690">
              <w:rPr>
                <w:color w:val="333333"/>
                <w:sz w:val="28"/>
                <w:szCs w:val="28"/>
              </w:rPr>
              <w:t>Умелые ручки»</w:t>
            </w:r>
          </w:p>
          <w:p w:rsidR="00523684" w:rsidRPr="009C5690" w:rsidRDefault="00523684" w:rsidP="009C56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360" w:lineRule="auto"/>
              <w:rPr>
                <w:sz w:val="28"/>
                <w:szCs w:val="28"/>
              </w:rPr>
            </w:pPr>
            <w:r w:rsidRPr="009C5690">
              <w:rPr>
                <w:color w:val="333333"/>
                <w:sz w:val="28"/>
                <w:szCs w:val="28"/>
              </w:rPr>
              <w:t xml:space="preserve">- </w:t>
            </w:r>
            <w:r w:rsidRPr="009C5690">
              <w:rPr>
                <w:sz w:val="28"/>
                <w:szCs w:val="28"/>
              </w:rPr>
              <w:t>Театральный час</w:t>
            </w:r>
            <w:r w:rsidR="003A2662" w:rsidRPr="009C5690">
              <w:rPr>
                <w:sz w:val="28"/>
                <w:szCs w:val="28"/>
              </w:rPr>
              <w:t xml:space="preserve"> </w:t>
            </w:r>
            <w:r w:rsidRPr="009C5690">
              <w:rPr>
                <w:sz w:val="28"/>
                <w:szCs w:val="28"/>
              </w:rPr>
              <w:t>«</w:t>
            </w:r>
            <w:proofErr w:type="gramStart"/>
            <w:r w:rsidRPr="009C5690">
              <w:rPr>
                <w:sz w:val="28"/>
                <w:szCs w:val="28"/>
              </w:rPr>
              <w:t>Там</w:t>
            </w:r>
            <w:proofErr w:type="gramEnd"/>
            <w:r w:rsidRPr="009C5690">
              <w:rPr>
                <w:sz w:val="28"/>
                <w:szCs w:val="28"/>
              </w:rPr>
              <w:t xml:space="preserve"> на неведомых дорожках»</w:t>
            </w:r>
          </w:p>
          <w:p w:rsidR="00523684" w:rsidRPr="009C5690" w:rsidRDefault="003A2662" w:rsidP="009C56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369"/>
              <w:rPr>
                <w:sz w:val="28"/>
                <w:szCs w:val="28"/>
              </w:rPr>
            </w:pPr>
            <w:r w:rsidRPr="009C5690">
              <w:rPr>
                <w:color w:val="333333"/>
                <w:sz w:val="28"/>
                <w:szCs w:val="28"/>
              </w:rPr>
              <w:t xml:space="preserve">- </w:t>
            </w:r>
            <w:r w:rsidRPr="009C5690">
              <w:rPr>
                <w:sz w:val="28"/>
                <w:szCs w:val="28"/>
              </w:rPr>
              <w:t>Подготовка и проведение мероприятия</w:t>
            </w:r>
            <w:r w:rsidRPr="009C5690">
              <w:rPr>
                <w:spacing w:val="-9"/>
                <w:sz w:val="28"/>
                <w:szCs w:val="28"/>
              </w:rPr>
              <w:t xml:space="preserve"> </w:t>
            </w:r>
            <w:r w:rsidRPr="009C5690">
              <w:rPr>
                <w:sz w:val="28"/>
                <w:szCs w:val="28"/>
              </w:rPr>
              <w:t xml:space="preserve">«Создаём </w:t>
            </w:r>
            <w:r w:rsidRPr="009C5690">
              <w:rPr>
                <w:spacing w:val="-42"/>
                <w:sz w:val="28"/>
                <w:szCs w:val="28"/>
              </w:rPr>
              <w:t xml:space="preserve"> </w:t>
            </w:r>
            <w:r w:rsidRPr="009C5690">
              <w:rPr>
                <w:sz w:val="28"/>
                <w:szCs w:val="28"/>
              </w:rPr>
              <w:t>праздник</w:t>
            </w:r>
            <w:r w:rsidRPr="009C5690">
              <w:rPr>
                <w:spacing w:val="-3"/>
                <w:sz w:val="28"/>
                <w:szCs w:val="28"/>
              </w:rPr>
              <w:t xml:space="preserve"> </w:t>
            </w:r>
            <w:r w:rsidRPr="009C5690">
              <w:rPr>
                <w:sz w:val="28"/>
                <w:szCs w:val="28"/>
              </w:rPr>
              <w:t>вместе»</w:t>
            </w:r>
          </w:p>
          <w:p w:rsidR="003A2662" w:rsidRPr="009C5690" w:rsidRDefault="003A2662" w:rsidP="009C56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932"/>
              <w:jc w:val="both"/>
              <w:rPr>
                <w:sz w:val="28"/>
                <w:szCs w:val="28"/>
              </w:rPr>
            </w:pPr>
            <w:r w:rsidRPr="009C5690">
              <w:rPr>
                <w:sz w:val="28"/>
                <w:szCs w:val="28"/>
              </w:rPr>
              <w:t xml:space="preserve">- Праздничная </w:t>
            </w:r>
            <w:r w:rsidRPr="009C5690">
              <w:rPr>
                <w:spacing w:val="-43"/>
                <w:sz w:val="28"/>
                <w:szCs w:val="28"/>
              </w:rPr>
              <w:t xml:space="preserve">  </w:t>
            </w:r>
            <w:r w:rsidRPr="009C5690">
              <w:rPr>
                <w:spacing w:val="-1"/>
                <w:sz w:val="28"/>
                <w:szCs w:val="28"/>
              </w:rPr>
              <w:t xml:space="preserve">танцевальная </w:t>
            </w:r>
            <w:r w:rsidRPr="009C5690">
              <w:rPr>
                <w:spacing w:val="-43"/>
                <w:sz w:val="28"/>
                <w:szCs w:val="28"/>
              </w:rPr>
              <w:t xml:space="preserve">  </w:t>
            </w:r>
            <w:r w:rsidRPr="009C5690">
              <w:rPr>
                <w:sz w:val="28"/>
                <w:szCs w:val="28"/>
              </w:rPr>
              <w:t>программа «В кругу</w:t>
            </w:r>
            <w:r w:rsidRPr="009C5690">
              <w:rPr>
                <w:spacing w:val="-6"/>
                <w:sz w:val="28"/>
                <w:szCs w:val="28"/>
              </w:rPr>
              <w:t xml:space="preserve"> </w:t>
            </w:r>
            <w:r w:rsidRPr="009C5690">
              <w:rPr>
                <w:sz w:val="28"/>
                <w:szCs w:val="28"/>
              </w:rPr>
              <w:t>друзей»</w:t>
            </w:r>
          </w:p>
          <w:p w:rsidR="00011EB5" w:rsidRPr="009C5690" w:rsidRDefault="00011EB5" w:rsidP="009C5690">
            <w:pPr>
              <w:spacing w:line="360" w:lineRule="auto"/>
              <w:ind w:right="283"/>
              <w:jc w:val="both"/>
              <w:rPr>
                <w:color w:val="333333"/>
                <w:sz w:val="28"/>
                <w:szCs w:val="28"/>
              </w:rPr>
            </w:pPr>
            <w:r w:rsidRPr="009C5690">
              <w:rPr>
                <w:color w:val="333333"/>
                <w:sz w:val="28"/>
                <w:szCs w:val="28"/>
              </w:rPr>
              <w:t>- конку</w:t>
            </w:r>
            <w:r w:rsidR="003A2662" w:rsidRPr="009C5690">
              <w:rPr>
                <w:color w:val="333333"/>
                <w:sz w:val="28"/>
                <w:szCs w:val="28"/>
              </w:rPr>
              <w:t>рсы рисунков, проектов, поделок</w:t>
            </w:r>
          </w:p>
          <w:p w:rsidR="00011EB5" w:rsidRPr="009C5690" w:rsidRDefault="003A2662" w:rsidP="009C5690">
            <w:pPr>
              <w:spacing w:line="360" w:lineRule="auto"/>
              <w:ind w:right="283"/>
              <w:jc w:val="both"/>
              <w:rPr>
                <w:color w:val="333333"/>
                <w:sz w:val="28"/>
                <w:szCs w:val="28"/>
              </w:rPr>
            </w:pPr>
            <w:r w:rsidRPr="009C5690">
              <w:rPr>
                <w:color w:val="333333"/>
                <w:sz w:val="28"/>
                <w:szCs w:val="28"/>
              </w:rPr>
              <w:t>- оформление кабинетов, фойе школы</w:t>
            </w:r>
          </w:p>
        </w:tc>
      </w:tr>
      <w:tr w:rsidR="00011EB5" w:rsidRPr="009C5690" w:rsidTr="00246AC2">
        <w:tc>
          <w:tcPr>
            <w:tcW w:w="2694" w:type="dxa"/>
            <w:tcBorders>
              <w:bottom w:val="nil"/>
            </w:tcBorders>
          </w:tcPr>
          <w:p w:rsidR="00011EB5" w:rsidRPr="009C5690" w:rsidRDefault="00011EB5" w:rsidP="009C5690">
            <w:pPr>
              <w:spacing w:line="360" w:lineRule="auto"/>
              <w:ind w:firstLine="146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  <w:r w:rsidRPr="009C5690">
              <w:rPr>
                <w:bCs/>
                <w:sz w:val="28"/>
                <w:szCs w:val="28"/>
                <w:lang w:eastAsia="en-US"/>
              </w:rPr>
              <w:t>Спортивно-оздоровительная работа</w:t>
            </w:r>
          </w:p>
          <w:p w:rsidR="00011EB5" w:rsidRPr="009C5690" w:rsidRDefault="00011EB5" w:rsidP="009C5690">
            <w:pPr>
              <w:spacing w:line="360" w:lineRule="auto"/>
              <w:ind w:left="113" w:firstLine="709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770" w:type="dxa"/>
          </w:tcPr>
          <w:p w:rsidR="00011EB5" w:rsidRPr="009C5690" w:rsidRDefault="00011EB5" w:rsidP="009C5690">
            <w:pPr>
              <w:spacing w:line="360" w:lineRule="auto"/>
              <w:ind w:firstLine="28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  <w:r w:rsidRPr="009C5690">
              <w:rPr>
                <w:bCs/>
                <w:sz w:val="28"/>
                <w:szCs w:val="28"/>
                <w:lang w:eastAsia="en-US"/>
              </w:rPr>
              <w:t xml:space="preserve">- Осмотр детей медицинским работником в начале и конце смены, ежедневный </w:t>
            </w:r>
            <w:proofErr w:type="gramStart"/>
            <w:r w:rsidRPr="009C5690">
              <w:rPr>
                <w:bCs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9C5690">
              <w:rPr>
                <w:bCs/>
                <w:sz w:val="28"/>
                <w:szCs w:val="28"/>
                <w:lang w:eastAsia="en-US"/>
              </w:rPr>
              <w:t xml:space="preserve"> состоянием здоровья детей;</w:t>
            </w:r>
          </w:p>
          <w:p w:rsidR="00011EB5" w:rsidRPr="009C5690" w:rsidRDefault="00011EB5" w:rsidP="009C5690">
            <w:pPr>
              <w:spacing w:line="360" w:lineRule="auto"/>
              <w:ind w:firstLine="28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  <w:r w:rsidRPr="009C5690">
              <w:rPr>
                <w:bCs/>
                <w:sz w:val="28"/>
                <w:szCs w:val="28"/>
                <w:lang w:eastAsia="en-US"/>
              </w:rPr>
              <w:t>- Ежедневные пятиминутки здоровья;</w:t>
            </w:r>
          </w:p>
          <w:p w:rsidR="00011EB5" w:rsidRPr="009C5690" w:rsidRDefault="00011EB5" w:rsidP="009C5690">
            <w:pPr>
              <w:spacing w:line="360" w:lineRule="auto"/>
              <w:ind w:firstLine="28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  <w:r w:rsidRPr="009C5690">
              <w:rPr>
                <w:bCs/>
                <w:sz w:val="28"/>
                <w:szCs w:val="28"/>
                <w:lang w:eastAsia="en-US"/>
              </w:rPr>
              <w:lastRenderedPageBreak/>
              <w:t xml:space="preserve">- Ежедневная утренняя гимнастика, </w:t>
            </w:r>
          </w:p>
          <w:p w:rsidR="00011EB5" w:rsidRPr="009C5690" w:rsidRDefault="00011EB5" w:rsidP="009C5690">
            <w:pPr>
              <w:spacing w:line="360" w:lineRule="auto"/>
              <w:ind w:firstLine="28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  <w:r w:rsidRPr="009C5690">
              <w:rPr>
                <w:bCs/>
                <w:sz w:val="28"/>
                <w:szCs w:val="28"/>
                <w:lang w:eastAsia="en-US"/>
              </w:rPr>
              <w:t>- Соблюдение режима проветривания отрядных помещений и режима питья детей;</w:t>
            </w:r>
          </w:p>
          <w:p w:rsidR="00011EB5" w:rsidRPr="009C5690" w:rsidRDefault="00011EB5" w:rsidP="009C5690">
            <w:pPr>
              <w:spacing w:line="360" w:lineRule="auto"/>
              <w:ind w:firstLine="28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  <w:r w:rsidRPr="009C5690">
              <w:rPr>
                <w:bCs/>
                <w:sz w:val="28"/>
                <w:szCs w:val="28"/>
                <w:lang w:eastAsia="en-US"/>
              </w:rPr>
              <w:t>- Принятие солнечных и воздушных ванн (в течение всего времени пребывания в лагере);</w:t>
            </w:r>
          </w:p>
          <w:p w:rsidR="00011EB5" w:rsidRPr="009C5690" w:rsidRDefault="00011EB5" w:rsidP="009C5690">
            <w:pPr>
              <w:spacing w:line="360" w:lineRule="auto"/>
              <w:ind w:firstLine="28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  <w:r w:rsidRPr="009C5690">
              <w:rPr>
                <w:bCs/>
                <w:sz w:val="28"/>
                <w:szCs w:val="28"/>
                <w:lang w:eastAsia="en-US"/>
              </w:rPr>
              <w:t>- Организация пеших экскурсий;</w:t>
            </w:r>
          </w:p>
          <w:p w:rsidR="00011EB5" w:rsidRPr="009C5690" w:rsidRDefault="00011EB5" w:rsidP="009C5690">
            <w:pPr>
              <w:spacing w:line="360" w:lineRule="auto"/>
              <w:ind w:firstLine="28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  <w:r w:rsidRPr="009C5690">
              <w:rPr>
                <w:bCs/>
                <w:sz w:val="28"/>
                <w:szCs w:val="28"/>
                <w:lang w:eastAsia="en-US"/>
              </w:rPr>
              <w:t>- Организация здорового питания детей;</w:t>
            </w:r>
          </w:p>
          <w:p w:rsidR="00011EB5" w:rsidRPr="009C5690" w:rsidRDefault="00011EB5" w:rsidP="009C5690">
            <w:pPr>
              <w:spacing w:line="360" w:lineRule="auto"/>
              <w:ind w:firstLine="28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  <w:r w:rsidRPr="009C5690">
              <w:rPr>
                <w:bCs/>
                <w:sz w:val="28"/>
                <w:szCs w:val="28"/>
                <w:lang w:eastAsia="en-US"/>
              </w:rPr>
              <w:t>- Организация спортивно – массовых  мероприятий и подвижных игр;</w:t>
            </w:r>
          </w:p>
          <w:p w:rsidR="00011EB5" w:rsidRPr="009C5690" w:rsidRDefault="00011EB5" w:rsidP="009C5690">
            <w:pPr>
              <w:spacing w:line="360" w:lineRule="auto"/>
              <w:ind w:firstLine="28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  <w:r w:rsidRPr="009C5690">
              <w:rPr>
                <w:bCs/>
                <w:sz w:val="28"/>
                <w:szCs w:val="28"/>
                <w:lang w:eastAsia="en-US"/>
              </w:rPr>
              <w:t>- Мероприятия, направленные на пропаганду здорового образа жизни.</w:t>
            </w:r>
          </w:p>
        </w:tc>
      </w:tr>
      <w:tr w:rsidR="00011EB5" w:rsidRPr="009C5690" w:rsidTr="00246AC2">
        <w:tc>
          <w:tcPr>
            <w:tcW w:w="2694" w:type="dxa"/>
          </w:tcPr>
          <w:p w:rsidR="00011EB5" w:rsidRPr="009C5690" w:rsidRDefault="00011EB5" w:rsidP="009C5690">
            <w:pPr>
              <w:tabs>
                <w:tab w:val="left" w:pos="443"/>
              </w:tabs>
              <w:spacing w:line="360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C5690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 xml:space="preserve">Работа по </w:t>
            </w:r>
            <w:r w:rsidR="00523684" w:rsidRPr="009C5690">
              <w:rPr>
                <w:rFonts w:eastAsia="Calibri"/>
                <w:bCs/>
                <w:sz w:val="28"/>
                <w:szCs w:val="28"/>
                <w:lang w:eastAsia="en-US"/>
              </w:rPr>
              <w:t>гражданск</w:t>
            </w:r>
            <w:proofErr w:type="gramStart"/>
            <w:r w:rsidR="00523684" w:rsidRPr="009C5690">
              <w:rPr>
                <w:rFonts w:eastAsia="Calibri"/>
                <w:bCs/>
                <w:sz w:val="28"/>
                <w:szCs w:val="28"/>
                <w:lang w:eastAsia="en-US"/>
              </w:rPr>
              <w:t>о</w:t>
            </w:r>
            <w:r w:rsidRPr="009C5690">
              <w:rPr>
                <w:rFonts w:eastAsia="Calibri"/>
                <w:bCs/>
                <w:sz w:val="28"/>
                <w:szCs w:val="28"/>
                <w:lang w:eastAsia="en-US"/>
              </w:rPr>
              <w:t>–</w:t>
            </w:r>
            <w:proofErr w:type="gramEnd"/>
            <w:r w:rsidRPr="009C569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патриотическому воспитанию детей</w:t>
            </w:r>
          </w:p>
        </w:tc>
        <w:tc>
          <w:tcPr>
            <w:tcW w:w="6770" w:type="dxa"/>
          </w:tcPr>
          <w:p w:rsidR="00011EB5" w:rsidRPr="009C5690" w:rsidRDefault="00011EB5" w:rsidP="009C5690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  <w:r w:rsidRPr="009C5690">
              <w:rPr>
                <w:bCs/>
                <w:sz w:val="28"/>
                <w:szCs w:val="28"/>
                <w:lang w:eastAsia="en-US"/>
              </w:rPr>
              <w:t xml:space="preserve">  - Соблюдение ежедневной тематики;</w:t>
            </w:r>
          </w:p>
          <w:p w:rsidR="00011EB5" w:rsidRPr="009C5690" w:rsidRDefault="00011EB5" w:rsidP="009C5690">
            <w:pPr>
              <w:spacing w:line="360" w:lineRule="auto"/>
              <w:ind w:right="283"/>
              <w:jc w:val="both"/>
              <w:rPr>
                <w:color w:val="333333"/>
                <w:sz w:val="28"/>
                <w:szCs w:val="28"/>
              </w:rPr>
            </w:pPr>
            <w:r w:rsidRPr="009C5690">
              <w:rPr>
                <w:bCs/>
                <w:sz w:val="28"/>
                <w:szCs w:val="28"/>
                <w:lang w:eastAsia="en-US"/>
              </w:rPr>
              <w:t xml:space="preserve">  -</w:t>
            </w:r>
            <w:r w:rsidRPr="009C5690">
              <w:rPr>
                <w:color w:val="333333"/>
                <w:sz w:val="28"/>
                <w:szCs w:val="28"/>
              </w:rPr>
              <w:t xml:space="preserve"> участие в акциях ДЕД  </w:t>
            </w:r>
          </w:p>
          <w:p w:rsidR="003A2662" w:rsidRPr="009C5690" w:rsidRDefault="003A2662" w:rsidP="009C56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360" w:lineRule="auto"/>
              <w:rPr>
                <w:sz w:val="28"/>
                <w:szCs w:val="28"/>
              </w:rPr>
            </w:pPr>
            <w:r w:rsidRPr="009C5690">
              <w:rPr>
                <w:color w:val="333333"/>
                <w:sz w:val="28"/>
                <w:szCs w:val="28"/>
              </w:rPr>
              <w:t xml:space="preserve">- </w:t>
            </w:r>
            <w:r w:rsidRPr="009C5690">
              <w:rPr>
                <w:sz w:val="28"/>
                <w:szCs w:val="28"/>
              </w:rPr>
              <w:t>Познавательное мероприятие «Мои права и обязанности»</w:t>
            </w:r>
          </w:p>
          <w:p w:rsidR="00011EB5" w:rsidRPr="009C5690" w:rsidRDefault="00011EB5" w:rsidP="009C5690">
            <w:pPr>
              <w:spacing w:line="360" w:lineRule="auto"/>
              <w:ind w:firstLine="28"/>
              <w:jc w:val="both"/>
              <w:rPr>
                <w:color w:val="333333"/>
                <w:sz w:val="28"/>
                <w:szCs w:val="28"/>
              </w:rPr>
            </w:pPr>
            <w:r w:rsidRPr="009C5690">
              <w:rPr>
                <w:color w:val="333333"/>
                <w:sz w:val="28"/>
                <w:szCs w:val="28"/>
              </w:rPr>
              <w:t>-Экскурсия в школьный музей «Память».</w:t>
            </w:r>
          </w:p>
          <w:p w:rsidR="003A2662" w:rsidRPr="009C5690" w:rsidRDefault="00011EB5" w:rsidP="009C56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360" w:lineRule="auto"/>
              <w:rPr>
                <w:sz w:val="28"/>
                <w:szCs w:val="28"/>
              </w:rPr>
            </w:pPr>
            <w:r w:rsidRPr="009C5690">
              <w:rPr>
                <w:rFonts w:eastAsia="Calibri"/>
                <w:color w:val="333333"/>
                <w:sz w:val="28"/>
                <w:szCs w:val="28"/>
                <w:lang w:eastAsia="en-US"/>
              </w:rPr>
              <w:t>-</w:t>
            </w:r>
            <w:r w:rsidR="003A2662" w:rsidRPr="009C5690">
              <w:rPr>
                <w:sz w:val="28"/>
                <w:szCs w:val="28"/>
              </w:rPr>
              <w:t xml:space="preserve"> Познавательное мероприятие «Знай и люби свой край»</w:t>
            </w:r>
          </w:p>
          <w:p w:rsidR="00011EB5" w:rsidRPr="009C5690" w:rsidRDefault="003A2662" w:rsidP="009C56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360" w:lineRule="auto"/>
              <w:rPr>
                <w:b/>
                <w:sz w:val="28"/>
                <w:szCs w:val="28"/>
              </w:rPr>
            </w:pPr>
            <w:r w:rsidRPr="009C5690">
              <w:rPr>
                <w:sz w:val="28"/>
                <w:szCs w:val="28"/>
              </w:rPr>
              <w:t>- Викторина «Моя малая родина</w:t>
            </w:r>
            <w:r w:rsidRPr="009C5690">
              <w:rPr>
                <w:b/>
                <w:sz w:val="28"/>
                <w:szCs w:val="28"/>
              </w:rPr>
              <w:t>»</w:t>
            </w:r>
          </w:p>
          <w:p w:rsidR="003A2662" w:rsidRPr="009C5690" w:rsidRDefault="003A2662" w:rsidP="009C56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9C5690">
              <w:rPr>
                <w:b/>
                <w:sz w:val="28"/>
                <w:szCs w:val="28"/>
              </w:rPr>
              <w:t xml:space="preserve">- </w:t>
            </w:r>
            <w:r w:rsidRPr="009C5690">
              <w:rPr>
                <w:sz w:val="28"/>
                <w:szCs w:val="28"/>
              </w:rPr>
              <w:t>Гостиная</w:t>
            </w:r>
            <w:r w:rsidRPr="009C5690">
              <w:rPr>
                <w:spacing w:val="-3"/>
                <w:sz w:val="28"/>
                <w:szCs w:val="28"/>
              </w:rPr>
              <w:t xml:space="preserve"> </w:t>
            </w:r>
            <w:r w:rsidRPr="009C5690">
              <w:rPr>
                <w:sz w:val="28"/>
                <w:szCs w:val="28"/>
              </w:rPr>
              <w:t>династий «Ими</w:t>
            </w:r>
            <w:r w:rsidRPr="009C5690">
              <w:rPr>
                <w:spacing w:val="-3"/>
                <w:sz w:val="28"/>
                <w:szCs w:val="28"/>
              </w:rPr>
              <w:t xml:space="preserve"> </w:t>
            </w:r>
            <w:r w:rsidRPr="009C5690">
              <w:rPr>
                <w:sz w:val="28"/>
                <w:szCs w:val="28"/>
              </w:rPr>
              <w:t>гордится</w:t>
            </w:r>
            <w:r w:rsidRPr="009C5690">
              <w:rPr>
                <w:spacing w:val="-2"/>
                <w:sz w:val="28"/>
                <w:szCs w:val="28"/>
              </w:rPr>
              <w:t xml:space="preserve"> </w:t>
            </w:r>
            <w:r w:rsidRPr="009C5690">
              <w:rPr>
                <w:sz w:val="28"/>
                <w:szCs w:val="28"/>
              </w:rPr>
              <w:t>Россия»</w:t>
            </w:r>
          </w:p>
        </w:tc>
      </w:tr>
      <w:tr w:rsidR="00011EB5" w:rsidRPr="009C5690" w:rsidTr="00246AC2">
        <w:tc>
          <w:tcPr>
            <w:tcW w:w="2694" w:type="dxa"/>
          </w:tcPr>
          <w:p w:rsidR="00011EB5" w:rsidRPr="009C5690" w:rsidRDefault="00011EB5" w:rsidP="009C5690">
            <w:pPr>
              <w:tabs>
                <w:tab w:val="left" w:pos="443"/>
              </w:tabs>
              <w:spacing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C5690">
              <w:rPr>
                <w:rFonts w:eastAsia="Calibri"/>
                <w:bCs/>
                <w:sz w:val="28"/>
                <w:szCs w:val="28"/>
                <w:lang w:eastAsia="en-US"/>
              </w:rPr>
              <w:t>Кружковая деятельность</w:t>
            </w:r>
          </w:p>
        </w:tc>
        <w:tc>
          <w:tcPr>
            <w:tcW w:w="6770" w:type="dxa"/>
          </w:tcPr>
          <w:p w:rsidR="00011EB5" w:rsidRPr="009C5690" w:rsidRDefault="00011EB5" w:rsidP="009C569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C5690">
              <w:rPr>
                <w:sz w:val="28"/>
                <w:szCs w:val="28"/>
              </w:rPr>
              <w:t>Важным направлением воспитательной работы в лагере является кружковая  образовательная деятельность, объединяющая детей по интересам в малые группы. Организация кружковой деятельности лагеря носит вариативный характер.</w:t>
            </w:r>
          </w:p>
          <w:p w:rsidR="00B24D23" w:rsidRDefault="00011EB5" w:rsidP="00B24D23">
            <w:pPr>
              <w:spacing w:line="360" w:lineRule="auto"/>
              <w:rPr>
                <w:sz w:val="28"/>
                <w:szCs w:val="28"/>
              </w:rPr>
            </w:pPr>
            <w:r w:rsidRPr="009C5690">
              <w:rPr>
                <w:sz w:val="28"/>
                <w:szCs w:val="28"/>
              </w:rPr>
              <w:t>В лагере «</w:t>
            </w:r>
            <w:r w:rsidR="00AF5C14">
              <w:rPr>
                <w:sz w:val="28"/>
                <w:szCs w:val="28"/>
              </w:rPr>
              <w:t xml:space="preserve">Надежда» </w:t>
            </w:r>
            <w:r w:rsidRPr="009C5690">
              <w:rPr>
                <w:sz w:val="28"/>
                <w:szCs w:val="28"/>
              </w:rPr>
              <w:t xml:space="preserve">будут работать два кружка: </w:t>
            </w:r>
            <w:r w:rsidR="00AF5C14" w:rsidRPr="009C5690">
              <w:rPr>
                <w:sz w:val="28"/>
                <w:szCs w:val="28"/>
              </w:rPr>
              <w:t>«</w:t>
            </w:r>
            <w:r w:rsidR="00AF5C14">
              <w:rPr>
                <w:sz w:val="28"/>
                <w:szCs w:val="28"/>
              </w:rPr>
              <w:t>Юный турист</w:t>
            </w:r>
            <w:r w:rsidR="00AF5C14" w:rsidRPr="009C5690">
              <w:rPr>
                <w:sz w:val="28"/>
                <w:szCs w:val="28"/>
              </w:rPr>
              <w:t>» и «</w:t>
            </w:r>
            <w:r w:rsidR="00AF5C14">
              <w:rPr>
                <w:sz w:val="28"/>
                <w:szCs w:val="28"/>
              </w:rPr>
              <w:t>Мой родной край</w:t>
            </w:r>
            <w:r w:rsidR="00B24D23">
              <w:rPr>
                <w:sz w:val="28"/>
                <w:szCs w:val="28"/>
              </w:rPr>
              <w:t xml:space="preserve">». Цель программы </w:t>
            </w:r>
            <w:r w:rsidR="00B24D23" w:rsidRPr="009C5690">
              <w:rPr>
                <w:sz w:val="28"/>
                <w:szCs w:val="28"/>
              </w:rPr>
              <w:t>«</w:t>
            </w:r>
            <w:r w:rsidR="00B24D23">
              <w:rPr>
                <w:sz w:val="28"/>
                <w:szCs w:val="28"/>
              </w:rPr>
              <w:t>Юный турист</w:t>
            </w:r>
            <w:r w:rsidR="00B24D23" w:rsidRPr="009C5690">
              <w:rPr>
                <w:sz w:val="28"/>
                <w:szCs w:val="28"/>
              </w:rPr>
              <w:t>»</w:t>
            </w:r>
            <w:r w:rsidR="00B24D23">
              <w:rPr>
                <w:sz w:val="28"/>
                <w:szCs w:val="28"/>
              </w:rPr>
              <w:t>:</w:t>
            </w:r>
            <w:r w:rsidR="00B24D23" w:rsidRPr="00B60189">
              <w:rPr>
                <w:sz w:val="28"/>
                <w:szCs w:val="28"/>
              </w:rPr>
              <w:t xml:space="preserve"> обучение умениям и навыкам по осно</w:t>
            </w:r>
            <w:r w:rsidR="00B24D23">
              <w:rPr>
                <w:sz w:val="28"/>
                <w:szCs w:val="28"/>
              </w:rPr>
              <w:t xml:space="preserve">вам туристической деятельности; </w:t>
            </w:r>
            <w:r w:rsidR="00B24D23" w:rsidRPr="00B60189">
              <w:rPr>
                <w:sz w:val="28"/>
                <w:szCs w:val="28"/>
              </w:rPr>
              <w:t>формирование представления о правилах</w:t>
            </w:r>
            <w:r w:rsidR="00B24D23">
              <w:rPr>
                <w:sz w:val="28"/>
                <w:szCs w:val="28"/>
              </w:rPr>
              <w:t xml:space="preserve"> поведения в </w:t>
            </w:r>
            <w:r w:rsidR="00B24D23">
              <w:rPr>
                <w:sz w:val="28"/>
                <w:szCs w:val="28"/>
              </w:rPr>
              <w:lastRenderedPageBreak/>
              <w:t xml:space="preserve">природе, во время </w:t>
            </w:r>
            <w:r w:rsidR="00B24D23" w:rsidRPr="00B60189">
              <w:rPr>
                <w:sz w:val="28"/>
                <w:szCs w:val="28"/>
              </w:rPr>
              <w:t>походов; воспитание чувства коллективизм</w:t>
            </w:r>
            <w:r w:rsidR="00B24D23">
              <w:rPr>
                <w:sz w:val="28"/>
                <w:szCs w:val="28"/>
              </w:rPr>
              <w:t xml:space="preserve">а, взаимовыручки, взаимопомощи. </w:t>
            </w:r>
          </w:p>
          <w:p w:rsidR="00B24D23" w:rsidRPr="004414D4" w:rsidRDefault="00B24D23" w:rsidP="00B24D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Цель программы</w:t>
            </w:r>
            <w:r w:rsidRPr="009C569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Мой родной край» - </w:t>
            </w:r>
          </w:p>
          <w:p w:rsidR="00011EB5" w:rsidRPr="009C5690" w:rsidRDefault="00B24D23" w:rsidP="00B24D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4414D4">
              <w:rPr>
                <w:sz w:val="28"/>
                <w:szCs w:val="28"/>
              </w:rPr>
              <w:t xml:space="preserve">ормирование интереса </w:t>
            </w:r>
            <w:proofErr w:type="gramStart"/>
            <w:r w:rsidRPr="004414D4">
              <w:rPr>
                <w:sz w:val="28"/>
                <w:szCs w:val="28"/>
              </w:rPr>
              <w:t>обучающихся</w:t>
            </w:r>
            <w:proofErr w:type="gramEnd"/>
            <w:r w:rsidRPr="004414D4">
              <w:rPr>
                <w:sz w:val="28"/>
                <w:szCs w:val="28"/>
              </w:rPr>
              <w:t xml:space="preserve"> к культурному наследию, историческому прошлому и настоящему Оренбургского края на основе познавательной, практической и </w:t>
            </w:r>
            <w:r>
              <w:rPr>
                <w:sz w:val="28"/>
                <w:szCs w:val="28"/>
              </w:rPr>
              <w:t>исследовательской деятельности.</w:t>
            </w:r>
          </w:p>
        </w:tc>
      </w:tr>
    </w:tbl>
    <w:p w:rsidR="000C4B31" w:rsidRDefault="000C4B31" w:rsidP="000C4B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14D4" w:rsidRPr="00812704" w:rsidRDefault="004414D4" w:rsidP="004414D4">
      <w:pPr>
        <w:pStyle w:val="Default"/>
        <w:spacing w:before="100" w:after="100"/>
      </w:pPr>
    </w:p>
    <w:p w:rsidR="006A40D7" w:rsidRPr="00BB7160" w:rsidRDefault="006555C4" w:rsidP="007D7638">
      <w:pPr>
        <w:pStyle w:val="1"/>
        <w:kinsoku w:val="0"/>
        <w:overflowPunct w:val="0"/>
        <w:spacing w:line="360" w:lineRule="auto"/>
        <w:ind w:left="0" w:firstLine="142"/>
        <w:jc w:val="center"/>
        <w:rPr>
          <w:rFonts w:eastAsiaTheme="minorEastAsia"/>
          <w:b w:val="0"/>
        </w:rPr>
      </w:pPr>
      <w:r w:rsidRPr="00BB7160">
        <w:t>Модель игрового взаимодействия</w:t>
      </w:r>
    </w:p>
    <w:p w:rsidR="006A40D7" w:rsidRPr="009C5690" w:rsidRDefault="006A40D7" w:rsidP="009C5690">
      <w:pPr>
        <w:pStyle w:val="a3"/>
        <w:kinsoku w:val="0"/>
        <w:overflowPunct w:val="0"/>
        <w:spacing w:before="234" w:line="360" w:lineRule="auto"/>
        <w:ind w:left="222" w:right="623" w:firstLine="707"/>
        <w:jc w:val="both"/>
      </w:pPr>
      <w:r w:rsidRPr="009C5690">
        <w:t>В</w:t>
      </w:r>
      <w:r w:rsidRPr="009C5690">
        <w:rPr>
          <w:spacing w:val="1"/>
        </w:rPr>
        <w:t xml:space="preserve"> </w:t>
      </w:r>
      <w:r w:rsidRPr="009C5690">
        <w:t>основе</w:t>
      </w:r>
      <w:r w:rsidRPr="009C5690">
        <w:rPr>
          <w:spacing w:val="1"/>
        </w:rPr>
        <w:t xml:space="preserve"> </w:t>
      </w:r>
      <w:r w:rsidRPr="009C5690">
        <w:t>игровой</w:t>
      </w:r>
      <w:r w:rsidRPr="009C5690">
        <w:rPr>
          <w:spacing w:val="1"/>
        </w:rPr>
        <w:t xml:space="preserve"> </w:t>
      </w:r>
      <w:r w:rsidRPr="009C5690">
        <w:t>модели</w:t>
      </w:r>
      <w:r w:rsidRPr="009C5690">
        <w:rPr>
          <w:spacing w:val="1"/>
        </w:rPr>
        <w:t xml:space="preserve"> </w:t>
      </w:r>
      <w:r w:rsidRPr="009C5690">
        <w:t>смены</w:t>
      </w:r>
      <w:r w:rsidRPr="009C5690">
        <w:rPr>
          <w:spacing w:val="1"/>
        </w:rPr>
        <w:t xml:space="preserve"> </w:t>
      </w:r>
      <w:r w:rsidRPr="009C5690">
        <w:t>лежит</w:t>
      </w:r>
      <w:r w:rsidRPr="009C5690">
        <w:rPr>
          <w:spacing w:val="1"/>
        </w:rPr>
        <w:t xml:space="preserve"> </w:t>
      </w:r>
      <w:r w:rsidRPr="009C5690">
        <w:t>путешествие</w:t>
      </w:r>
      <w:r w:rsidRPr="009C5690">
        <w:rPr>
          <w:spacing w:val="1"/>
        </w:rPr>
        <w:t xml:space="preserve"> </w:t>
      </w:r>
      <w:r w:rsidRPr="009C5690">
        <w:t>ребят</w:t>
      </w:r>
      <w:r w:rsidRPr="009C5690">
        <w:rPr>
          <w:spacing w:val="1"/>
        </w:rPr>
        <w:t xml:space="preserve"> </w:t>
      </w:r>
      <w:r w:rsidRPr="009C5690">
        <w:t>в</w:t>
      </w:r>
      <w:r w:rsidRPr="009C5690">
        <w:rPr>
          <w:spacing w:val="1"/>
        </w:rPr>
        <w:t xml:space="preserve"> </w:t>
      </w:r>
      <w:r w:rsidRPr="009C5690">
        <w:t>неизвестную</w:t>
      </w:r>
      <w:r w:rsidRPr="009C5690">
        <w:rPr>
          <w:spacing w:val="1"/>
        </w:rPr>
        <w:t xml:space="preserve"> </w:t>
      </w:r>
      <w:r w:rsidRPr="009C5690">
        <w:t>Страну</w:t>
      </w:r>
      <w:r w:rsidRPr="009C5690">
        <w:rPr>
          <w:spacing w:val="1"/>
        </w:rPr>
        <w:t xml:space="preserve"> </w:t>
      </w:r>
      <w:r w:rsidRPr="009C5690">
        <w:t>Маленьких</w:t>
      </w:r>
      <w:r w:rsidRPr="009C5690">
        <w:rPr>
          <w:spacing w:val="1"/>
        </w:rPr>
        <w:t xml:space="preserve"> </w:t>
      </w:r>
      <w:r w:rsidRPr="009C5690">
        <w:t>и</w:t>
      </w:r>
      <w:r w:rsidRPr="009C5690">
        <w:rPr>
          <w:spacing w:val="1"/>
        </w:rPr>
        <w:t xml:space="preserve"> </w:t>
      </w:r>
      <w:r w:rsidRPr="009C5690">
        <w:t>Великих</w:t>
      </w:r>
      <w:r w:rsidRPr="009C5690">
        <w:rPr>
          <w:spacing w:val="1"/>
        </w:rPr>
        <w:t xml:space="preserve"> </w:t>
      </w:r>
      <w:r w:rsidRPr="009C5690">
        <w:t>Открытий</w:t>
      </w:r>
      <w:r w:rsidRPr="009C5690">
        <w:rPr>
          <w:spacing w:val="1"/>
        </w:rPr>
        <w:t xml:space="preserve"> </w:t>
      </w:r>
      <w:r w:rsidRPr="009C5690">
        <w:t>(далее</w:t>
      </w:r>
      <w:r w:rsidRPr="009C5690">
        <w:rPr>
          <w:spacing w:val="1"/>
        </w:rPr>
        <w:t xml:space="preserve"> </w:t>
      </w:r>
      <w:r w:rsidRPr="009C5690">
        <w:t>–</w:t>
      </w:r>
      <w:r w:rsidRPr="009C5690">
        <w:rPr>
          <w:spacing w:val="1"/>
        </w:rPr>
        <w:t xml:space="preserve"> </w:t>
      </w:r>
      <w:r w:rsidRPr="009C5690">
        <w:t>Страна</w:t>
      </w:r>
      <w:r w:rsidRPr="009C5690">
        <w:rPr>
          <w:spacing w:val="1"/>
        </w:rPr>
        <w:t xml:space="preserve"> </w:t>
      </w:r>
      <w:r w:rsidRPr="009C5690">
        <w:t>Открытий,</w:t>
      </w:r>
      <w:r w:rsidRPr="009C5690">
        <w:rPr>
          <w:spacing w:val="1"/>
        </w:rPr>
        <w:t xml:space="preserve"> </w:t>
      </w:r>
      <w:r w:rsidRPr="009C5690">
        <w:t>Страна).</w:t>
      </w:r>
      <w:r w:rsidRPr="009C5690">
        <w:rPr>
          <w:spacing w:val="1"/>
        </w:rPr>
        <w:t xml:space="preserve"> </w:t>
      </w:r>
      <w:r w:rsidRPr="009C5690">
        <w:t>Путешествовать</w:t>
      </w:r>
      <w:r w:rsidRPr="009C5690">
        <w:rPr>
          <w:spacing w:val="1"/>
        </w:rPr>
        <w:t xml:space="preserve"> </w:t>
      </w:r>
      <w:r w:rsidRPr="009C5690">
        <w:t>по</w:t>
      </w:r>
      <w:r w:rsidRPr="009C5690">
        <w:rPr>
          <w:spacing w:val="1"/>
        </w:rPr>
        <w:t xml:space="preserve"> </w:t>
      </w:r>
      <w:r w:rsidRPr="009C5690">
        <w:t>неизвестным</w:t>
      </w:r>
      <w:r w:rsidRPr="009C5690">
        <w:rPr>
          <w:spacing w:val="1"/>
        </w:rPr>
        <w:t xml:space="preserve"> </w:t>
      </w:r>
      <w:r w:rsidRPr="009C5690">
        <w:t>местам</w:t>
      </w:r>
      <w:r w:rsidRPr="009C5690">
        <w:rPr>
          <w:spacing w:val="70"/>
        </w:rPr>
        <w:t xml:space="preserve"> </w:t>
      </w:r>
      <w:r w:rsidRPr="009C5690">
        <w:t>возможно</w:t>
      </w:r>
      <w:r w:rsidRPr="009C5690">
        <w:rPr>
          <w:spacing w:val="1"/>
        </w:rPr>
        <w:t xml:space="preserve"> </w:t>
      </w:r>
      <w:r w:rsidRPr="009C5690">
        <w:t>только</w:t>
      </w:r>
      <w:r w:rsidRPr="009C5690">
        <w:rPr>
          <w:spacing w:val="1"/>
        </w:rPr>
        <w:t xml:space="preserve"> </w:t>
      </w:r>
      <w:r w:rsidRPr="009C5690">
        <w:t>сплочённой</w:t>
      </w:r>
      <w:r w:rsidRPr="009C5690">
        <w:rPr>
          <w:spacing w:val="1"/>
        </w:rPr>
        <w:t xml:space="preserve"> </w:t>
      </w:r>
      <w:r w:rsidRPr="009C5690">
        <w:t>командой,</w:t>
      </w:r>
      <w:r w:rsidRPr="009C5690">
        <w:rPr>
          <w:spacing w:val="1"/>
        </w:rPr>
        <w:t xml:space="preserve"> </w:t>
      </w:r>
      <w:r w:rsidRPr="009C5690">
        <w:t>поскольку</w:t>
      </w:r>
      <w:r w:rsidRPr="009C5690">
        <w:rPr>
          <w:spacing w:val="1"/>
        </w:rPr>
        <w:t xml:space="preserve"> </w:t>
      </w:r>
      <w:r w:rsidRPr="009C5690">
        <w:t>жителям</w:t>
      </w:r>
      <w:r w:rsidRPr="009C5690">
        <w:rPr>
          <w:spacing w:val="1"/>
        </w:rPr>
        <w:t xml:space="preserve"> </w:t>
      </w:r>
      <w:r w:rsidRPr="009C5690">
        <w:t>этой</w:t>
      </w:r>
      <w:r w:rsidRPr="009C5690">
        <w:rPr>
          <w:spacing w:val="1"/>
        </w:rPr>
        <w:t xml:space="preserve"> </w:t>
      </w:r>
      <w:r w:rsidRPr="009C5690">
        <w:t>Страны</w:t>
      </w:r>
      <w:r w:rsidRPr="009C5690">
        <w:rPr>
          <w:spacing w:val="1"/>
        </w:rPr>
        <w:t xml:space="preserve"> </w:t>
      </w:r>
      <w:r w:rsidRPr="009C5690">
        <w:t>требуется</w:t>
      </w:r>
      <w:r w:rsidRPr="009C5690">
        <w:rPr>
          <w:spacing w:val="-67"/>
        </w:rPr>
        <w:t xml:space="preserve"> </w:t>
      </w:r>
      <w:r w:rsidRPr="009C5690">
        <w:t>помощь. Поэтому задача ребят – создать такую команду, успешно пройти все</w:t>
      </w:r>
      <w:r w:rsidRPr="009C5690">
        <w:rPr>
          <w:spacing w:val="-67"/>
        </w:rPr>
        <w:t xml:space="preserve"> </w:t>
      </w:r>
      <w:r w:rsidRPr="009C5690">
        <w:t>испытания,</w:t>
      </w:r>
      <w:r w:rsidRPr="009C5690">
        <w:rPr>
          <w:spacing w:val="1"/>
        </w:rPr>
        <w:t xml:space="preserve"> </w:t>
      </w:r>
      <w:r w:rsidRPr="009C5690">
        <w:t>составить</w:t>
      </w:r>
      <w:r w:rsidRPr="009C5690">
        <w:rPr>
          <w:spacing w:val="1"/>
        </w:rPr>
        <w:t xml:space="preserve"> </w:t>
      </w:r>
      <w:r w:rsidRPr="009C5690">
        <w:t>карту</w:t>
      </w:r>
      <w:r w:rsidRPr="009C5690">
        <w:rPr>
          <w:spacing w:val="1"/>
        </w:rPr>
        <w:t xml:space="preserve"> </w:t>
      </w:r>
      <w:r w:rsidRPr="009C5690">
        <w:t>Страны</w:t>
      </w:r>
      <w:r w:rsidRPr="009C5690">
        <w:rPr>
          <w:spacing w:val="1"/>
        </w:rPr>
        <w:t xml:space="preserve"> </w:t>
      </w:r>
      <w:r w:rsidRPr="009C5690">
        <w:t>и</w:t>
      </w:r>
      <w:r w:rsidRPr="009C5690">
        <w:rPr>
          <w:spacing w:val="1"/>
        </w:rPr>
        <w:t xml:space="preserve"> </w:t>
      </w:r>
      <w:r w:rsidRPr="009C5690">
        <w:t>таким</w:t>
      </w:r>
      <w:r w:rsidRPr="009C5690">
        <w:rPr>
          <w:spacing w:val="1"/>
        </w:rPr>
        <w:t xml:space="preserve"> </w:t>
      </w:r>
      <w:r w:rsidRPr="009C5690">
        <w:t>образом</w:t>
      </w:r>
      <w:r w:rsidRPr="009C5690">
        <w:rPr>
          <w:spacing w:val="1"/>
        </w:rPr>
        <w:t xml:space="preserve"> </w:t>
      </w:r>
      <w:r w:rsidRPr="009C5690">
        <w:t>помочь</w:t>
      </w:r>
      <w:r w:rsidRPr="009C5690">
        <w:rPr>
          <w:spacing w:val="1"/>
        </w:rPr>
        <w:t xml:space="preserve"> </w:t>
      </w:r>
      <w:r w:rsidRPr="009C5690">
        <w:t>жителям</w:t>
      </w:r>
      <w:r w:rsidRPr="009C5690">
        <w:rPr>
          <w:spacing w:val="1"/>
        </w:rPr>
        <w:t xml:space="preserve"> </w:t>
      </w:r>
      <w:r w:rsidRPr="009C5690">
        <w:t>сохранить</w:t>
      </w:r>
      <w:r w:rsidRPr="009C5690">
        <w:rPr>
          <w:spacing w:val="-2"/>
        </w:rPr>
        <w:t xml:space="preserve"> </w:t>
      </w:r>
      <w:r w:rsidRPr="009C5690">
        <w:t>их</w:t>
      </w:r>
      <w:r w:rsidRPr="009C5690">
        <w:rPr>
          <w:spacing w:val="1"/>
        </w:rPr>
        <w:t xml:space="preserve"> </w:t>
      </w:r>
      <w:r w:rsidRPr="009C5690">
        <w:t>главные сокровища.</w:t>
      </w:r>
    </w:p>
    <w:p w:rsidR="006A40D7" w:rsidRPr="009C5690" w:rsidRDefault="006A40D7" w:rsidP="009C5690">
      <w:pPr>
        <w:pStyle w:val="a3"/>
        <w:kinsoku w:val="0"/>
        <w:overflowPunct w:val="0"/>
        <w:spacing w:before="240" w:line="360" w:lineRule="auto"/>
        <w:ind w:left="222" w:right="624" w:firstLine="707"/>
        <w:jc w:val="both"/>
      </w:pPr>
      <w:r w:rsidRPr="009C5690">
        <w:t>Каждый день начинается с нового открытия – новой локации Страны</w:t>
      </w:r>
      <w:r w:rsidRPr="009C5690">
        <w:rPr>
          <w:spacing w:val="1"/>
        </w:rPr>
        <w:t xml:space="preserve"> </w:t>
      </w:r>
      <w:r w:rsidRPr="009C5690">
        <w:t>Открытий.</w:t>
      </w:r>
      <w:r w:rsidRPr="009C5690">
        <w:rPr>
          <w:spacing w:val="1"/>
        </w:rPr>
        <w:t xml:space="preserve"> </w:t>
      </w:r>
      <w:r w:rsidRPr="009C5690">
        <w:t>Путешествовать</w:t>
      </w:r>
      <w:r w:rsidRPr="009C5690">
        <w:rPr>
          <w:spacing w:val="1"/>
        </w:rPr>
        <w:t xml:space="preserve"> </w:t>
      </w:r>
      <w:r w:rsidRPr="009C5690">
        <w:t>по</w:t>
      </w:r>
      <w:r w:rsidRPr="009C5690">
        <w:rPr>
          <w:spacing w:val="1"/>
        </w:rPr>
        <w:t xml:space="preserve"> </w:t>
      </w:r>
      <w:r w:rsidRPr="009C5690">
        <w:t>Стране</w:t>
      </w:r>
      <w:r w:rsidRPr="009C5690">
        <w:rPr>
          <w:spacing w:val="1"/>
        </w:rPr>
        <w:t xml:space="preserve"> </w:t>
      </w:r>
      <w:r w:rsidRPr="009C5690">
        <w:t>и</w:t>
      </w:r>
      <w:r w:rsidRPr="009C5690">
        <w:rPr>
          <w:spacing w:val="1"/>
        </w:rPr>
        <w:t xml:space="preserve"> </w:t>
      </w:r>
      <w:r w:rsidRPr="009C5690">
        <w:t>открывать</w:t>
      </w:r>
      <w:r w:rsidRPr="009C5690">
        <w:rPr>
          <w:spacing w:val="1"/>
        </w:rPr>
        <w:t xml:space="preserve"> </w:t>
      </w:r>
      <w:r w:rsidRPr="009C5690">
        <w:t>тайны</w:t>
      </w:r>
      <w:r w:rsidRPr="009C5690">
        <w:rPr>
          <w:spacing w:val="1"/>
        </w:rPr>
        <w:t xml:space="preserve"> </w:t>
      </w:r>
      <w:r w:rsidRPr="009C5690">
        <w:t>помогают</w:t>
      </w:r>
      <w:r w:rsidRPr="009C5690">
        <w:rPr>
          <w:spacing w:val="1"/>
        </w:rPr>
        <w:t xml:space="preserve"> </w:t>
      </w:r>
      <w:r w:rsidRPr="009C5690">
        <w:t>её</w:t>
      </w:r>
      <w:r w:rsidRPr="009C5690">
        <w:rPr>
          <w:spacing w:val="1"/>
        </w:rPr>
        <w:t xml:space="preserve"> </w:t>
      </w:r>
      <w:r w:rsidRPr="009C5690">
        <w:t>невидимые жители, которые общаются с ребятами при помощи книги. Для</w:t>
      </w:r>
      <w:r w:rsidRPr="009C5690">
        <w:rPr>
          <w:spacing w:val="1"/>
        </w:rPr>
        <w:t xml:space="preserve"> </w:t>
      </w:r>
      <w:r w:rsidRPr="009C5690">
        <w:t>педагога книга является инструментом поддержки игрового сюжета. От лица</w:t>
      </w:r>
      <w:r w:rsidRPr="009C5690">
        <w:rPr>
          <w:spacing w:val="1"/>
        </w:rPr>
        <w:t xml:space="preserve"> </w:t>
      </w:r>
      <w:r w:rsidRPr="009C5690">
        <w:t>невидимых жителей педагог предлагает ребятам поучаствовать в том или</w:t>
      </w:r>
      <w:r w:rsidRPr="009C5690">
        <w:rPr>
          <w:spacing w:val="1"/>
        </w:rPr>
        <w:t xml:space="preserve"> </w:t>
      </w:r>
      <w:r w:rsidRPr="009C5690">
        <w:t>ином событии, отвечает на их вопросы, даёт подсказки в виде элементов</w:t>
      </w:r>
      <w:r w:rsidRPr="009C5690">
        <w:rPr>
          <w:spacing w:val="1"/>
        </w:rPr>
        <w:t xml:space="preserve"> </w:t>
      </w:r>
      <w:r w:rsidRPr="009C5690">
        <w:t>карты</w:t>
      </w:r>
      <w:r w:rsidRPr="009C5690">
        <w:rPr>
          <w:spacing w:val="-1"/>
        </w:rPr>
        <w:t xml:space="preserve"> </w:t>
      </w:r>
      <w:r w:rsidRPr="009C5690">
        <w:t>Страны,</w:t>
      </w:r>
      <w:r w:rsidRPr="009C5690">
        <w:rPr>
          <w:spacing w:val="-1"/>
        </w:rPr>
        <w:t xml:space="preserve"> </w:t>
      </w:r>
      <w:r w:rsidRPr="009C5690">
        <w:t>по</w:t>
      </w:r>
      <w:r w:rsidRPr="009C5690">
        <w:rPr>
          <w:spacing w:val="1"/>
        </w:rPr>
        <w:t xml:space="preserve"> </w:t>
      </w:r>
      <w:r w:rsidRPr="009C5690">
        <w:t>которой</w:t>
      </w:r>
      <w:r w:rsidRPr="009C5690">
        <w:rPr>
          <w:spacing w:val="-3"/>
        </w:rPr>
        <w:t xml:space="preserve"> </w:t>
      </w:r>
      <w:r w:rsidRPr="009C5690">
        <w:t>ребята</w:t>
      </w:r>
      <w:r w:rsidRPr="009C5690">
        <w:rPr>
          <w:spacing w:val="-4"/>
        </w:rPr>
        <w:t xml:space="preserve"> </w:t>
      </w:r>
      <w:r w:rsidRPr="009C5690">
        <w:t>путешествуют.</w:t>
      </w:r>
    </w:p>
    <w:p w:rsidR="006A40D7" w:rsidRPr="009C5690" w:rsidRDefault="006A40D7" w:rsidP="009C5690">
      <w:pPr>
        <w:pStyle w:val="a3"/>
        <w:kinsoku w:val="0"/>
        <w:overflowPunct w:val="0"/>
        <w:spacing w:before="241" w:line="360" w:lineRule="auto"/>
        <w:ind w:left="222" w:right="624" w:firstLine="707"/>
        <w:jc w:val="both"/>
      </w:pPr>
      <w:r w:rsidRPr="009C5690">
        <w:t>Погружение</w:t>
      </w:r>
      <w:r w:rsidRPr="009C5690">
        <w:rPr>
          <w:spacing w:val="1"/>
        </w:rPr>
        <w:t xml:space="preserve"> </w:t>
      </w:r>
      <w:r w:rsidRPr="009C5690">
        <w:t>в</w:t>
      </w:r>
      <w:r w:rsidRPr="009C5690">
        <w:rPr>
          <w:spacing w:val="1"/>
        </w:rPr>
        <w:t xml:space="preserve"> </w:t>
      </w:r>
      <w:r w:rsidRPr="009C5690">
        <w:t>игровую</w:t>
      </w:r>
      <w:r w:rsidRPr="009C5690">
        <w:rPr>
          <w:spacing w:val="1"/>
        </w:rPr>
        <w:t xml:space="preserve"> </w:t>
      </w:r>
      <w:r w:rsidRPr="009C5690">
        <w:t>модель</w:t>
      </w:r>
      <w:r w:rsidRPr="009C5690">
        <w:rPr>
          <w:spacing w:val="1"/>
        </w:rPr>
        <w:t xml:space="preserve"> </w:t>
      </w:r>
      <w:r w:rsidRPr="009C5690">
        <w:t>начинается</w:t>
      </w:r>
      <w:r w:rsidRPr="009C5690">
        <w:rPr>
          <w:spacing w:val="1"/>
        </w:rPr>
        <w:t xml:space="preserve"> </w:t>
      </w:r>
      <w:r w:rsidRPr="009C5690">
        <w:t>с</w:t>
      </w:r>
      <w:r w:rsidRPr="009C5690">
        <w:rPr>
          <w:spacing w:val="1"/>
        </w:rPr>
        <w:t xml:space="preserve"> </w:t>
      </w:r>
      <w:r w:rsidRPr="009C5690">
        <w:t>первых</w:t>
      </w:r>
      <w:r w:rsidRPr="009C5690">
        <w:rPr>
          <w:spacing w:val="70"/>
        </w:rPr>
        <w:t xml:space="preserve"> </w:t>
      </w:r>
      <w:r w:rsidRPr="009C5690">
        <w:t>дней</w:t>
      </w:r>
      <w:r w:rsidRPr="009C5690">
        <w:rPr>
          <w:spacing w:val="70"/>
        </w:rPr>
        <w:t xml:space="preserve"> </w:t>
      </w:r>
      <w:r w:rsidRPr="009C5690">
        <w:t>смены.</w:t>
      </w:r>
      <w:r w:rsidRPr="009C5690">
        <w:rPr>
          <w:spacing w:val="1"/>
        </w:rPr>
        <w:t xml:space="preserve"> </w:t>
      </w:r>
      <w:r w:rsidRPr="009C5690">
        <w:t>Ребята</w:t>
      </w:r>
      <w:r w:rsidRPr="009C5690">
        <w:rPr>
          <w:spacing w:val="1"/>
        </w:rPr>
        <w:t xml:space="preserve"> </w:t>
      </w:r>
      <w:r w:rsidRPr="009C5690">
        <w:t>получают</w:t>
      </w:r>
      <w:r w:rsidRPr="009C5690">
        <w:rPr>
          <w:spacing w:val="1"/>
        </w:rPr>
        <w:t xml:space="preserve"> </w:t>
      </w:r>
      <w:r w:rsidRPr="009C5690">
        <w:t>информацию</w:t>
      </w:r>
      <w:r w:rsidRPr="009C5690">
        <w:rPr>
          <w:spacing w:val="1"/>
        </w:rPr>
        <w:t xml:space="preserve"> </w:t>
      </w:r>
      <w:r w:rsidRPr="009C5690">
        <w:t>о</w:t>
      </w:r>
      <w:r w:rsidRPr="009C5690">
        <w:rPr>
          <w:spacing w:val="1"/>
        </w:rPr>
        <w:t xml:space="preserve"> </w:t>
      </w:r>
      <w:r w:rsidRPr="009C5690">
        <w:t>лагере,</w:t>
      </w:r>
      <w:r w:rsidRPr="009C5690">
        <w:rPr>
          <w:spacing w:val="1"/>
        </w:rPr>
        <w:t xml:space="preserve"> </w:t>
      </w:r>
      <w:r w:rsidRPr="009C5690">
        <w:t>его</w:t>
      </w:r>
      <w:r w:rsidRPr="009C5690">
        <w:rPr>
          <w:spacing w:val="1"/>
        </w:rPr>
        <w:t xml:space="preserve"> </w:t>
      </w:r>
      <w:r w:rsidRPr="009C5690">
        <w:t>территории,</w:t>
      </w:r>
      <w:r w:rsidRPr="009C5690">
        <w:rPr>
          <w:spacing w:val="1"/>
        </w:rPr>
        <w:t xml:space="preserve"> </w:t>
      </w:r>
      <w:r w:rsidRPr="009C5690">
        <w:t>а</w:t>
      </w:r>
      <w:r w:rsidRPr="009C5690">
        <w:rPr>
          <w:spacing w:val="1"/>
        </w:rPr>
        <w:t xml:space="preserve"> </w:t>
      </w:r>
      <w:r w:rsidRPr="009C5690">
        <w:t>также</w:t>
      </w:r>
      <w:r w:rsidRPr="009C5690">
        <w:rPr>
          <w:spacing w:val="1"/>
        </w:rPr>
        <w:t xml:space="preserve"> </w:t>
      </w:r>
      <w:r w:rsidRPr="009C5690">
        <w:t>своей</w:t>
      </w:r>
      <w:r w:rsidRPr="009C5690">
        <w:rPr>
          <w:spacing w:val="1"/>
        </w:rPr>
        <w:t xml:space="preserve"> </w:t>
      </w:r>
      <w:r w:rsidRPr="009C5690">
        <w:t>командой</w:t>
      </w:r>
      <w:r w:rsidRPr="009C5690">
        <w:rPr>
          <w:spacing w:val="1"/>
        </w:rPr>
        <w:t xml:space="preserve"> </w:t>
      </w:r>
      <w:r w:rsidRPr="009C5690">
        <w:t>путешественников</w:t>
      </w:r>
      <w:r w:rsidRPr="009C5690">
        <w:rPr>
          <w:spacing w:val="1"/>
        </w:rPr>
        <w:t xml:space="preserve"> </w:t>
      </w:r>
      <w:r w:rsidRPr="009C5690">
        <w:t>представляют</w:t>
      </w:r>
      <w:r w:rsidRPr="009C5690">
        <w:rPr>
          <w:spacing w:val="1"/>
        </w:rPr>
        <w:t xml:space="preserve"> </w:t>
      </w:r>
      <w:r w:rsidRPr="009C5690">
        <w:t>творческую</w:t>
      </w:r>
      <w:r w:rsidRPr="009C5690">
        <w:rPr>
          <w:spacing w:val="1"/>
        </w:rPr>
        <w:t xml:space="preserve"> </w:t>
      </w:r>
      <w:r w:rsidRPr="009C5690">
        <w:t>«визитку»</w:t>
      </w:r>
      <w:r w:rsidRPr="009C5690">
        <w:rPr>
          <w:spacing w:val="1"/>
        </w:rPr>
        <w:t xml:space="preserve"> </w:t>
      </w:r>
      <w:r w:rsidRPr="009C5690">
        <w:t>и</w:t>
      </w:r>
      <w:r w:rsidRPr="009C5690">
        <w:rPr>
          <w:spacing w:val="1"/>
        </w:rPr>
        <w:t xml:space="preserve"> </w:t>
      </w:r>
      <w:r w:rsidRPr="009C5690">
        <w:t xml:space="preserve">знакомятся с другими ребятами. По итогам первых двух </w:t>
      </w:r>
      <w:r w:rsidRPr="009C5690">
        <w:lastRenderedPageBreak/>
        <w:t>дней смены ребята</w:t>
      </w:r>
      <w:r w:rsidRPr="009C5690">
        <w:rPr>
          <w:spacing w:val="1"/>
        </w:rPr>
        <w:t xml:space="preserve"> </w:t>
      </w:r>
      <w:r w:rsidRPr="009C5690">
        <w:t>находят волшебную книгу, которая становится их гидом в путешествии. На</w:t>
      </w:r>
      <w:r w:rsidRPr="009C5690">
        <w:rPr>
          <w:spacing w:val="1"/>
        </w:rPr>
        <w:t xml:space="preserve"> </w:t>
      </w:r>
      <w:r w:rsidRPr="009C5690">
        <w:t>первой странице книги они видят послание от жителей Страны, в котором</w:t>
      </w:r>
      <w:r w:rsidRPr="009C5690">
        <w:rPr>
          <w:spacing w:val="1"/>
        </w:rPr>
        <w:t xml:space="preserve"> </w:t>
      </w:r>
      <w:r w:rsidRPr="009C5690">
        <w:t>ребят просят о помощи: «...для того, чтобы страна Маленьких и Великих</w:t>
      </w:r>
      <w:r w:rsidRPr="009C5690">
        <w:rPr>
          <w:spacing w:val="1"/>
        </w:rPr>
        <w:t xml:space="preserve"> </w:t>
      </w:r>
      <w:r w:rsidRPr="009C5690">
        <w:t xml:space="preserve">Открытий </w:t>
      </w:r>
      <w:proofErr w:type="gramStart"/>
      <w:r w:rsidRPr="009C5690">
        <w:t>существовала долго и о ней никто не забыл</w:t>
      </w:r>
      <w:proofErr w:type="gramEnd"/>
      <w:r w:rsidRPr="009C5690">
        <w:t>, а жители и их друзья</w:t>
      </w:r>
      <w:r w:rsidRPr="009C5690">
        <w:rPr>
          <w:spacing w:val="1"/>
        </w:rPr>
        <w:t xml:space="preserve"> </w:t>
      </w:r>
      <w:r w:rsidRPr="009C5690">
        <w:t>были счастливы, необходимо раскрыть все её тайны». Остальные страницы –</w:t>
      </w:r>
      <w:r w:rsidRPr="009C5690">
        <w:rPr>
          <w:spacing w:val="1"/>
        </w:rPr>
        <w:t xml:space="preserve"> </w:t>
      </w:r>
      <w:r w:rsidRPr="009C5690">
        <w:t>чистые.</w:t>
      </w:r>
      <w:r w:rsidRPr="009C5690">
        <w:rPr>
          <w:spacing w:val="1"/>
        </w:rPr>
        <w:t xml:space="preserve"> </w:t>
      </w:r>
      <w:r w:rsidRPr="009C5690">
        <w:t>Однако</w:t>
      </w:r>
      <w:r w:rsidRPr="009C5690">
        <w:rPr>
          <w:spacing w:val="1"/>
        </w:rPr>
        <w:t xml:space="preserve"> </w:t>
      </w:r>
      <w:r w:rsidRPr="009C5690">
        <w:t>«волшебным</w:t>
      </w:r>
      <w:r w:rsidRPr="009C5690">
        <w:rPr>
          <w:spacing w:val="1"/>
        </w:rPr>
        <w:t xml:space="preserve"> </w:t>
      </w:r>
      <w:r w:rsidRPr="009C5690">
        <w:t>образом»</w:t>
      </w:r>
      <w:r w:rsidRPr="009C5690">
        <w:rPr>
          <w:spacing w:val="1"/>
        </w:rPr>
        <w:t xml:space="preserve"> </w:t>
      </w:r>
      <w:r w:rsidRPr="009C5690">
        <w:t>книга</w:t>
      </w:r>
      <w:r w:rsidRPr="009C5690">
        <w:rPr>
          <w:spacing w:val="1"/>
        </w:rPr>
        <w:t xml:space="preserve"> </w:t>
      </w:r>
      <w:r w:rsidRPr="009C5690">
        <w:t>будет</w:t>
      </w:r>
      <w:r w:rsidRPr="009C5690">
        <w:rPr>
          <w:spacing w:val="1"/>
        </w:rPr>
        <w:t xml:space="preserve"> </w:t>
      </w:r>
      <w:proofErr w:type="gramStart"/>
      <w:r w:rsidRPr="009C5690">
        <w:t>помогать</w:t>
      </w:r>
      <w:r w:rsidRPr="009C5690">
        <w:rPr>
          <w:spacing w:val="1"/>
        </w:rPr>
        <w:t xml:space="preserve"> </w:t>
      </w:r>
      <w:r w:rsidRPr="009C5690">
        <w:t>ребятам</w:t>
      </w:r>
      <w:r w:rsidRPr="009C5690">
        <w:rPr>
          <w:spacing w:val="1"/>
        </w:rPr>
        <w:t xml:space="preserve"> </w:t>
      </w:r>
      <w:r w:rsidRPr="009C5690">
        <w:t>общаться</w:t>
      </w:r>
      <w:proofErr w:type="gramEnd"/>
      <w:r w:rsidRPr="009C5690">
        <w:rPr>
          <w:spacing w:val="1"/>
        </w:rPr>
        <w:t xml:space="preserve"> </w:t>
      </w:r>
      <w:r w:rsidRPr="009C5690">
        <w:t>с</w:t>
      </w:r>
      <w:r w:rsidRPr="009C5690">
        <w:rPr>
          <w:spacing w:val="1"/>
        </w:rPr>
        <w:t xml:space="preserve"> </w:t>
      </w:r>
      <w:r w:rsidRPr="009C5690">
        <w:t>жителями</w:t>
      </w:r>
      <w:r w:rsidRPr="009C5690">
        <w:rPr>
          <w:spacing w:val="1"/>
        </w:rPr>
        <w:t xml:space="preserve"> </w:t>
      </w:r>
      <w:r w:rsidRPr="009C5690">
        <w:t>Страны.</w:t>
      </w:r>
      <w:r w:rsidRPr="009C5690">
        <w:rPr>
          <w:spacing w:val="1"/>
        </w:rPr>
        <w:t xml:space="preserve"> </w:t>
      </w:r>
      <w:r w:rsidRPr="009C5690">
        <w:t>Этой</w:t>
      </w:r>
      <w:r w:rsidRPr="009C5690">
        <w:rPr>
          <w:spacing w:val="1"/>
        </w:rPr>
        <w:t xml:space="preserve"> </w:t>
      </w:r>
      <w:r w:rsidRPr="009C5690">
        <w:t>книге</w:t>
      </w:r>
      <w:r w:rsidRPr="009C5690">
        <w:rPr>
          <w:spacing w:val="1"/>
        </w:rPr>
        <w:t xml:space="preserve"> </w:t>
      </w:r>
      <w:r w:rsidRPr="009C5690">
        <w:t>можно</w:t>
      </w:r>
      <w:r w:rsidRPr="009C5690">
        <w:rPr>
          <w:spacing w:val="1"/>
        </w:rPr>
        <w:t xml:space="preserve"> </w:t>
      </w:r>
      <w:r w:rsidRPr="009C5690">
        <w:t>задать</w:t>
      </w:r>
      <w:r w:rsidRPr="009C5690">
        <w:rPr>
          <w:spacing w:val="1"/>
        </w:rPr>
        <w:t xml:space="preserve"> </w:t>
      </w:r>
      <w:r w:rsidRPr="009C5690">
        <w:t>вопрос,</w:t>
      </w:r>
      <w:r w:rsidRPr="009C5690">
        <w:rPr>
          <w:spacing w:val="1"/>
        </w:rPr>
        <w:t xml:space="preserve"> </w:t>
      </w:r>
      <w:r w:rsidRPr="009C5690">
        <w:t>и</w:t>
      </w:r>
      <w:r w:rsidRPr="009C5690">
        <w:rPr>
          <w:spacing w:val="1"/>
        </w:rPr>
        <w:t xml:space="preserve"> </w:t>
      </w:r>
      <w:r w:rsidRPr="009C5690">
        <w:t>она</w:t>
      </w:r>
      <w:r w:rsidRPr="009C5690">
        <w:rPr>
          <w:spacing w:val="1"/>
        </w:rPr>
        <w:t xml:space="preserve"> </w:t>
      </w:r>
      <w:r w:rsidRPr="009C5690">
        <w:t>ответит,</w:t>
      </w:r>
      <w:r w:rsidRPr="009C5690">
        <w:rPr>
          <w:spacing w:val="1"/>
        </w:rPr>
        <w:t xml:space="preserve"> </w:t>
      </w:r>
      <w:r w:rsidRPr="009C5690">
        <w:t>а</w:t>
      </w:r>
      <w:r w:rsidRPr="009C5690">
        <w:rPr>
          <w:spacing w:val="1"/>
        </w:rPr>
        <w:t xml:space="preserve"> </w:t>
      </w:r>
      <w:r w:rsidRPr="009C5690">
        <w:t>может</w:t>
      </w:r>
      <w:r w:rsidRPr="009C5690">
        <w:rPr>
          <w:spacing w:val="1"/>
        </w:rPr>
        <w:t xml:space="preserve"> </w:t>
      </w:r>
      <w:r w:rsidRPr="009C5690">
        <w:t>наоборот,</w:t>
      </w:r>
      <w:r w:rsidRPr="009C5690">
        <w:rPr>
          <w:spacing w:val="1"/>
        </w:rPr>
        <w:t xml:space="preserve"> </w:t>
      </w:r>
      <w:r w:rsidRPr="009C5690">
        <w:t>сама</w:t>
      </w:r>
      <w:r w:rsidRPr="009C5690">
        <w:rPr>
          <w:spacing w:val="1"/>
        </w:rPr>
        <w:t xml:space="preserve"> </w:t>
      </w:r>
      <w:r w:rsidRPr="009C5690">
        <w:t>дать</w:t>
      </w:r>
      <w:r w:rsidRPr="009C5690">
        <w:rPr>
          <w:spacing w:val="1"/>
        </w:rPr>
        <w:t xml:space="preserve"> </w:t>
      </w:r>
      <w:r w:rsidRPr="009C5690">
        <w:t>небольшое</w:t>
      </w:r>
      <w:r w:rsidRPr="009C5690">
        <w:rPr>
          <w:spacing w:val="1"/>
        </w:rPr>
        <w:t xml:space="preserve"> </w:t>
      </w:r>
      <w:r w:rsidRPr="009C5690">
        <w:t>задание</w:t>
      </w:r>
      <w:r w:rsidRPr="009C5690">
        <w:rPr>
          <w:spacing w:val="1"/>
        </w:rPr>
        <w:t xml:space="preserve"> </w:t>
      </w:r>
      <w:r w:rsidRPr="009C5690">
        <w:t>или</w:t>
      </w:r>
      <w:r w:rsidRPr="009C5690">
        <w:rPr>
          <w:spacing w:val="1"/>
        </w:rPr>
        <w:t xml:space="preserve"> </w:t>
      </w:r>
      <w:r w:rsidRPr="009C5690">
        <w:t>поручение,</w:t>
      </w:r>
      <w:r w:rsidRPr="009C5690">
        <w:rPr>
          <w:spacing w:val="-67"/>
        </w:rPr>
        <w:t xml:space="preserve"> </w:t>
      </w:r>
      <w:r w:rsidRPr="009C5690">
        <w:t>пригласить ребят в игру или на экскурсию, дать подсказки, которые направят</w:t>
      </w:r>
      <w:r w:rsidRPr="009C5690">
        <w:rPr>
          <w:spacing w:val="-67"/>
        </w:rPr>
        <w:t xml:space="preserve"> </w:t>
      </w:r>
      <w:r w:rsidRPr="009C5690">
        <w:t xml:space="preserve">ребят к разгадкам тайн. </w:t>
      </w:r>
      <w:proofErr w:type="gramStart"/>
      <w:r w:rsidRPr="009C5690">
        <w:t>Чтобы путешествие было успешным, необходимо</w:t>
      </w:r>
      <w:r w:rsidRPr="009C5690">
        <w:rPr>
          <w:spacing w:val="1"/>
        </w:rPr>
        <w:t xml:space="preserve"> </w:t>
      </w:r>
      <w:r w:rsidRPr="009C5690">
        <w:t>всем</w:t>
      </w:r>
      <w:r w:rsidRPr="009C5690">
        <w:rPr>
          <w:spacing w:val="1"/>
        </w:rPr>
        <w:t xml:space="preserve"> </w:t>
      </w:r>
      <w:r w:rsidRPr="009C5690">
        <w:t>вместе</w:t>
      </w:r>
      <w:r w:rsidRPr="009C5690">
        <w:rPr>
          <w:spacing w:val="1"/>
        </w:rPr>
        <w:t xml:space="preserve"> </w:t>
      </w:r>
      <w:r w:rsidRPr="009C5690">
        <w:t>договориться</w:t>
      </w:r>
      <w:r w:rsidRPr="009C5690">
        <w:rPr>
          <w:spacing w:val="1"/>
        </w:rPr>
        <w:t xml:space="preserve"> </w:t>
      </w:r>
      <w:r w:rsidRPr="009C5690">
        <w:t>о</w:t>
      </w:r>
      <w:r w:rsidRPr="009C5690">
        <w:rPr>
          <w:spacing w:val="1"/>
        </w:rPr>
        <w:t xml:space="preserve"> </w:t>
      </w:r>
      <w:r w:rsidRPr="009C5690">
        <w:t>правилах,</w:t>
      </w:r>
      <w:r w:rsidRPr="009C5690">
        <w:rPr>
          <w:spacing w:val="1"/>
        </w:rPr>
        <w:t xml:space="preserve"> </w:t>
      </w:r>
      <w:r w:rsidRPr="009C5690">
        <w:t>которые</w:t>
      </w:r>
      <w:r w:rsidRPr="009C5690">
        <w:rPr>
          <w:spacing w:val="1"/>
        </w:rPr>
        <w:t xml:space="preserve"> </w:t>
      </w:r>
      <w:r w:rsidRPr="009C5690">
        <w:t>нужно</w:t>
      </w:r>
      <w:r w:rsidRPr="009C5690">
        <w:rPr>
          <w:spacing w:val="1"/>
        </w:rPr>
        <w:t xml:space="preserve"> </w:t>
      </w:r>
      <w:r w:rsidRPr="009C5690">
        <w:t>выполнять,</w:t>
      </w:r>
      <w:r w:rsidRPr="009C5690">
        <w:rPr>
          <w:spacing w:val="1"/>
        </w:rPr>
        <w:t xml:space="preserve"> </w:t>
      </w:r>
      <w:r w:rsidRPr="009C5690">
        <w:t>и</w:t>
      </w:r>
      <w:r w:rsidRPr="009C5690">
        <w:rPr>
          <w:spacing w:val="1"/>
        </w:rPr>
        <w:t xml:space="preserve"> </w:t>
      </w:r>
      <w:r w:rsidRPr="009C5690">
        <w:t>познакомиться</w:t>
      </w:r>
      <w:r w:rsidRPr="009C5690">
        <w:rPr>
          <w:spacing w:val="1"/>
        </w:rPr>
        <w:t xml:space="preserve"> </w:t>
      </w:r>
      <w:r w:rsidRPr="009C5690">
        <w:t>с</w:t>
      </w:r>
      <w:r w:rsidRPr="009C5690">
        <w:rPr>
          <w:spacing w:val="1"/>
        </w:rPr>
        <w:t xml:space="preserve"> </w:t>
      </w:r>
      <w:r w:rsidRPr="009C5690">
        <w:t>традициями</w:t>
      </w:r>
      <w:r w:rsidRPr="009C5690">
        <w:rPr>
          <w:spacing w:val="1"/>
        </w:rPr>
        <w:t xml:space="preserve"> </w:t>
      </w:r>
      <w:r w:rsidRPr="009C5690">
        <w:t>Страны,</w:t>
      </w:r>
      <w:r w:rsidRPr="009C5690">
        <w:rPr>
          <w:spacing w:val="1"/>
        </w:rPr>
        <w:t xml:space="preserve"> </w:t>
      </w:r>
      <w:r w:rsidRPr="009C5690">
        <w:t>в</w:t>
      </w:r>
      <w:r w:rsidRPr="009C5690">
        <w:rPr>
          <w:spacing w:val="1"/>
        </w:rPr>
        <w:t xml:space="preserve"> </w:t>
      </w:r>
      <w:r w:rsidRPr="009C5690">
        <w:t>которую</w:t>
      </w:r>
      <w:r w:rsidRPr="009C5690">
        <w:rPr>
          <w:spacing w:val="1"/>
        </w:rPr>
        <w:t xml:space="preserve"> </w:t>
      </w:r>
      <w:r w:rsidRPr="009C5690">
        <w:t>отправляются</w:t>
      </w:r>
      <w:r w:rsidRPr="009C5690">
        <w:rPr>
          <w:spacing w:val="1"/>
        </w:rPr>
        <w:t xml:space="preserve"> </w:t>
      </w:r>
      <w:r w:rsidRPr="009C5690">
        <w:t>путешественники (тематический час отряда «Открывая страницы интересной</w:t>
      </w:r>
      <w:r w:rsidRPr="009C5690">
        <w:rPr>
          <w:spacing w:val="-67"/>
        </w:rPr>
        <w:t xml:space="preserve"> </w:t>
      </w:r>
      <w:r w:rsidRPr="009C5690">
        <w:t>книги»,</w:t>
      </w:r>
      <w:r w:rsidRPr="009C5690">
        <w:rPr>
          <w:spacing w:val="-2"/>
        </w:rPr>
        <w:t xml:space="preserve"> </w:t>
      </w:r>
      <w:r w:rsidRPr="009C5690">
        <w:t>который проходит</w:t>
      </w:r>
      <w:r w:rsidRPr="009C5690">
        <w:rPr>
          <w:spacing w:val="-1"/>
        </w:rPr>
        <w:t xml:space="preserve"> </w:t>
      </w:r>
      <w:r w:rsidRPr="009C5690">
        <w:t>во второй день</w:t>
      </w:r>
      <w:r w:rsidRPr="009C5690">
        <w:rPr>
          <w:spacing w:val="-1"/>
        </w:rPr>
        <w:t xml:space="preserve"> </w:t>
      </w:r>
      <w:r w:rsidRPr="009C5690">
        <w:t>смены).</w:t>
      </w:r>
      <w:proofErr w:type="gramEnd"/>
    </w:p>
    <w:p w:rsidR="006A40D7" w:rsidRPr="009C5690" w:rsidRDefault="006A40D7" w:rsidP="009C5690">
      <w:pPr>
        <w:pStyle w:val="a3"/>
        <w:kinsoku w:val="0"/>
        <w:overflowPunct w:val="0"/>
        <w:spacing w:before="241" w:line="360" w:lineRule="auto"/>
        <w:ind w:left="222" w:right="630" w:firstLine="707"/>
        <w:jc w:val="both"/>
      </w:pPr>
      <w:r w:rsidRPr="009C5690">
        <w:t>На</w:t>
      </w:r>
      <w:r w:rsidRPr="009C5690">
        <w:rPr>
          <w:spacing w:val="1"/>
        </w:rPr>
        <w:t xml:space="preserve"> </w:t>
      </w:r>
      <w:r w:rsidRPr="009C5690">
        <w:t>протяжении</w:t>
      </w:r>
      <w:r w:rsidRPr="009C5690">
        <w:rPr>
          <w:spacing w:val="1"/>
        </w:rPr>
        <w:t xml:space="preserve"> </w:t>
      </w:r>
      <w:r w:rsidRPr="009C5690">
        <w:t>основного</w:t>
      </w:r>
      <w:r w:rsidRPr="009C5690">
        <w:rPr>
          <w:spacing w:val="1"/>
        </w:rPr>
        <w:t xml:space="preserve"> </w:t>
      </w:r>
      <w:r w:rsidRPr="009C5690">
        <w:t>периода</w:t>
      </w:r>
      <w:r w:rsidRPr="009C5690">
        <w:rPr>
          <w:spacing w:val="1"/>
        </w:rPr>
        <w:t xml:space="preserve"> </w:t>
      </w:r>
      <w:r w:rsidRPr="009C5690">
        <w:t>смены</w:t>
      </w:r>
      <w:r w:rsidRPr="009C5690">
        <w:rPr>
          <w:spacing w:val="1"/>
        </w:rPr>
        <w:t xml:space="preserve"> </w:t>
      </w:r>
      <w:r w:rsidRPr="009C5690">
        <w:t>ребята</w:t>
      </w:r>
      <w:r w:rsidRPr="009C5690">
        <w:rPr>
          <w:spacing w:val="1"/>
        </w:rPr>
        <w:t xml:space="preserve"> </w:t>
      </w:r>
      <w:r w:rsidRPr="009C5690">
        <w:t>постепенно</w:t>
      </w:r>
      <w:r w:rsidRPr="009C5690">
        <w:rPr>
          <w:spacing w:val="1"/>
        </w:rPr>
        <w:t xml:space="preserve"> </w:t>
      </w:r>
      <w:r w:rsidRPr="009C5690">
        <w:t>раскрывают тайны, знакомятся с играми, легендами, забавами, традициями,</w:t>
      </w:r>
      <w:r w:rsidRPr="009C5690">
        <w:rPr>
          <w:spacing w:val="1"/>
        </w:rPr>
        <w:t xml:space="preserve"> </w:t>
      </w:r>
      <w:r w:rsidRPr="009C5690">
        <w:t>народными</w:t>
      </w:r>
      <w:r w:rsidRPr="009C5690">
        <w:rPr>
          <w:spacing w:val="1"/>
        </w:rPr>
        <w:t xml:space="preserve"> </w:t>
      </w:r>
      <w:r w:rsidRPr="009C5690">
        <w:t>промыслами,</w:t>
      </w:r>
      <w:r w:rsidRPr="009C5690">
        <w:rPr>
          <w:spacing w:val="1"/>
        </w:rPr>
        <w:t xml:space="preserve"> </w:t>
      </w:r>
      <w:r w:rsidRPr="009C5690">
        <w:t>узнают</w:t>
      </w:r>
      <w:r w:rsidRPr="009C5690">
        <w:rPr>
          <w:spacing w:val="1"/>
        </w:rPr>
        <w:t xml:space="preserve"> </w:t>
      </w:r>
      <w:r w:rsidRPr="009C5690">
        <w:t>о</w:t>
      </w:r>
      <w:r w:rsidRPr="009C5690">
        <w:rPr>
          <w:spacing w:val="1"/>
        </w:rPr>
        <w:t xml:space="preserve"> </w:t>
      </w:r>
      <w:r w:rsidRPr="009C5690">
        <w:t>величии</w:t>
      </w:r>
      <w:r w:rsidRPr="009C5690">
        <w:rPr>
          <w:spacing w:val="1"/>
        </w:rPr>
        <w:t xml:space="preserve"> </w:t>
      </w:r>
      <w:r w:rsidRPr="009C5690">
        <w:t>природного</w:t>
      </w:r>
      <w:r w:rsidRPr="009C5690">
        <w:rPr>
          <w:spacing w:val="1"/>
        </w:rPr>
        <w:t xml:space="preserve"> </w:t>
      </w:r>
      <w:r w:rsidRPr="009C5690">
        <w:t>и</w:t>
      </w:r>
      <w:r w:rsidRPr="009C5690">
        <w:rPr>
          <w:spacing w:val="1"/>
        </w:rPr>
        <w:t xml:space="preserve"> </w:t>
      </w:r>
      <w:r w:rsidRPr="009C5690">
        <w:t>национального</w:t>
      </w:r>
      <w:r w:rsidRPr="009C5690">
        <w:rPr>
          <w:spacing w:val="1"/>
        </w:rPr>
        <w:t xml:space="preserve"> </w:t>
      </w:r>
      <w:r w:rsidRPr="009C5690">
        <w:t>бога</w:t>
      </w:r>
      <w:proofErr w:type="gramStart"/>
      <w:r w:rsidRPr="009C5690">
        <w:t>тств</w:t>
      </w:r>
      <w:r w:rsidRPr="009C5690">
        <w:rPr>
          <w:spacing w:val="-2"/>
        </w:rPr>
        <w:t xml:space="preserve"> </w:t>
      </w:r>
      <w:r w:rsidRPr="009C5690">
        <w:t>Стр</w:t>
      </w:r>
      <w:proofErr w:type="gramEnd"/>
      <w:r w:rsidRPr="009C5690">
        <w:t>аны.</w:t>
      </w:r>
    </w:p>
    <w:p w:rsidR="006A40D7" w:rsidRPr="009C5690" w:rsidRDefault="006A40D7" w:rsidP="00BB7160">
      <w:pPr>
        <w:pStyle w:val="a3"/>
        <w:kinsoku w:val="0"/>
        <w:overflowPunct w:val="0"/>
        <w:spacing w:line="360" w:lineRule="auto"/>
        <w:ind w:left="222" w:right="624" w:firstLine="707"/>
        <w:jc w:val="both"/>
      </w:pPr>
      <w:r w:rsidRPr="009C5690">
        <w:t>День летит за днём, и путешествие подходит к завершению. А с ним и</w:t>
      </w:r>
      <w:r w:rsidRPr="009C5690">
        <w:rPr>
          <w:spacing w:val="1"/>
        </w:rPr>
        <w:t xml:space="preserve"> </w:t>
      </w:r>
      <w:r w:rsidRPr="009C5690">
        <w:t>вопросы: смогли ли ребята помочь жителям Страны Маленьких и Великих</w:t>
      </w:r>
      <w:r w:rsidRPr="009C5690">
        <w:rPr>
          <w:spacing w:val="1"/>
        </w:rPr>
        <w:t xml:space="preserve"> </w:t>
      </w:r>
      <w:r w:rsidRPr="009C5690">
        <w:t>Открытий,</w:t>
      </w:r>
      <w:r w:rsidRPr="009C5690">
        <w:rPr>
          <w:spacing w:val="1"/>
        </w:rPr>
        <w:t xml:space="preserve"> </w:t>
      </w:r>
      <w:r w:rsidRPr="009C5690">
        <w:t>получилось</w:t>
      </w:r>
      <w:r w:rsidRPr="009C5690">
        <w:rPr>
          <w:spacing w:val="1"/>
        </w:rPr>
        <w:t xml:space="preserve"> </w:t>
      </w:r>
      <w:r w:rsidRPr="009C5690">
        <w:t>ли</w:t>
      </w:r>
      <w:r w:rsidRPr="009C5690">
        <w:rPr>
          <w:spacing w:val="1"/>
        </w:rPr>
        <w:t xml:space="preserve"> </w:t>
      </w:r>
      <w:r w:rsidRPr="009C5690">
        <w:t>собрать</w:t>
      </w:r>
      <w:r w:rsidRPr="009C5690">
        <w:rPr>
          <w:spacing w:val="1"/>
        </w:rPr>
        <w:t xml:space="preserve"> </w:t>
      </w:r>
      <w:r w:rsidRPr="009C5690">
        <w:t>карту</w:t>
      </w:r>
      <w:r w:rsidRPr="009C5690">
        <w:rPr>
          <w:spacing w:val="1"/>
        </w:rPr>
        <w:t xml:space="preserve"> </w:t>
      </w:r>
      <w:r w:rsidRPr="009C5690">
        <w:t>этой</w:t>
      </w:r>
      <w:r w:rsidRPr="009C5690">
        <w:rPr>
          <w:spacing w:val="1"/>
        </w:rPr>
        <w:t xml:space="preserve"> </w:t>
      </w:r>
      <w:r w:rsidRPr="009C5690">
        <w:t>страны,</w:t>
      </w:r>
      <w:r w:rsidRPr="009C5690">
        <w:rPr>
          <w:spacing w:val="1"/>
        </w:rPr>
        <w:t xml:space="preserve"> </w:t>
      </w:r>
      <w:r w:rsidRPr="009C5690">
        <w:t>можно</w:t>
      </w:r>
      <w:r w:rsidRPr="009C5690">
        <w:rPr>
          <w:spacing w:val="1"/>
        </w:rPr>
        <w:t xml:space="preserve"> </w:t>
      </w:r>
      <w:r w:rsidRPr="009C5690">
        <w:t>ли</w:t>
      </w:r>
      <w:r w:rsidRPr="009C5690">
        <w:rPr>
          <w:spacing w:val="1"/>
        </w:rPr>
        <w:t xml:space="preserve"> </w:t>
      </w:r>
      <w:r w:rsidRPr="009C5690">
        <w:t>теперь</w:t>
      </w:r>
      <w:r w:rsidRPr="009C5690">
        <w:rPr>
          <w:spacing w:val="1"/>
        </w:rPr>
        <w:t xml:space="preserve"> </w:t>
      </w:r>
      <w:r w:rsidRPr="009C5690">
        <w:t>назвать отряд настоящей командой? И что это за Страна, по которой они</w:t>
      </w:r>
      <w:r w:rsidRPr="009C5690">
        <w:rPr>
          <w:spacing w:val="1"/>
        </w:rPr>
        <w:t xml:space="preserve"> </w:t>
      </w:r>
      <w:r w:rsidRPr="009C5690">
        <w:t>путешествовали столько дней? На эти вопросы ребята отвечают вместе со</w:t>
      </w:r>
      <w:r w:rsidRPr="009C5690">
        <w:rPr>
          <w:spacing w:val="1"/>
        </w:rPr>
        <w:t xml:space="preserve"> </w:t>
      </w:r>
      <w:r w:rsidRPr="009C5690">
        <w:t>своим вож</w:t>
      </w:r>
      <w:r w:rsidR="007F17BF" w:rsidRPr="009C5690">
        <w:t>атым</w:t>
      </w:r>
      <w:r w:rsidRPr="009C5690">
        <w:t xml:space="preserve"> в рамках дел десятого тематического дня смены.</w:t>
      </w:r>
      <w:r w:rsidRPr="009C5690">
        <w:rPr>
          <w:spacing w:val="1"/>
        </w:rPr>
        <w:t xml:space="preserve"> </w:t>
      </w:r>
      <w:r w:rsidRPr="009C5690">
        <w:t>Ребята ещё раз вспоминают, как и где они путешествовали, собирают части</w:t>
      </w:r>
      <w:r w:rsidRPr="009C5690">
        <w:rPr>
          <w:spacing w:val="1"/>
        </w:rPr>
        <w:t xml:space="preserve"> </w:t>
      </w:r>
      <w:r w:rsidRPr="009C5690">
        <w:t>карты воедино и приходят к выводу, что всё это время путешествовали по</w:t>
      </w:r>
      <w:r w:rsidRPr="009C5690">
        <w:rPr>
          <w:spacing w:val="1"/>
        </w:rPr>
        <w:t xml:space="preserve"> </w:t>
      </w:r>
      <w:r w:rsidRPr="009C5690">
        <w:t>родной России. А невидимые жители, которые оставляли им свои послания –</w:t>
      </w:r>
      <w:r w:rsidRPr="009C5690">
        <w:rPr>
          <w:spacing w:val="1"/>
        </w:rPr>
        <w:t xml:space="preserve"> </w:t>
      </w:r>
      <w:r w:rsidRPr="009C5690">
        <w:t xml:space="preserve">это их </w:t>
      </w:r>
      <w:r w:rsidRPr="009C5690">
        <w:lastRenderedPageBreak/>
        <w:t>друзья, их семьи и жители России. И вот, разгадав все тайны, которые</w:t>
      </w:r>
      <w:r w:rsidRPr="009C5690">
        <w:rPr>
          <w:spacing w:val="1"/>
        </w:rPr>
        <w:t xml:space="preserve"> </w:t>
      </w:r>
      <w:r w:rsidRPr="009C5690">
        <w:t>скрывались</w:t>
      </w:r>
      <w:r w:rsidRPr="009C5690">
        <w:rPr>
          <w:spacing w:val="-3"/>
        </w:rPr>
        <w:t xml:space="preserve"> </w:t>
      </w:r>
      <w:r w:rsidRPr="009C5690">
        <w:t>в</w:t>
      </w:r>
      <w:r w:rsidRPr="009C5690">
        <w:rPr>
          <w:spacing w:val="-3"/>
        </w:rPr>
        <w:t xml:space="preserve"> </w:t>
      </w:r>
      <w:r w:rsidRPr="009C5690">
        <w:t>волшебной</w:t>
      </w:r>
      <w:r w:rsidRPr="009C5690">
        <w:rPr>
          <w:spacing w:val="-3"/>
        </w:rPr>
        <w:t xml:space="preserve"> </w:t>
      </w:r>
      <w:r w:rsidRPr="009C5690">
        <w:t>книге,</w:t>
      </w:r>
      <w:r w:rsidRPr="009C5690">
        <w:rPr>
          <w:spacing w:val="-3"/>
        </w:rPr>
        <w:t xml:space="preserve"> </w:t>
      </w:r>
      <w:r w:rsidRPr="009C5690">
        <w:t>ребята готовы</w:t>
      </w:r>
      <w:r w:rsidRPr="009C5690">
        <w:rPr>
          <w:spacing w:val="-1"/>
        </w:rPr>
        <w:t xml:space="preserve"> </w:t>
      </w:r>
      <w:r w:rsidRPr="009C5690">
        <w:t>к</w:t>
      </w:r>
      <w:r w:rsidRPr="009C5690">
        <w:rPr>
          <w:spacing w:val="-1"/>
        </w:rPr>
        <w:t xml:space="preserve"> </w:t>
      </w:r>
      <w:r w:rsidRPr="009C5690">
        <w:t>новым</w:t>
      </w:r>
      <w:r w:rsidRPr="009C5690">
        <w:rPr>
          <w:spacing w:val="-1"/>
        </w:rPr>
        <w:t xml:space="preserve"> </w:t>
      </w:r>
      <w:r w:rsidRPr="009C5690">
        <w:t>свершениям.</w:t>
      </w:r>
    </w:p>
    <w:p w:rsidR="006555C4" w:rsidRPr="009C5690" w:rsidRDefault="006A40D7" w:rsidP="00BB7160">
      <w:pPr>
        <w:pStyle w:val="a3"/>
        <w:kinsoku w:val="0"/>
        <w:overflowPunct w:val="0"/>
        <w:spacing w:line="360" w:lineRule="auto"/>
        <w:ind w:left="222" w:right="629" w:firstLine="777"/>
        <w:jc w:val="both"/>
      </w:pPr>
      <w:r w:rsidRPr="009C5690">
        <w:t>Ярким</w:t>
      </w:r>
      <w:r w:rsidRPr="009C5690">
        <w:rPr>
          <w:spacing w:val="1"/>
        </w:rPr>
        <w:t xml:space="preserve"> </w:t>
      </w:r>
      <w:r w:rsidRPr="009C5690">
        <w:t>моментом</w:t>
      </w:r>
      <w:r w:rsidRPr="009C5690">
        <w:rPr>
          <w:spacing w:val="1"/>
        </w:rPr>
        <w:t xml:space="preserve"> </w:t>
      </w:r>
      <w:r w:rsidRPr="009C5690">
        <w:t>завершения</w:t>
      </w:r>
      <w:r w:rsidRPr="009C5690">
        <w:rPr>
          <w:spacing w:val="1"/>
        </w:rPr>
        <w:t xml:space="preserve"> </w:t>
      </w:r>
      <w:r w:rsidRPr="009C5690">
        <w:t>смены</w:t>
      </w:r>
      <w:r w:rsidRPr="009C5690">
        <w:rPr>
          <w:spacing w:val="1"/>
        </w:rPr>
        <w:t xml:space="preserve"> </w:t>
      </w:r>
      <w:r w:rsidRPr="009C5690">
        <w:t>становится</w:t>
      </w:r>
      <w:r w:rsidRPr="009C5690">
        <w:rPr>
          <w:spacing w:val="1"/>
        </w:rPr>
        <w:t xml:space="preserve"> </w:t>
      </w:r>
      <w:r w:rsidRPr="009C5690">
        <w:t>совместно</w:t>
      </w:r>
      <w:r w:rsidRPr="009C5690">
        <w:rPr>
          <w:spacing w:val="1"/>
        </w:rPr>
        <w:t xml:space="preserve"> </w:t>
      </w:r>
      <w:r w:rsidRPr="009C5690">
        <w:t>организованный праздник. Подводя итоги смены, ребята вспоминают о своём</w:t>
      </w:r>
      <w:r w:rsidRPr="009C5690">
        <w:rPr>
          <w:spacing w:val="-67"/>
        </w:rPr>
        <w:t xml:space="preserve"> </w:t>
      </w:r>
      <w:r w:rsidRPr="009C5690">
        <w:t>удивительном</w:t>
      </w:r>
      <w:r w:rsidRPr="009C5690">
        <w:rPr>
          <w:spacing w:val="1"/>
        </w:rPr>
        <w:t xml:space="preserve"> </w:t>
      </w:r>
      <w:r w:rsidRPr="009C5690">
        <w:t>путешествии,</w:t>
      </w:r>
      <w:r w:rsidRPr="009C5690">
        <w:rPr>
          <w:spacing w:val="1"/>
        </w:rPr>
        <w:t xml:space="preserve"> </w:t>
      </w:r>
      <w:r w:rsidRPr="009C5690">
        <w:t>о</w:t>
      </w:r>
      <w:r w:rsidRPr="009C5690">
        <w:rPr>
          <w:spacing w:val="1"/>
        </w:rPr>
        <w:t xml:space="preserve"> </w:t>
      </w:r>
      <w:r w:rsidRPr="009C5690">
        <w:t>знакомстве</w:t>
      </w:r>
      <w:r w:rsidRPr="009C5690">
        <w:rPr>
          <w:spacing w:val="1"/>
        </w:rPr>
        <w:t xml:space="preserve"> </w:t>
      </w:r>
      <w:r w:rsidRPr="009C5690">
        <w:t>и</w:t>
      </w:r>
      <w:r w:rsidRPr="009C5690">
        <w:rPr>
          <w:spacing w:val="1"/>
        </w:rPr>
        <w:t xml:space="preserve"> </w:t>
      </w:r>
      <w:r w:rsidRPr="009C5690">
        <w:t>общении</w:t>
      </w:r>
      <w:r w:rsidRPr="009C5690">
        <w:rPr>
          <w:spacing w:val="1"/>
        </w:rPr>
        <w:t xml:space="preserve"> </w:t>
      </w:r>
      <w:r w:rsidRPr="009C5690">
        <w:t>с</w:t>
      </w:r>
      <w:r w:rsidRPr="009C5690">
        <w:rPr>
          <w:spacing w:val="1"/>
        </w:rPr>
        <w:t xml:space="preserve"> </w:t>
      </w:r>
      <w:r w:rsidRPr="009C5690">
        <w:t>невидимыми</w:t>
      </w:r>
      <w:r w:rsidRPr="009C5690">
        <w:rPr>
          <w:spacing w:val="1"/>
        </w:rPr>
        <w:t xml:space="preserve"> </w:t>
      </w:r>
      <w:r w:rsidRPr="009C5690">
        <w:t>жителями,</w:t>
      </w:r>
      <w:r w:rsidRPr="009C5690">
        <w:rPr>
          <w:spacing w:val="1"/>
        </w:rPr>
        <w:t xml:space="preserve"> </w:t>
      </w:r>
      <w:r w:rsidRPr="009C5690">
        <w:t>о</w:t>
      </w:r>
      <w:r w:rsidRPr="009C5690">
        <w:rPr>
          <w:spacing w:val="1"/>
        </w:rPr>
        <w:t xml:space="preserve"> </w:t>
      </w:r>
      <w:r w:rsidRPr="009C5690">
        <w:t>раскрытых</w:t>
      </w:r>
      <w:r w:rsidRPr="009C5690">
        <w:rPr>
          <w:spacing w:val="1"/>
        </w:rPr>
        <w:t xml:space="preserve"> </w:t>
      </w:r>
      <w:r w:rsidRPr="009C5690">
        <w:t>тайнах</w:t>
      </w:r>
      <w:r w:rsidRPr="009C5690">
        <w:rPr>
          <w:spacing w:val="1"/>
        </w:rPr>
        <w:t xml:space="preserve"> </w:t>
      </w:r>
      <w:r w:rsidRPr="009C5690">
        <w:t>и</w:t>
      </w:r>
      <w:r w:rsidRPr="009C5690">
        <w:rPr>
          <w:spacing w:val="1"/>
        </w:rPr>
        <w:t xml:space="preserve"> </w:t>
      </w:r>
      <w:r w:rsidRPr="009C5690">
        <w:t>загадках,</w:t>
      </w:r>
      <w:r w:rsidRPr="009C5690">
        <w:rPr>
          <w:spacing w:val="1"/>
        </w:rPr>
        <w:t xml:space="preserve"> </w:t>
      </w:r>
      <w:r w:rsidRPr="009C5690">
        <w:t>которые</w:t>
      </w:r>
      <w:r w:rsidRPr="009C5690">
        <w:rPr>
          <w:spacing w:val="1"/>
        </w:rPr>
        <w:t xml:space="preserve"> </w:t>
      </w:r>
      <w:r w:rsidRPr="009C5690">
        <w:t>скрывала</w:t>
      </w:r>
      <w:r w:rsidRPr="009C5690">
        <w:rPr>
          <w:spacing w:val="1"/>
        </w:rPr>
        <w:t xml:space="preserve"> </w:t>
      </w:r>
      <w:r w:rsidRPr="009C5690">
        <w:t>в</w:t>
      </w:r>
      <w:r w:rsidRPr="009C5690">
        <w:rPr>
          <w:spacing w:val="1"/>
        </w:rPr>
        <w:t xml:space="preserve"> </w:t>
      </w:r>
      <w:r w:rsidRPr="009C5690">
        <w:t>себе</w:t>
      </w:r>
      <w:r w:rsidRPr="009C5690">
        <w:rPr>
          <w:spacing w:val="1"/>
        </w:rPr>
        <w:t xml:space="preserve"> </w:t>
      </w:r>
      <w:r w:rsidRPr="009C5690">
        <w:t>волшебная</w:t>
      </w:r>
      <w:r w:rsidRPr="009C5690">
        <w:rPr>
          <w:spacing w:val="1"/>
        </w:rPr>
        <w:t xml:space="preserve"> </w:t>
      </w:r>
      <w:r w:rsidRPr="009C5690">
        <w:t>книга,</w:t>
      </w:r>
      <w:r w:rsidRPr="009C5690">
        <w:rPr>
          <w:spacing w:val="1"/>
        </w:rPr>
        <w:t xml:space="preserve"> </w:t>
      </w:r>
      <w:r w:rsidRPr="009C5690">
        <w:t>а</w:t>
      </w:r>
      <w:r w:rsidRPr="009C5690">
        <w:rPr>
          <w:spacing w:val="1"/>
        </w:rPr>
        <w:t xml:space="preserve"> </w:t>
      </w:r>
      <w:r w:rsidRPr="009C5690">
        <w:t>также</w:t>
      </w:r>
      <w:r w:rsidRPr="009C5690">
        <w:rPr>
          <w:spacing w:val="1"/>
        </w:rPr>
        <w:t xml:space="preserve"> </w:t>
      </w:r>
      <w:r w:rsidRPr="009C5690">
        <w:t>о</w:t>
      </w:r>
      <w:r w:rsidRPr="009C5690">
        <w:rPr>
          <w:spacing w:val="1"/>
        </w:rPr>
        <w:t xml:space="preserve"> </w:t>
      </w:r>
      <w:r w:rsidRPr="009C5690">
        <w:t>совместном</w:t>
      </w:r>
      <w:r w:rsidRPr="009C5690">
        <w:rPr>
          <w:spacing w:val="1"/>
        </w:rPr>
        <w:t xml:space="preserve"> </w:t>
      </w:r>
      <w:r w:rsidRPr="009C5690">
        <w:t>празднике.</w:t>
      </w:r>
      <w:r w:rsidRPr="009C5690">
        <w:rPr>
          <w:spacing w:val="1"/>
        </w:rPr>
        <w:t xml:space="preserve"> </w:t>
      </w:r>
      <w:r w:rsidRPr="009C5690">
        <w:t>И</w:t>
      </w:r>
      <w:r w:rsidRPr="009C5690">
        <w:rPr>
          <w:spacing w:val="1"/>
        </w:rPr>
        <w:t xml:space="preserve"> </w:t>
      </w:r>
      <w:r w:rsidRPr="009C5690">
        <w:t>чтобы</w:t>
      </w:r>
      <w:r w:rsidRPr="009C5690">
        <w:rPr>
          <w:spacing w:val="1"/>
        </w:rPr>
        <w:t xml:space="preserve"> </w:t>
      </w:r>
      <w:r w:rsidRPr="009C5690">
        <w:t>всегда</w:t>
      </w:r>
      <w:r w:rsidRPr="009C5690">
        <w:rPr>
          <w:spacing w:val="-67"/>
        </w:rPr>
        <w:t xml:space="preserve"> </w:t>
      </w:r>
      <w:r w:rsidRPr="009C5690">
        <w:t>вспоминать и радоваться интересно прожитому лету, ребятам предлагается</w:t>
      </w:r>
      <w:r w:rsidRPr="009C5690">
        <w:rPr>
          <w:spacing w:val="1"/>
        </w:rPr>
        <w:t xml:space="preserve"> </w:t>
      </w:r>
      <w:r w:rsidRPr="009C5690">
        <w:t xml:space="preserve">сделать афишу-коллаж, которую они разместят в классе в своём </w:t>
      </w:r>
      <w:proofErr w:type="spellStart"/>
      <w:r w:rsidRPr="009C5690">
        <w:t>орлятском</w:t>
      </w:r>
      <w:proofErr w:type="spellEnd"/>
      <w:r w:rsidRPr="009C5690">
        <w:rPr>
          <w:spacing w:val="1"/>
        </w:rPr>
        <w:t xml:space="preserve"> </w:t>
      </w:r>
      <w:r w:rsidR="00BB7160">
        <w:t>уголке.</w:t>
      </w:r>
    </w:p>
    <w:p w:rsidR="007D7638" w:rsidRDefault="007D7638" w:rsidP="00BB71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AC2" w:rsidRPr="00BB7160" w:rsidRDefault="006555C4" w:rsidP="00BB71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160">
        <w:rPr>
          <w:rFonts w:ascii="Times New Roman" w:hAnsi="Times New Roman" w:cs="Times New Roman"/>
          <w:b/>
          <w:sz w:val="28"/>
          <w:szCs w:val="28"/>
        </w:rPr>
        <w:t>Система детского самоуправления</w:t>
      </w:r>
      <w:r w:rsidR="00BB7160" w:rsidRPr="00BB7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6AC2" w:rsidRPr="009C5690" w:rsidRDefault="00246AC2" w:rsidP="009C5690">
      <w:pPr>
        <w:widowControl w:val="0"/>
        <w:tabs>
          <w:tab w:val="left" w:pos="1484"/>
          <w:tab w:val="left" w:pos="2642"/>
          <w:tab w:val="left" w:pos="4089"/>
          <w:tab w:val="left" w:pos="5071"/>
          <w:tab w:val="left" w:pos="5652"/>
          <w:tab w:val="left" w:pos="6877"/>
          <w:tab w:val="left" w:pos="7420"/>
          <w:tab w:val="left" w:pos="8316"/>
          <w:tab w:val="left" w:pos="9211"/>
        </w:tabs>
        <w:spacing w:after="0" w:line="360" w:lineRule="auto"/>
        <w:ind w:right="-17" w:hanging="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сп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итате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нциала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</w:t>
      </w:r>
      <w:r w:rsidRPr="009C56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детс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сам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9C569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9C569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C569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C569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C569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-взросл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C569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общности, основ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C569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9C569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партнерстве</w:t>
      </w:r>
      <w:r w:rsidRPr="009C569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9C569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9C569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</w:t>
      </w:r>
      <w:r w:rsidRPr="009C56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деятел</w:t>
      </w:r>
      <w:r w:rsidRPr="009C56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9C569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редпола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r w:rsidRPr="009C569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цию</w:t>
      </w:r>
      <w:r w:rsidRPr="009C569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C569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9C569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</w:t>
      </w:r>
      <w:r w:rsidRPr="009C569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разви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ивной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ул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дет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й,      </w:t>
      </w:r>
      <w:r w:rsidRPr="009C5690"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иативности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 ответств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   </w:t>
      </w:r>
      <w:r w:rsidRPr="009C5690"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   </w:t>
      </w:r>
      <w:r w:rsidRPr="009C5690"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ыков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общ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   </w:t>
      </w:r>
      <w:r w:rsidRPr="009C5690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сотр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днич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ства, по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держку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т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9C56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</w:t>
      </w:r>
      <w:r w:rsidRPr="009C56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дет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</w:p>
    <w:p w:rsidR="00246AC2" w:rsidRPr="009C5690" w:rsidRDefault="00246AC2" w:rsidP="009C5690">
      <w:pPr>
        <w:widowControl w:val="0"/>
        <w:spacing w:after="0" w:line="360" w:lineRule="auto"/>
        <w:ind w:right="-60" w:hanging="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C5690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9C569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C5690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ервых</w:t>
      </w:r>
      <w:r w:rsidRPr="009C5690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</w:t>
      </w:r>
      <w:r w:rsidRPr="009C569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Pr="009C569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9C5690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r w:rsidRPr="009C5690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онный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</w:p>
    <w:p w:rsidR="00B24D23" w:rsidRDefault="00B24D23" w:rsidP="009C5690">
      <w:pPr>
        <w:widowControl w:val="0"/>
        <w:spacing w:after="0" w:line="360" w:lineRule="auto"/>
        <w:ind w:right="-19" w:hanging="8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AC2" w:rsidRPr="009C5690" w:rsidRDefault="00246AC2" w:rsidP="009C5690">
      <w:pPr>
        <w:widowControl w:val="0"/>
        <w:spacing w:after="0" w:line="360" w:lineRule="auto"/>
        <w:ind w:right="-19" w:hanging="8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тс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г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геря: </w:t>
      </w:r>
    </w:p>
    <w:p w:rsidR="00246AC2" w:rsidRPr="009C5690" w:rsidRDefault="00246AC2" w:rsidP="009C5690">
      <w:pPr>
        <w:widowControl w:val="0"/>
        <w:spacing w:after="0" w:line="360" w:lineRule="auto"/>
        <w:ind w:right="-19" w:hanging="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9C569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</w:t>
      </w:r>
      <w:r w:rsidRPr="009C569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9C569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Pr="009C569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аю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C569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C569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себя:</w:t>
      </w:r>
      <w:r w:rsidRPr="009C569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отряда,</w:t>
      </w:r>
      <w:r w:rsidRPr="009C569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Pr="009C569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</w:t>
      </w:r>
      <w:r w:rsidRPr="009C569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яд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 Выс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о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ганом</w:t>
      </w:r>
      <w:r w:rsidRPr="009C569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</w:t>
      </w:r>
      <w:r w:rsidRPr="009C56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C56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</w:t>
      </w:r>
      <w:r w:rsidRPr="009C569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C569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сб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9C569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овет)</w:t>
      </w:r>
      <w:r w:rsidRPr="009C569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ря,</w:t>
      </w:r>
      <w:r w:rsidRPr="009C569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9C569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C569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реша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C569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овные</w:t>
      </w:r>
      <w:r w:rsidRPr="009C569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</w:t>
      </w:r>
      <w:r w:rsidRPr="009C56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C569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9C56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ря,</w:t>
      </w:r>
      <w:r w:rsidRPr="009C569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9C569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проходят 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ыборы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са</w:t>
      </w:r>
      <w:r w:rsidRPr="009C56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C56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ия, 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нивае</w:t>
      </w:r>
      <w:r w:rsidRPr="009C56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C56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работа.</w:t>
      </w:r>
    </w:p>
    <w:p w:rsidR="00246AC2" w:rsidRPr="009C5690" w:rsidRDefault="00246AC2" w:rsidP="004A20F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2"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pacing w:val="139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у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овне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pacing w:val="135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от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а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C5690">
        <w:rPr>
          <w:rFonts w:ascii="Times New Roman" w:eastAsia="Times New Roman" w:hAnsi="Times New Roman" w:cs="Times New Roman"/>
          <w:b/>
          <w:bCs/>
          <w:color w:val="000000"/>
          <w:spacing w:val="13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оптимизации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процесса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детского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самоуправления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смене</w:t>
      </w:r>
      <w:r w:rsidRPr="009C5690">
        <w:rPr>
          <w:rFonts w:ascii="Times New Roman" w:eastAsiaTheme="minorEastAsia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предлагается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ввести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систему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чередования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творческих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поручений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9C5690">
        <w:rPr>
          <w:rFonts w:ascii="Times New Roman" w:eastAsiaTheme="minorEastAsia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ЧТП),</w:t>
      </w:r>
      <w:r w:rsidRPr="009C5690">
        <w:rPr>
          <w:rFonts w:ascii="Times New Roman" w:eastAsiaTheme="minorEastAsia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основанную</w:t>
      </w:r>
      <w:r w:rsidRPr="009C5690">
        <w:rPr>
          <w:rFonts w:ascii="Times New Roman" w:eastAsiaTheme="minorEastAsia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Pr="009C5690">
        <w:rPr>
          <w:rFonts w:ascii="Times New Roman" w:eastAsiaTheme="minorEastAsia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двух</w:t>
      </w:r>
      <w:r w:rsidRPr="009C5690">
        <w:rPr>
          <w:rFonts w:ascii="Times New Roman" w:eastAsiaTheme="minorEastAsia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простых</w:t>
      </w:r>
      <w:r w:rsidRPr="009C5690">
        <w:rPr>
          <w:rFonts w:ascii="Times New Roman" w:eastAsiaTheme="minorEastAsia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правилах:</w:t>
      </w:r>
      <w:r w:rsidRPr="009C5690">
        <w:rPr>
          <w:rFonts w:ascii="Times New Roman" w:eastAsiaTheme="minorEastAsia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gramStart"/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proofErr w:type="gramEnd"/>
      <w:r w:rsidRPr="009C5690">
        <w:rPr>
          <w:rFonts w:ascii="Times New Roman" w:eastAsiaTheme="minorEastAsia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меньшего</w:t>
      </w:r>
      <w:r w:rsidRPr="009C5690">
        <w:rPr>
          <w:rFonts w:ascii="Times New Roman" w:eastAsiaTheme="minorEastAsia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9C5690">
        <w:rPr>
          <w:rFonts w:ascii="Times New Roman" w:eastAsiaTheme="minorEastAsia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большему»</w:t>
      </w:r>
      <w:r w:rsidRPr="009C5690">
        <w:rPr>
          <w:rFonts w:ascii="Times New Roman" w:eastAsiaTheme="minorEastAsia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«от простого к сложному». Система ЧТП строится на разделении отряда на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микрогруппы</w:t>
      </w:r>
      <w:proofErr w:type="spellEnd"/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выполнения творческих заданий и поручений, благодаря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которым каждый ребёнок сможет проявить свои способности в различных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видах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деятельности.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игровой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модели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начале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смены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ребята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договариваются о том, как назвать отряд, что может быть представлено на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эмблеме их отряда, предлагают варианты того, что может быть включено в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творческую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визитку.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Дальше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играх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сплочение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ребята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принимают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ответственность за свои решения и за решения команды. </w:t>
      </w:r>
    </w:p>
    <w:p w:rsidR="00246AC2" w:rsidRPr="009C5690" w:rsidRDefault="00246AC2" w:rsidP="004A20F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2"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решения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задач,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которые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стоят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перед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ребятами,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формируются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3 </w:t>
      </w:r>
      <w:proofErr w:type="spellStart"/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микрогруппы</w:t>
      </w:r>
      <w:proofErr w:type="spellEnd"/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человек.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процессе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смены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педагогу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важно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координировать формирование </w:t>
      </w:r>
      <w:proofErr w:type="spellStart"/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микрогрупп</w:t>
      </w:r>
      <w:proofErr w:type="spellEnd"/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так, чтобы каждый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ребёнок</w:t>
      </w:r>
      <w:r w:rsidRPr="009C5690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попробовал</w:t>
      </w:r>
      <w:r w:rsidRPr="009C5690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себя в</w:t>
      </w:r>
      <w:r w:rsidRPr="009C5690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разных</w:t>
      </w:r>
      <w:r w:rsidRPr="009C5690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ролях.</w:t>
      </w:r>
    </w:p>
    <w:p w:rsidR="006555C4" w:rsidRPr="00BB7160" w:rsidRDefault="00246AC2" w:rsidP="00BB7160">
      <w:pPr>
        <w:widowControl w:val="0"/>
        <w:spacing w:after="0" w:line="360" w:lineRule="auto"/>
        <w:ind w:right="-13"/>
        <w:jc w:val="both"/>
        <w:rPr>
          <w:rFonts w:ascii="Times New Roman" w:eastAsia="Times New Roman" w:hAnsi="Times New Roman" w:cs="Times New Roman"/>
          <w:b/>
          <w:bCs/>
          <w:color w:val="000000"/>
          <w:spacing w:val="132"/>
          <w:sz w:val="28"/>
          <w:szCs w:val="28"/>
          <w:lang w:eastAsia="ru-RU"/>
        </w:rPr>
      </w:pP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Таким образом, детское самоуправление проявляется в деятельности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микрогрупп</w:t>
      </w:r>
      <w:proofErr w:type="spellEnd"/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посильной самостоятельности в принятии решений, выполнении</w:t>
      </w:r>
      <w:r w:rsidRPr="009C5690">
        <w:rPr>
          <w:rFonts w:ascii="Times New Roman" w:eastAsiaTheme="minorEastAsia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 или иных поручений и сопровождается взрослыми на протяжении всей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смены. </w:t>
      </w:r>
    </w:p>
    <w:p w:rsidR="00A710BE" w:rsidRPr="00BB7160" w:rsidRDefault="00A710BE" w:rsidP="00BB71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мотивации и стимулирования</w:t>
      </w:r>
    </w:p>
    <w:p w:rsidR="001D5FC4" w:rsidRDefault="00E03075" w:rsidP="00840226">
      <w:pPr>
        <w:widowControl w:val="0"/>
        <w:kinsoku w:val="0"/>
        <w:overflowPunct w:val="0"/>
        <w:autoSpaceDE w:val="0"/>
        <w:autoSpaceDN w:val="0"/>
        <w:adjustRightInd w:val="0"/>
        <w:spacing w:before="234" w:after="0" w:line="36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D5FC4" w:rsidSect="00840226">
          <w:headerReference w:type="even" r:id="rId11"/>
          <w:footerReference w:type="even" r:id="rId12"/>
          <w:footerReference w:type="default" r:id="rId13"/>
          <w:type w:val="continuous"/>
          <w:pgSz w:w="11906" w:h="16838"/>
          <w:pgMar w:top="851" w:right="991" w:bottom="992" w:left="1559" w:header="709" w:footer="227" w:gutter="0"/>
          <w:cols w:space="708"/>
          <w:docGrid w:linePitch="360"/>
        </w:sectPr>
      </w:pP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Главной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мотивацией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участия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детей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игре-путешествии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выступают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элементы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карты,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которые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отряд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собирает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протяжении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всей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смены.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9C5690">
        <w:rPr>
          <w:rFonts w:ascii="Times New Roman" w:eastAsiaTheme="minorEastAsia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итогам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путешествия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ребята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складывают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воедино.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Ведения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отдельной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рейтинговой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таблицы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требуется,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деятельность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отрядов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</w:t>
      </w:r>
      <w:r w:rsidRPr="009C5690">
        <w:rPr>
          <w:rFonts w:ascii="Times New Roman" w:eastAsiaTheme="minorEastAsia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предполагает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конкуренции.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участие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отдельных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конкурсах,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соревнованиях,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играх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отряды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могут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получать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дипломы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грамоты,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необходимости</w:t>
      </w:r>
      <w:r w:rsidRPr="009C5690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возможности – сладкие</w:t>
      </w:r>
      <w:r w:rsidRPr="009C5690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призы.</w:t>
      </w:r>
      <w:r w:rsidR="00BB71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710BE"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Нематериальные виды мотивации: поощрения, аплодисменты, устная благодарность.</w:t>
      </w:r>
      <w:r w:rsidR="00054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37377" w:rsidRPr="009C5690" w:rsidRDefault="00A37377" w:rsidP="00A37377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360" w:lineRule="auto"/>
        <w:ind w:left="517" w:right="13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B27A3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План-сетка лагеря </w:t>
      </w:r>
      <w:r w:rsidRPr="007D7638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7D763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  <w:r w:rsidRPr="00FB27A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1    </w:t>
      </w:r>
      <w:r w:rsidRPr="009C5690">
        <w:rPr>
          <w:rFonts w:ascii="Times New Roman" w:eastAsia="Calibri" w:hAnsi="Times New Roman" w:cs="Times New Roman"/>
          <w:b/>
          <w:sz w:val="24"/>
          <w:szCs w:val="24"/>
          <w:u w:val="single"/>
        </w:rPr>
        <w:t>день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/01.06</w:t>
      </w:r>
    </w:p>
    <w:p w:rsidR="00A37377" w:rsidRPr="009C5690" w:rsidRDefault="00A37377" w:rsidP="00A37377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360" w:lineRule="auto"/>
        <w:ind w:right="13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5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Организационный</w:t>
      </w:r>
      <w:r w:rsidRPr="009C5690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</w:rPr>
        <w:t>период смены.</w:t>
      </w:r>
      <w:r w:rsidRPr="009C56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</w:t>
      </w:r>
      <w:r w:rsidRPr="009C56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отрядов </w:t>
      </w:r>
      <w:r w:rsidR="007D7638">
        <w:rPr>
          <w:rFonts w:ascii="Times New Roman" w:eastAsia="Times New Roman" w:hAnsi="Times New Roman" w:cs="Times New Roman"/>
          <w:b/>
          <w:bCs/>
          <w:sz w:val="24"/>
          <w:szCs w:val="24"/>
        </w:rPr>
        <w:t>(1-2 день)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</w:p>
    <w:tbl>
      <w:tblPr>
        <w:tblStyle w:val="14"/>
        <w:tblW w:w="9640" w:type="dxa"/>
        <w:tblInd w:w="-176" w:type="dxa"/>
        <w:tblLook w:val="04A0" w:firstRow="1" w:lastRow="0" w:firstColumn="1" w:lastColumn="0" w:noHBand="0" w:noVBand="1"/>
      </w:tblPr>
      <w:tblGrid>
        <w:gridCol w:w="864"/>
        <w:gridCol w:w="8776"/>
      </w:tblGrid>
      <w:tr w:rsidR="00A37377" w:rsidRPr="009C5690" w:rsidTr="004A20FD">
        <w:tc>
          <w:tcPr>
            <w:tcW w:w="864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Часть </w:t>
            </w: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дня</w:t>
            </w:r>
          </w:p>
        </w:tc>
        <w:tc>
          <w:tcPr>
            <w:tcW w:w="8776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Дело</w:t>
            </w:r>
          </w:p>
        </w:tc>
      </w:tr>
      <w:tr w:rsidR="00A37377" w:rsidRPr="009C5690" w:rsidTr="004A20FD">
        <w:trPr>
          <w:trHeight w:val="5926"/>
        </w:trPr>
        <w:tc>
          <w:tcPr>
            <w:tcW w:w="864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  <w:p w:rsidR="00A37377" w:rsidRPr="009C5690" w:rsidRDefault="00A37377" w:rsidP="007A21D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377" w:rsidRPr="009C5690" w:rsidRDefault="00A37377" w:rsidP="007A21D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377" w:rsidRPr="009C5690" w:rsidRDefault="00A37377" w:rsidP="007A21D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377" w:rsidRPr="009C5690" w:rsidRDefault="00A37377" w:rsidP="007A21D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377" w:rsidRPr="009C5690" w:rsidRDefault="00A37377" w:rsidP="007A21D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377" w:rsidRPr="009C5690" w:rsidRDefault="00A37377" w:rsidP="007A21D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377" w:rsidRPr="009C5690" w:rsidRDefault="00A37377" w:rsidP="007A21D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377" w:rsidRPr="009C5690" w:rsidRDefault="00A37377" w:rsidP="007A21D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6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Сбор детей.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Медицинский осмотр</w:t>
            </w:r>
          </w:p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Зарядка</w:t>
            </w:r>
          </w:p>
          <w:p w:rsidR="00A37377" w:rsidRPr="009C5690" w:rsidRDefault="00A37377" w:rsidP="007A21D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традиционного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комплекса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упражнений,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танцевальная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разминка</w:t>
            </w:r>
            <w:r w:rsidRPr="009C5690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C5690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</w:t>
            </w:r>
            <w:r w:rsidRPr="009C5690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флешмоба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«Содружество</w:t>
            </w:r>
            <w:r w:rsidRPr="009C569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Орлят</w:t>
            </w:r>
            <w:r w:rsidRPr="009C569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России».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Открытие смены.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</w:t>
            </w:r>
            <w:r w:rsidRPr="009C56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  <w:r w:rsidRPr="009C56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участников. Игровая программа  «Здравствуй,</w:t>
            </w:r>
            <w:r w:rsidRPr="009C56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лагерь»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Завтрак.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Начинается с творческой презентации меню, которая включает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информацию о пользе продуктов.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A37377" w:rsidRPr="009C5690" w:rsidRDefault="00A37377" w:rsidP="007A21DE">
            <w:pPr>
              <w:kinsoku w:val="0"/>
              <w:overflowPunct w:val="0"/>
              <w:spacing w:before="94" w:line="360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Игровой час «Играю я –</w:t>
            </w:r>
            <w:r w:rsidRPr="009C5690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играют</w:t>
            </w:r>
            <w:r w:rsidRPr="009C569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друзья».</w:t>
            </w: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взаимодействие, </w:t>
            </w:r>
            <w:proofErr w:type="spellStart"/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командообразование</w:t>
            </w:r>
            <w:proofErr w:type="spellEnd"/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сплочение, выявление лидера, создание благоприятного эмоционального</w:t>
            </w:r>
            <w:r w:rsidRPr="009C569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 в коллективе; игры на</w:t>
            </w:r>
            <w:r w:rsidRPr="009C569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или закрепление имён.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Оздоровительные процедуры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(подвижные игры, прогулка на свежем воздухе)</w:t>
            </w:r>
          </w:p>
        </w:tc>
      </w:tr>
      <w:tr w:rsidR="00A37377" w:rsidRPr="009C5690" w:rsidTr="004A20FD">
        <w:tc>
          <w:tcPr>
            <w:tcW w:w="864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8776" w:type="dxa"/>
          </w:tcPr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 xml:space="preserve">  </w:t>
            </w: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Обед 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техникой безопасности и правилами внутреннего распорядка лагеря.</w:t>
            </w:r>
          </w:p>
          <w:p w:rsidR="00A37377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Распределение обязанностей, оформление отрядных уголков, разучивание песен, </w:t>
            </w:r>
            <w:proofErr w:type="spellStart"/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речёвок</w:t>
            </w:r>
            <w:proofErr w:type="spellEnd"/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22909" w:rsidRPr="009C5690" w:rsidRDefault="00622909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Поход в ДК</w:t>
            </w:r>
          </w:p>
          <w:p w:rsidR="00A37377" w:rsidRPr="009C5690" w:rsidRDefault="00A37377" w:rsidP="007A21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«Огонёк» отрядов,  инструктаж по ПДД</w:t>
            </w:r>
          </w:p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Pr="009C56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домой</w:t>
            </w:r>
          </w:p>
        </w:tc>
      </w:tr>
    </w:tbl>
    <w:p w:rsidR="00A37377" w:rsidRDefault="00A37377" w:rsidP="004A20FD">
      <w:pPr>
        <w:tabs>
          <w:tab w:val="left" w:pos="11957"/>
        </w:tabs>
        <w:spacing w:line="360" w:lineRule="auto"/>
        <w:ind w:right="67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77" w:rsidRPr="009C5690" w:rsidRDefault="00A37377" w:rsidP="00A37377">
      <w:pPr>
        <w:tabs>
          <w:tab w:val="left" w:pos="11957"/>
        </w:tabs>
        <w:spacing w:line="36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 день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/02.06</w:t>
      </w:r>
    </w:p>
    <w:p w:rsidR="00A37377" w:rsidRPr="009C5690" w:rsidRDefault="00A37377" w:rsidP="00A37377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360" w:lineRule="auto"/>
        <w:ind w:right="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Погружение в</w:t>
      </w:r>
      <w:r w:rsidRPr="009C56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игровой</w:t>
      </w:r>
      <w:r w:rsidRPr="009C569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сюжет</w:t>
      </w:r>
      <w:r w:rsidRPr="009C569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смены</w:t>
      </w:r>
    </w:p>
    <w:tbl>
      <w:tblPr>
        <w:tblStyle w:val="14"/>
        <w:tblW w:w="9498" w:type="dxa"/>
        <w:tblInd w:w="-176" w:type="dxa"/>
        <w:tblLook w:val="04A0" w:firstRow="1" w:lastRow="0" w:firstColumn="1" w:lastColumn="0" w:noHBand="0" w:noVBand="1"/>
      </w:tblPr>
      <w:tblGrid>
        <w:gridCol w:w="851"/>
        <w:gridCol w:w="8647"/>
      </w:tblGrid>
      <w:tr w:rsidR="00A37377" w:rsidRPr="009C5690" w:rsidTr="004A20FD">
        <w:tc>
          <w:tcPr>
            <w:tcW w:w="851" w:type="dxa"/>
          </w:tcPr>
          <w:p w:rsidR="00A37377" w:rsidRPr="00FD11D9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FD11D9">
              <w:rPr>
                <w:rFonts w:ascii="Times New Roman" w:eastAsia="Calibri" w:hAnsi="Times New Roman" w:cs="Times New Roman"/>
                <w:b/>
              </w:rPr>
              <w:t>Часть дня</w:t>
            </w:r>
          </w:p>
        </w:tc>
        <w:tc>
          <w:tcPr>
            <w:tcW w:w="8647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Дело</w:t>
            </w:r>
          </w:p>
        </w:tc>
      </w:tr>
      <w:tr w:rsidR="00A37377" w:rsidRPr="009C5690" w:rsidTr="004A20FD">
        <w:tc>
          <w:tcPr>
            <w:tcW w:w="851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8647" w:type="dxa"/>
          </w:tcPr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Сбор детей. Медицинский осмотр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Утренняя</w:t>
            </w:r>
            <w:r w:rsidRPr="009C5690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линейка.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Перекличка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отрядов,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предстоящих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событиях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дня,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поднятие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государственного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флага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  <w:r w:rsidRPr="009C5690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исполнением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гимна</w:t>
            </w:r>
            <w:r w:rsidRPr="009C56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РФ,</w:t>
            </w:r>
            <w:r w:rsidRPr="009C56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</w:t>
            </w:r>
            <w:r w:rsidRPr="009C569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орлятских</w:t>
            </w:r>
            <w:proofErr w:type="spellEnd"/>
            <w:r w:rsidRPr="009C569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песен.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Зарядка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традиционного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комплекса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упражнений,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танцевальная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разминка</w:t>
            </w:r>
            <w:r w:rsidRPr="009C5690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C5690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</w:t>
            </w:r>
            <w:r w:rsidRPr="009C5690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флешмоба</w:t>
            </w:r>
            <w:proofErr w:type="spellEnd"/>
          </w:p>
          <w:p w:rsidR="00A37377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«Содружество</w:t>
            </w:r>
            <w:r w:rsidRPr="009C569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Орлят</w:t>
            </w:r>
            <w:r w:rsidRPr="009C569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России».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Завтрак.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Начинается с творческой п</w:t>
            </w:r>
            <w:r w:rsidRPr="009C56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резентации 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меню</w:t>
            </w:r>
          </w:p>
          <w:p w:rsidR="00A37377" w:rsidRPr="00FD11D9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 w:line="360" w:lineRule="auto"/>
              <w:ind w:right="5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Творческая встреча</w:t>
            </w:r>
            <w:r w:rsidRPr="009C569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орлят «Знакомьтесь,</w:t>
            </w:r>
            <w:r w:rsidRPr="009C5690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это</w:t>
            </w:r>
            <w:r w:rsidRPr="009C569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мы!»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  <w:p w:rsidR="00A37377" w:rsidRPr="00213321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  <w:r w:rsidR="00213321" w:rsidRPr="00213321">
              <w:rPr>
                <w:rFonts w:ascii="Times New Roman" w:hAnsi="Times New Roman" w:cs="Times New Roman"/>
                <w:sz w:val="24"/>
                <w:szCs w:val="24"/>
              </w:rPr>
              <w:t>«Юный турист»</w:t>
            </w:r>
          </w:p>
        </w:tc>
      </w:tr>
      <w:tr w:rsidR="00A37377" w:rsidRPr="009C5690" w:rsidTr="004A20FD">
        <w:trPr>
          <w:trHeight w:val="78"/>
        </w:trPr>
        <w:tc>
          <w:tcPr>
            <w:tcW w:w="851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8647" w:type="dxa"/>
          </w:tcPr>
          <w:p w:rsidR="00A37377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Обед </w:t>
            </w:r>
          </w:p>
          <w:p w:rsidR="004178E7" w:rsidRPr="009C5690" w:rsidRDefault="004178E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Поход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вДК</w:t>
            </w:r>
            <w:proofErr w:type="spellEnd"/>
          </w:p>
          <w:p w:rsidR="00A37377" w:rsidRPr="004178E7" w:rsidRDefault="00A37377" w:rsidP="004178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</w:t>
            </w:r>
            <w:r w:rsidRPr="009C569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  <w:r w:rsidR="004178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«Открывая страницы</w:t>
            </w:r>
            <w:r w:rsidRPr="009C5690">
              <w:rPr>
                <w:rFonts w:ascii="Times New Roman" w:eastAsia="Times New Roman" w:hAnsi="Times New Roman" w:cs="Times New Roman"/>
                <w:b/>
                <w:spacing w:val="-68"/>
                <w:sz w:val="24"/>
                <w:szCs w:val="24"/>
              </w:rPr>
              <w:t xml:space="preserve"> 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интересной</w:t>
            </w:r>
            <w:r w:rsidRPr="009C569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книги»</w:t>
            </w:r>
          </w:p>
          <w:p w:rsidR="00A37377" w:rsidRPr="005D1933" w:rsidRDefault="00A37377" w:rsidP="007A21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«Огонёк» отрядов,  инструктаж по ПДД</w:t>
            </w:r>
            <w:r w:rsidRPr="009C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Pr="009C56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домой</w:t>
            </w:r>
          </w:p>
        </w:tc>
      </w:tr>
    </w:tbl>
    <w:p w:rsidR="00A37377" w:rsidRPr="009C5690" w:rsidRDefault="00A37377" w:rsidP="00A37377">
      <w:pPr>
        <w:tabs>
          <w:tab w:val="left" w:pos="11957"/>
        </w:tabs>
        <w:spacing w:line="360" w:lineRule="auto"/>
        <w:ind w:right="67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37377" w:rsidRPr="009C5690" w:rsidRDefault="00A37377" w:rsidP="00A37377">
      <w:pPr>
        <w:numPr>
          <w:ilvl w:val="0"/>
          <w:numId w:val="20"/>
        </w:numPr>
        <w:tabs>
          <w:tab w:val="left" w:pos="11957"/>
        </w:tabs>
        <w:spacing w:line="360" w:lineRule="auto"/>
        <w:ind w:right="677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C5690">
        <w:rPr>
          <w:rFonts w:ascii="Times New Roman" w:eastAsia="Calibri" w:hAnsi="Times New Roman" w:cs="Times New Roman"/>
          <w:b/>
          <w:sz w:val="24"/>
          <w:szCs w:val="24"/>
        </w:rPr>
        <w:t>День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/03.06</w:t>
      </w:r>
    </w:p>
    <w:p w:rsidR="00A37377" w:rsidRPr="005415E7" w:rsidRDefault="00A37377" w:rsidP="00A37377">
      <w:pPr>
        <w:tabs>
          <w:tab w:val="left" w:pos="11957"/>
        </w:tabs>
        <w:spacing w:line="360" w:lineRule="auto"/>
        <w:ind w:right="67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15E7">
        <w:rPr>
          <w:rFonts w:ascii="Times New Roman" w:hAnsi="Times New Roman" w:cs="Times New Roman"/>
          <w:b/>
          <w:bCs/>
          <w:iCs/>
          <w:sz w:val="24"/>
          <w:szCs w:val="24"/>
        </w:rPr>
        <w:t>Основной</w:t>
      </w:r>
      <w:r w:rsidRPr="005415E7">
        <w:rPr>
          <w:rFonts w:ascii="Times New Roman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5415E7">
        <w:rPr>
          <w:rFonts w:ascii="Times New Roman" w:hAnsi="Times New Roman" w:cs="Times New Roman"/>
          <w:b/>
          <w:bCs/>
          <w:iCs/>
          <w:sz w:val="24"/>
          <w:szCs w:val="24"/>
        </w:rPr>
        <w:t>период</w:t>
      </w:r>
      <w:r w:rsidRPr="005415E7">
        <w:rPr>
          <w:rFonts w:ascii="Times New Roman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5415E7">
        <w:rPr>
          <w:rFonts w:ascii="Times New Roman" w:hAnsi="Times New Roman" w:cs="Times New Roman"/>
          <w:b/>
          <w:bCs/>
          <w:iCs/>
          <w:sz w:val="24"/>
          <w:szCs w:val="24"/>
        </w:rPr>
        <w:t>(3-19</w:t>
      </w:r>
      <w:r w:rsidRPr="005415E7">
        <w:rPr>
          <w:rFonts w:ascii="Times New Roman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5415E7">
        <w:rPr>
          <w:rFonts w:ascii="Times New Roman" w:hAnsi="Times New Roman" w:cs="Times New Roman"/>
          <w:b/>
          <w:bCs/>
          <w:iCs/>
          <w:sz w:val="24"/>
          <w:szCs w:val="24"/>
        </w:rPr>
        <w:t>дни</w:t>
      </w:r>
      <w:r w:rsidRPr="005415E7">
        <w:rPr>
          <w:rFonts w:ascii="Times New Roman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5415E7">
        <w:rPr>
          <w:rFonts w:ascii="Times New Roman" w:hAnsi="Times New Roman" w:cs="Times New Roman"/>
          <w:b/>
          <w:bCs/>
          <w:iCs/>
          <w:sz w:val="24"/>
          <w:szCs w:val="24"/>
        </w:rPr>
        <w:t>смены)</w:t>
      </w:r>
    </w:p>
    <w:p w:rsidR="00A37377" w:rsidRPr="009C5690" w:rsidRDefault="00A37377" w:rsidP="00A37377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360" w:lineRule="auto"/>
        <w:ind w:right="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Тематический день: 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«Национальные</w:t>
      </w:r>
      <w:r w:rsidRPr="009C569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9C5690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забавы»</w:t>
      </w:r>
    </w:p>
    <w:tbl>
      <w:tblPr>
        <w:tblStyle w:val="14"/>
        <w:tblW w:w="9498" w:type="dxa"/>
        <w:tblInd w:w="-176" w:type="dxa"/>
        <w:tblLook w:val="04A0" w:firstRow="1" w:lastRow="0" w:firstColumn="1" w:lastColumn="0" w:noHBand="0" w:noVBand="1"/>
      </w:tblPr>
      <w:tblGrid>
        <w:gridCol w:w="851"/>
        <w:gridCol w:w="8647"/>
      </w:tblGrid>
      <w:tr w:rsidR="00A37377" w:rsidRPr="009C5690" w:rsidTr="004A20FD">
        <w:tc>
          <w:tcPr>
            <w:tcW w:w="851" w:type="dxa"/>
          </w:tcPr>
          <w:p w:rsidR="00A37377" w:rsidRPr="00FD11D9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FD11D9">
              <w:rPr>
                <w:rFonts w:ascii="Times New Roman" w:eastAsia="Calibri" w:hAnsi="Times New Roman" w:cs="Times New Roman"/>
                <w:b/>
              </w:rPr>
              <w:t>Часть дня</w:t>
            </w:r>
          </w:p>
        </w:tc>
        <w:tc>
          <w:tcPr>
            <w:tcW w:w="8647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Дело</w:t>
            </w:r>
          </w:p>
        </w:tc>
      </w:tr>
      <w:tr w:rsidR="00A37377" w:rsidRPr="009C5690" w:rsidTr="004A20FD">
        <w:tc>
          <w:tcPr>
            <w:tcW w:w="851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8647" w:type="dxa"/>
          </w:tcPr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Сбор детей. Медицинский осмотр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Утренняя</w:t>
            </w:r>
            <w:r w:rsidRPr="009C5690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линейка.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Перекличка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отрядов,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предстоящих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событиях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дня,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поднятие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флага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  <w:r w:rsidRPr="009C5690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исполнением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гимна</w:t>
            </w:r>
            <w:r w:rsidRPr="009C56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РФ,</w:t>
            </w:r>
            <w:r w:rsidRPr="009C56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</w:t>
            </w:r>
            <w:r w:rsidRPr="009C569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орлятских</w:t>
            </w:r>
            <w:proofErr w:type="spellEnd"/>
            <w:r w:rsidRPr="009C569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песен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Зарядка</w:t>
            </w:r>
          </w:p>
          <w:p w:rsidR="00A37377" w:rsidRDefault="00A37377" w:rsidP="004A20F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традиционного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комплекса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упражнений,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танцевальная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разминка</w:t>
            </w:r>
            <w:r w:rsidRPr="009C5690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C5690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</w:t>
            </w:r>
            <w:r w:rsidRPr="009C5690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="00157CD8">
              <w:rPr>
                <w:rFonts w:ascii="Times New Roman" w:eastAsia="Calibri" w:hAnsi="Times New Roman" w:cs="Times New Roman"/>
                <w:sz w:val="24"/>
                <w:szCs w:val="24"/>
              </w:rPr>
              <w:t>флешмоба</w:t>
            </w:r>
            <w:proofErr w:type="spellEnd"/>
            <w:r w:rsidR="00157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«Содружество</w:t>
            </w:r>
            <w:r w:rsidRPr="009C569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Орлят</w:t>
            </w:r>
            <w:r w:rsidRPr="009C569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России».</w:t>
            </w:r>
          </w:p>
          <w:p w:rsidR="00157CD8" w:rsidRPr="009C5690" w:rsidRDefault="00157CD8" w:rsidP="004A20F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Завтрак.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Начинается с творческой п</w:t>
            </w:r>
            <w:r w:rsidRPr="009C56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резентации 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меню</w:t>
            </w:r>
          </w:p>
          <w:p w:rsidR="00A37377" w:rsidRPr="009C5690" w:rsidRDefault="00A37377" w:rsidP="004A20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6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Время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отрядного</w:t>
            </w:r>
            <w:r w:rsidRPr="009C5690">
              <w:rPr>
                <w:rFonts w:ascii="Times New Roman" w:eastAsia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творчества «Мы</w:t>
            </w:r>
            <w:r w:rsidRPr="009C569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Орлята!»</w:t>
            </w:r>
          </w:p>
          <w:p w:rsidR="00A37377" w:rsidRPr="009C5690" w:rsidRDefault="00A37377" w:rsidP="00157CD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  <w:r w:rsidR="00157CD8" w:rsidRPr="00157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«Мой родной край». </w:t>
            </w:r>
          </w:p>
        </w:tc>
      </w:tr>
      <w:tr w:rsidR="00A37377" w:rsidRPr="009C5690" w:rsidTr="004A20FD">
        <w:tc>
          <w:tcPr>
            <w:tcW w:w="851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8647" w:type="dxa"/>
          </w:tcPr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Обед </w:t>
            </w:r>
          </w:p>
          <w:p w:rsidR="00A37377" w:rsidRPr="004A20FD" w:rsidRDefault="00A37377" w:rsidP="004A20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</w:t>
            </w:r>
            <w:r w:rsidRPr="009C569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«Мы</w:t>
            </w:r>
            <w:r w:rsidRPr="009C569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одна</w:t>
            </w:r>
            <w:r w:rsidRPr="009C569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4A2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команда!»</w:t>
            </w:r>
          </w:p>
          <w:p w:rsidR="00A37377" w:rsidRPr="004A20FD" w:rsidRDefault="00A37377" w:rsidP="007A21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«Огонёк» отрядов,  инструктаж по ПДД</w:t>
            </w:r>
          </w:p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Pr="009C56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домой</w:t>
            </w:r>
          </w:p>
        </w:tc>
      </w:tr>
    </w:tbl>
    <w:p w:rsidR="00A37377" w:rsidRDefault="00A37377" w:rsidP="004178E7">
      <w:pPr>
        <w:tabs>
          <w:tab w:val="left" w:pos="11957"/>
        </w:tabs>
        <w:spacing w:line="360" w:lineRule="auto"/>
        <w:ind w:right="67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77" w:rsidRPr="009C5690" w:rsidRDefault="00A37377" w:rsidP="00A37377">
      <w:pPr>
        <w:tabs>
          <w:tab w:val="left" w:pos="11957"/>
        </w:tabs>
        <w:spacing w:line="36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  день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/05.06</w:t>
      </w:r>
    </w:p>
    <w:p w:rsidR="00A37377" w:rsidRPr="004A20FD" w:rsidRDefault="00A37377" w:rsidP="004A20F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13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Тематический день: 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«Устное</w:t>
      </w:r>
      <w:r w:rsidRPr="009C569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народное</w:t>
      </w:r>
      <w:r w:rsidR="00C66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eastAsia="ru-RU"/>
        </w:rPr>
        <w:t xml:space="preserve"> </w:t>
      </w:r>
      <w:r w:rsidR="004A2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творчество»</w:t>
      </w:r>
    </w:p>
    <w:tbl>
      <w:tblPr>
        <w:tblStyle w:val="14"/>
        <w:tblW w:w="9322" w:type="dxa"/>
        <w:tblLook w:val="04A0" w:firstRow="1" w:lastRow="0" w:firstColumn="1" w:lastColumn="0" w:noHBand="0" w:noVBand="1"/>
      </w:tblPr>
      <w:tblGrid>
        <w:gridCol w:w="864"/>
        <w:gridCol w:w="8458"/>
      </w:tblGrid>
      <w:tr w:rsidR="00A37377" w:rsidRPr="009C5690" w:rsidTr="004A20FD">
        <w:tc>
          <w:tcPr>
            <w:tcW w:w="862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 дня</w:t>
            </w:r>
          </w:p>
        </w:tc>
        <w:tc>
          <w:tcPr>
            <w:tcW w:w="8460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Дело</w:t>
            </w:r>
          </w:p>
        </w:tc>
      </w:tr>
      <w:tr w:rsidR="00A37377" w:rsidRPr="009C5690" w:rsidTr="004A20FD">
        <w:tc>
          <w:tcPr>
            <w:tcW w:w="862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8460" w:type="dxa"/>
          </w:tcPr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Сбор детей. Медицинский осмотр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Утренняя</w:t>
            </w:r>
            <w:r w:rsidRPr="009C5690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линейка.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Перекличка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отрядов,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предстоящих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событиях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дня,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поднятие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флага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  <w:r w:rsidRPr="009C5690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исполнением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гимна</w:t>
            </w:r>
            <w:r w:rsidRPr="009C56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РФ,</w:t>
            </w:r>
            <w:r w:rsidRPr="009C56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</w:t>
            </w:r>
            <w:r w:rsidRPr="009C569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орлятских</w:t>
            </w:r>
            <w:proofErr w:type="spellEnd"/>
            <w:r w:rsidRPr="009C569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песен</w:t>
            </w:r>
          </w:p>
          <w:p w:rsidR="00A37377" w:rsidRPr="004178E7" w:rsidRDefault="00A37377" w:rsidP="004A20F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Зарядка</w:t>
            </w:r>
            <w:r w:rsidR="004178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традиционного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комплекса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упражнений,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танцевальная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разминка</w:t>
            </w:r>
            <w:r w:rsidRPr="009C5690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C5690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</w:t>
            </w:r>
            <w:r w:rsidRPr="009C5690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="004178E7">
              <w:rPr>
                <w:rFonts w:ascii="Times New Roman" w:eastAsia="Calibri" w:hAnsi="Times New Roman" w:cs="Times New Roman"/>
                <w:sz w:val="24"/>
                <w:szCs w:val="24"/>
              </w:rPr>
              <w:t>флешмоба</w:t>
            </w:r>
            <w:proofErr w:type="spellEnd"/>
            <w:r w:rsidR="004178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«Содружество</w:t>
            </w:r>
            <w:r w:rsidRPr="009C569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Орлят</w:t>
            </w:r>
            <w:r w:rsidRPr="009C569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России».</w:t>
            </w:r>
          </w:p>
          <w:p w:rsidR="00157CD8" w:rsidRPr="004A20FD" w:rsidRDefault="00157CD8" w:rsidP="00157C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Завтрак.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Начинается с творческой п</w:t>
            </w:r>
            <w:r w:rsidRPr="009C56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резентации 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меню,</w:t>
            </w:r>
          </w:p>
          <w:p w:rsidR="00157CD8" w:rsidRDefault="00A37377" w:rsidP="004A20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</w:t>
            </w:r>
            <w:r w:rsidRPr="009C569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4A2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знатоков </w:t>
            </w:r>
          </w:p>
          <w:p w:rsidR="00A37377" w:rsidRPr="009C5690" w:rsidRDefault="00A37377" w:rsidP="004A20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«Ларец народной</w:t>
            </w:r>
            <w:r w:rsidRPr="009C5690">
              <w:rPr>
                <w:rFonts w:ascii="Times New Roman" w:eastAsia="Times New Roman" w:hAnsi="Times New Roman" w:cs="Times New Roman"/>
                <w:b/>
                <w:spacing w:val="-42"/>
                <w:sz w:val="24"/>
                <w:szCs w:val="24"/>
              </w:rPr>
              <w:t xml:space="preserve"> 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мудрости»</w:t>
            </w:r>
          </w:p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  <w:r w:rsidR="00213321" w:rsidRPr="00213321">
              <w:rPr>
                <w:rFonts w:ascii="Times New Roman" w:eastAsia="Calibri" w:hAnsi="Times New Roman" w:cs="Times New Roman"/>
                <w:sz w:val="24"/>
                <w:szCs w:val="24"/>
              </w:rPr>
              <w:t>«Юный турист»</w:t>
            </w:r>
          </w:p>
        </w:tc>
      </w:tr>
      <w:tr w:rsidR="00A37377" w:rsidRPr="009C5690" w:rsidTr="004A20FD">
        <w:tc>
          <w:tcPr>
            <w:tcW w:w="862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8460" w:type="dxa"/>
          </w:tcPr>
          <w:p w:rsidR="00A37377" w:rsidRDefault="004A20FD" w:rsidP="004A20F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Обед </w:t>
            </w:r>
          </w:p>
          <w:p w:rsidR="004178E7" w:rsidRPr="004A20FD" w:rsidRDefault="004178E7" w:rsidP="004A20F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Поход в ДК</w:t>
            </w:r>
          </w:p>
          <w:p w:rsidR="00A37377" w:rsidRPr="004A20FD" w:rsidRDefault="00A37377" w:rsidP="004A20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Театральный час «Там,  на неведомых </w:t>
            </w:r>
            <w:r w:rsidR="004A2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дорожках»</w:t>
            </w:r>
          </w:p>
          <w:p w:rsidR="00A37377" w:rsidRPr="004A20FD" w:rsidRDefault="00A37377" w:rsidP="007A21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«Огонёк» отрядов,  инструктаж по ПДД</w:t>
            </w:r>
          </w:p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Pr="009C56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домой</w:t>
            </w:r>
          </w:p>
        </w:tc>
      </w:tr>
    </w:tbl>
    <w:p w:rsidR="00A37377" w:rsidRPr="009C5690" w:rsidRDefault="00A37377" w:rsidP="00A37377">
      <w:pPr>
        <w:tabs>
          <w:tab w:val="left" w:pos="11957"/>
        </w:tabs>
        <w:spacing w:line="360" w:lineRule="auto"/>
        <w:ind w:right="67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377" w:rsidRPr="009C5690" w:rsidRDefault="00A37377" w:rsidP="00A37377">
      <w:pPr>
        <w:tabs>
          <w:tab w:val="left" w:pos="11957"/>
        </w:tabs>
        <w:spacing w:line="36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 день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/07.06</w:t>
      </w:r>
    </w:p>
    <w:p w:rsidR="00C66D57" w:rsidRPr="00941913" w:rsidRDefault="00C66D57" w:rsidP="00C66D57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«День русского языка»</w:t>
      </w:r>
    </w:p>
    <w:tbl>
      <w:tblPr>
        <w:tblStyle w:val="14"/>
        <w:tblW w:w="9180" w:type="dxa"/>
        <w:tblLook w:val="04A0" w:firstRow="1" w:lastRow="0" w:firstColumn="1" w:lastColumn="0" w:noHBand="0" w:noVBand="1"/>
      </w:tblPr>
      <w:tblGrid>
        <w:gridCol w:w="1092"/>
        <w:gridCol w:w="8088"/>
      </w:tblGrid>
      <w:tr w:rsidR="00C66D57" w:rsidRPr="009C5690" w:rsidTr="007A21DE">
        <w:tc>
          <w:tcPr>
            <w:tcW w:w="1092" w:type="dxa"/>
          </w:tcPr>
          <w:p w:rsidR="00C66D57" w:rsidRPr="009C5690" w:rsidRDefault="00C66D57" w:rsidP="007A21D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 дня</w:t>
            </w:r>
          </w:p>
        </w:tc>
        <w:tc>
          <w:tcPr>
            <w:tcW w:w="8088" w:type="dxa"/>
          </w:tcPr>
          <w:p w:rsidR="00C66D57" w:rsidRPr="009C5690" w:rsidRDefault="00C66D57" w:rsidP="007A21D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Дело</w:t>
            </w:r>
          </w:p>
        </w:tc>
      </w:tr>
      <w:tr w:rsidR="00C66D57" w:rsidRPr="009C5690" w:rsidTr="007A21DE">
        <w:tc>
          <w:tcPr>
            <w:tcW w:w="1092" w:type="dxa"/>
          </w:tcPr>
          <w:p w:rsidR="00C66D57" w:rsidRPr="009C5690" w:rsidRDefault="00C66D5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8088" w:type="dxa"/>
          </w:tcPr>
          <w:p w:rsidR="00C66D57" w:rsidRPr="009C5690" w:rsidRDefault="00C66D5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Сбор детей. Медицинский осмотр</w:t>
            </w:r>
          </w:p>
          <w:p w:rsidR="00C66D57" w:rsidRPr="009C5690" w:rsidRDefault="00C66D5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Утренняя</w:t>
            </w:r>
            <w:r w:rsidRPr="009C5690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линейка.</w:t>
            </w:r>
          </w:p>
          <w:p w:rsidR="00C66D57" w:rsidRPr="009C5690" w:rsidRDefault="00C66D5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Перекличка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отрядов,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предстоящих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событиях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дня,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поднятие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флага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  <w:r w:rsidRPr="009C5690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исполнением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гимна</w:t>
            </w:r>
            <w:r w:rsidRPr="009C56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РФ,</w:t>
            </w:r>
            <w:r w:rsidRPr="009C56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</w:t>
            </w:r>
            <w:r w:rsidRPr="009C569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орлятских</w:t>
            </w:r>
            <w:proofErr w:type="spellEnd"/>
            <w:r w:rsidRPr="009C569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песен</w:t>
            </w:r>
          </w:p>
          <w:p w:rsidR="00C66D57" w:rsidRPr="009C5690" w:rsidRDefault="00C66D5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Зарядка</w:t>
            </w:r>
          </w:p>
          <w:p w:rsidR="00C66D57" w:rsidRPr="009C5690" w:rsidRDefault="00C66D5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традиционного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комплекса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упражнений,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танцевальная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разминка</w:t>
            </w:r>
            <w:r w:rsidRPr="009C5690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C5690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</w:t>
            </w:r>
            <w:r w:rsidRPr="009C5690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флешмоба</w:t>
            </w:r>
            <w:proofErr w:type="spellEnd"/>
          </w:p>
          <w:p w:rsidR="00157CD8" w:rsidRDefault="00C66D5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«Содружество</w:t>
            </w:r>
            <w:r w:rsidRPr="009C569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Орлят</w:t>
            </w:r>
            <w:r w:rsidRPr="009C569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России».</w:t>
            </w:r>
          </w:p>
          <w:p w:rsidR="00157CD8" w:rsidRPr="009C5690" w:rsidRDefault="00157CD8" w:rsidP="00340EA2">
            <w:pPr>
              <w:widowControl w:val="0"/>
              <w:tabs>
                <w:tab w:val="left" w:pos="69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Завтрак.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Начинается с творческой п</w:t>
            </w:r>
            <w:r w:rsidRPr="009C56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резентации 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меню</w:t>
            </w:r>
            <w:r w:rsidR="00340EA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66D57" w:rsidRPr="009C5690" w:rsidRDefault="00C66D5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Интелл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ектуальная игра «Эрудит»</w:t>
            </w:r>
          </w:p>
          <w:p w:rsidR="00C66D57" w:rsidRPr="009C5690" w:rsidRDefault="00C66D5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  <w:r w:rsidR="00157CD8" w:rsidRPr="00157CD8">
              <w:rPr>
                <w:rFonts w:ascii="Times New Roman" w:eastAsia="Calibri" w:hAnsi="Times New Roman" w:cs="Times New Roman"/>
                <w:sz w:val="24"/>
                <w:szCs w:val="24"/>
              </w:rPr>
              <w:t>«Мой родной край».</w:t>
            </w:r>
          </w:p>
        </w:tc>
      </w:tr>
      <w:tr w:rsidR="00C66D57" w:rsidRPr="009C5690" w:rsidTr="007A21DE">
        <w:tc>
          <w:tcPr>
            <w:tcW w:w="1092" w:type="dxa"/>
          </w:tcPr>
          <w:p w:rsidR="00C66D57" w:rsidRPr="009C5690" w:rsidRDefault="00C66D5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8088" w:type="dxa"/>
          </w:tcPr>
          <w:p w:rsidR="00C66D57" w:rsidRDefault="00C66D5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Обед </w:t>
            </w:r>
          </w:p>
          <w:p w:rsidR="00622909" w:rsidRPr="004A20FD" w:rsidRDefault="00622909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Поход в ДК</w:t>
            </w:r>
          </w:p>
          <w:p w:rsidR="00C66D57" w:rsidRPr="009C5690" w:rsidRDefault="00C66D5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по станциям «Путешествие по сказкам»</w:t>
            </w:r>
          </w:p>
          <w:p w:rsidR="00C66D57" w:rsidRPr="004A20FD" w:rsidRDefault="00C66D57" w:rsidP="007A21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«Огонёк» отрядов,  инструктаж по ПДД</w:t>
            </w:r>
          </w:p>
          <w:p w:rsidR="00C66D57" w:rsidRPr="009C5690" w:rsidRDefault="00C66D5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Pr="009C56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домой</w:t>
            </w:r>
          </w:p>
        </w:tc>
      </w:tr>
    </w:tbl>
    <w:p w:rsidR="00E17060" w:rsidRPr="009C5690" w:rsidRDefault="00E17060" w:rsidP="00E17060">
      <w:pPr>
        <w:tabs>
          <w:tab w:val="left" w:pos="11957"/>
        </w:tabs>
        <w:spacing w:line="360" w:lineRule="auto"/>
        <w:ind w:right="-28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A37377" w:rsidRPr="009C5690" w:rsidRDefault="00A37377" w:rsidP="00A37377">
      <w:pPr>
        <w:tabs>
          <w:tab w:val="left" w:pos="11957"/>
        </w:tabs>
        <w:spacing w:line="36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день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/08.06</w:t>
      </w:r>
    </w:p>
    <w:p w:rsidR="00A37377" w:rsidRPr="00941913" w:rsidRDefault="00A37377" w:rsidP="00A37377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="00C66D57" w:rsidRPr="00C66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66D57" w:rsidRPr="00D06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«День РДДМ «Движение первых»</w:t>
      </w:r>
    </w:p>
    <w:tbl>
      <w:tblPr>
        <w:tblStyle w:val="14"/>
        <w:tblW w:w="9180" w:type="dxa"/>
        <w:tblLook w:val="04A0" w:firstRow="1" w:lastRow="0" w:firstColumn="1" w:lastColumn="0" w:noHBand="0" w:noVBand="1"/>
      </w:tblPr>
      <w:tblGrid>
        <w:gridCol w:w="1092"/>
        <w:gridCol w:w="8088"/>
      </w:tblGrid>
      <w:tr w:rsidR="00A37377" w:rsidRPr="009C5690" w:rsidTr="0009049E">
        <w:tc>
          <w:tcPr>
            <w:tcW w:w="1092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 дня</w:t>
            </w:r>
          </w:p>
        </w:tc>
        <w:tc>
          <w:tcPr>
            <w:tcW w:w="8088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Дело</w:t>
            </w:r>
          </w:p>
        </w:tc>
      </w:tr>
      <w:tr w:rsidR="00A37377" w:rsidRPr="009C5690" w:rsidTr="0009049E">
        <w:tc>
          <w:tcPr>
            <w:tcW w:w="1092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8088" w:type="dxa"/>
          </w:tcPr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Сбор детей. Медицинский осмотр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Утренняя</w:t>
            </w:r>
            <w:r w:rsidRPr="009C5690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линейка.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Перекличка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отрядов,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предстоящих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событиях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дня,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поднятие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флага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  <w:r w:rsidRPr="009C5690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исполнением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гимна</w:t>
            </w:r>
            <w:r w:rsidRPr="009C56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РФ,</w:t>
            </w:r>
            <w:r w:rsidRPr="009C56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</w:t>
            </w:r>
            <w:r w:rsidRPr="009C569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орлятских</w:t>
            </w:r>
            <w:proofErr w:type="spellEnd"/>
            <w:r w:rsidRPr="009C569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песен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Зарядка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традиционного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комплекса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упражнений,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танцевальная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разминка</w:t>
            </w:r>
            <w:r w:rsidRPr="009C5690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C5690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</w:t>
            </w:r>
            <w:r w:rsidRPr="009C5690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флешмоба</w:t>
            </w:r>
            <w:proofErr w:type="spellEnd"/>
          </w:p>
          <w:p w:rsidR="00157CD8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«Содружество</w:t>
            </w:r>
            <w:r w:rsidRPr="009C569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Орлят</w:t>
            </w:r>
            <w:r w:rsidRPr="009C569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России».</w:t>
            </w:r>
          </w:p>
          <w:p w:rsidR="00C66D57" w:rsidRPr="00157CD8" w:rsidRDefault="00A37377" w:rsidP="00157C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7CD8"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Завтрак.</w:t>
            </w:r>
            <w:r w:rsidR="00157CD8"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Начинается с творческой п</w:t>
            </w:r>
            <w:r w:rsidR="00157CD8" w:rsidRPr="009C56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резентации </w:t>
            </w:r>
            <w:r w:rsidR="00157CD8"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157CD8">
              <w:rPr>
                <w:rFonts w:ascii="Times New Roman" w:eastAsia="Calibri" w:hAnsi="Times New Roman" w:cs="Times New Roman"/>
                <w:sz w:val="24"/>
                <w:szCs w:val="24"/>
              </w:rPr>
              <w:t>меню</w:t>
            </w:r>
          </w:p>
          <w:p w:rsidR="00C66D57" w:rsidRPr="00C66D57" w:rsidRDefault="00C66D57" w:rsidP="00C66D5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D57">
              <w:rPr>
                <w:rFonts w:ascii="Times New Roman" w:hAnsi="Times New Roman" w:cs="Times New Roman"/>
                <w:b/>
                <w:sz w:val="24"/>
                <w:szCs w:val="24"/>
              </w:rPr>
              <w:t>Игра-</w:t>
            </w:r>
            <w:proofErr w:type="spellStart"/>
            <w:r w:rsidRPr="00C66D57">
              <w:rPr>
                <w:rFonts w:ascii="Times New Roman" w:hAnsi="Times New Roman" w:cs="Times New Roman"/>
                <w:b/>
                <w:sz w:val="24"/>
                <w:szCs w:val="24"/>
              </w:rPr>
              <w:t>ходилка</w:t>
            </w:r>
            <w:proofErr w:type="spellEnd"/>
            <w:r w:rsidRPr="00C66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«Будь в движении»</w:t>
            </w:r>
          </w:p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  <w:r w:rsidR="00213321" w:rsidRPr="00213321">
              <w:rPr>
                <w:rFonts w:ascii="Times New Roman" w:eastAsia="Calibri" w:hAnsi="Times New Roman" w:cs="Times New Roman"/>
                <w:sz w:val="24"/>
                <w:szCs w:val="24"/>
              </w:rPr>
              <w:t>«Юный турист»</w:t>
            </w:r>
          </w:p>
        </w:tc>
      </w:tr>
      <w:tr w:rsidR="00A37377" w:rsidRPr="009C5690" w:rsidTr="0009049E">
        <w:tc>
          <w:tcPr>
            <w:tcW w:w="1092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8088" w:type="dxa"/>
          </w:tcPr>
          <w:p w:rsidR="00A37377" w:rsidRDefault="004A20FD" w:rsidP="004A20F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Обед </w:t>
            </w:r>
          </w:p>
          <w:p w:rsidR="004178E7" w:rsidRDefault="004178E7" w:rsidP="004A20F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Поход в ДК</w:t>
            </w:r>
          </w:p>
          <w:p w:rsidR="00C66D57" w:rsidRPr="00C66D57" w:rsidRDefault="00C66D57" w:rsidP="00C66D5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КТД «Страна с огромным сердцем»</w:t>
            </w:r>
            <w:r w:rsidRPr="00C66D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7377" w:rsidRPr="004A20FD" w:rsidRDefault="00A37377" w:rsidP="00C66D5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«Огонёк» отрядов,  инструктаж по ПДД</w:t>
            </w:r>
          </w:p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Pr="009C56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домой</w:t>
            </w:r>
          </w:p>
        </w:tc>
      </w:tr>
    </w:tbl>
    <w:p w:rsidR="004A20FD" w:rsidRPr="009C5690" w:rsidRDefault="004A20FD" w:rsidP="00A37377">
      <w:pPr>
        <w:tabs>
          <w:tab w:val="left" w:pos="11957"/>
        </w:tabs>
        <w:spacing w:line="360" w:lineRule="auto"/>
        <w:ind w:right="-28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340EA2" w:rsidRDefault="00340EA2" w:rsidP="00A37377">
      <w:pPr>
        <w:tabs>
          <w:tab w:val="left" w:pos="11957"/>
        </w:tabs>
        <w:spacing w:line="36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EA2" w:rsidRDefault="00340EA2" w:rsidP="00A37377">
      <w:pPr>
        <w:tabs>
          <w:tab w:val="left" w:pos="11957"/>
        </w:tabs>
        <w:spacing w:line="36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77" w:rsidRPr="009C5690" w:rsidRDefault="00A37377" w:rsidP="00A37377">
      <w:pPr>
        <w:tabs>
          <w:tab w:val="left" w:pos="11957"/>
        </w:tabs>
        <w:spacing w:line="36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 день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 13.06</w:t>
      </w:r>
    </w:p>
    <w:p w:rsidR="00E17060" w:rsidRPr="009C5690" w:rsidRDefault="00E17060" w:rsidP="00E1706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«День неза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висимости России»</w:t>
      </w:r>
    </w:p>
    <w:tbl>
      <w:tblPr>
        <w:tblStyle w:val="aa"/>
        <w:tblW w:w="9039" w:type="dxa"/>
        <w:tblLook w:val="04A0" w:firstRow="1" w:lastRow="0" w:firstColumn="1" w:lastColumn="0" w:noHBand="0" w:noVBand="1"/>
      </w:tblPr>
      <w:tblGrid>
        <w:gridCol w:w="1116"/>
        <w:gridCol w:w="7923"/>
      </w:tblGrid>
      <w:tr w:rsidR="00E17060" w:rsidRPr="009C5690" w:rsidTr="007A21DE">
        <w:tc>
          <w:tcPr>
            <w:tcW w:w="1116" w:type="dxa"/>
          </w:tcPr>
          <w:p w:rsidR="00E17060" w:rsidRPr="009C5690" w:rsidRDefault="00E17060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Часть дня</w:t>
            </w:r>
          </w:p>
        </w:tc>
        <w:tc>
          <w:tcPr>
            <w:tcW w:w="7923" w:type="dxa"/>
          </w:tcPr>
          <w:p w:rsidR="00E17060" w:rsidRPr="009C5690" w:rsidRDefault="00E17060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Дело</w:t>
            </w:r>
          </w:p>
        </w:tc>
      </w:tr>
      <w:tr w:rsidR="00E17060" w:rsidRPr="009C5690" w:rsidTr="007A21DE">
        <w:tc>
          <w:tcPr>
            <w:tcW w:w="1116" w:type="dxa"/>
          </w:tcPr>
          <w:p w:rsidR="00E17060" w:rsidRPr="009C5690" w:rsidRDefault="00E17060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Утро</w:t>
            </w:r>
          </w:p>
        </w:tc>
        <w:tc>
          <w:tcPr>
            <w:tcW w:w="7923" w:type="dxa"/>
          </w:tcPr>
          <w:p w:rsidR="00E17060" w:rsidRPr="009C5690" w:rsidRDefault="00E17060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Сбор детей. Медицинский осмотр</w:t>
            </w:r>
          </w:p>
          <w:p w:rsidR="00E17060" w:rsidRPr="009C5690" w:rsidRDefault="00E17060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Утренняя</w:t>
            </w:r>
            <w:r w:rsidRPr="009C5690">
              <w:rPr>
                <w:rFonts w:eastAsia="Calibri"/>
                <w:b/>
                <w:spacing w:val="-67"/>
                <w:sz w:val="24"/>
                <w:szCs w:val="24"/>
              </w:rPr>
              <w:t xml:space="preserve">                                        </w:t>
            </w:r>
            <w:r w:rsidRPr="009C5690">
              <w:rPr>
                <w:rFonts w:eastAsia="Calibri"/>
                <w:b/>
                <w:sz w:val="24"/>
                <w:szCs w:val="24"/>
              </w:rPr>
              <w:t xml:space="preserve"> линейка.</w:t>
            </w:r>
          </w:p>
          <w:p w:rsidR="00E17060" w:rsidRPr="009C5690" w:rsidRDefault="00E17060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Перекличка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отрядов,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информация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предстоящих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событиях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дня,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поднятие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государственного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флага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</w:t>
            </w:r>
            <w:r w:rsidRPr="009C5690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исполнением гимна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РФ,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разучивание</w:t>
            </w:r>
            <w:r w:rsidRPr="009C5690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C5690">
              <w:rPr>
                <w:rFonts w:eastAsia="Calibri"/>
                <w:sz w:val="24"/>
                <w:szCs w:val="24"/>
              </w:rPr>
              <w:t>орлятских</w:t>
            </w:r>
            <w:proofErr w:type="spellEnd"/>
            <w:r w:rsidRPr="009C569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песен</w:t>
            </w:r>
          </w:p>
          <w:p w:rsidR="00E17060" w:rsidRPr="009C5690" w:rsidRDefault="00E17060" w:rsidP="00340EA2">
            <w:pPr>
              <w:widowControl w:val="0"/>
              <w:tabs>
                <w:tab w:val="left" w:pos="63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b/>
                <w:sz w:val="24"/>
                <w:szCs w:val="24"/>
              </w:rPr>
              <w:t>Зарядка</w:t>
            </w:r>
            <w:r w:rsidR="00340EA2">
              <w:rPr>
                <w:rFonts w:eastAsia="Calibri"/>
                <w:b/>
                <w:sz w:val="24"/>
                <w:szCs w:val="24"/>
              </w:rPr>
              <w:tab/>
            </w:r>
          </w:p>
          <w:p w:rsidR="00E17060" w:rsidRDefault="00E17060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pacing w:val="14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Выполнение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традиционного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комплекса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физических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упражнений,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танцевальная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разминка</w:t>
            </w:r>
            <w:r>
              <w:rPr>
                <w:rFonts w:eastAsia="Calibri"/>
                <w:spacing w:val="14"/>
                <w:sz w:val="24"/>
                <w:szCs w:val="24"/>
              </w:rPr>
              <w:t>.</w:t>
            </w:r>
          </w:p>
          <w:p w:rsidR="00157CD8" w:rsidRPr="009C5690" w:rsidRDefault="00157CD8" w:rsidP="00340EA2">
            <w:pPr>
              <w:widowControl w:val="0"/>
              <w:tabs>
                <w:tab w:val="left" w:pos="658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Завтрак. Начинается с творческой п</w:t>
            </w:r>
            <w:r w:rsidRPr="009C5690">
              <w:rPr>
                <w:rFonts w:eastAsia="Calibri"/>
                <w:spacing w:val="-1"/>
                <w:sz w:val="24"/>
                <w:szCs w:val="24"/>
              </w:rPr>
              <w:t xml:space="preserve">резентации 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меню</w:t>
            </w:r>
            <w:r w:rsidR="00340EA2">
              <w:rPr>
                <w:rFonts w:eastAsia="Calibri"/>
                <w:sz w:val="24"/>
                <w:szCs w:val="24"/>
              </w:rPr>
              <w:tab/>
            </w:r>
          </w:p>
          <w:p w:rsidR="00E17060" w:rsidRPr="009C5690" w:rsidRDefault="00E17060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360" w:lineRule="auto"/>
              <w:rPr>
                <w:b/>
                <w:sz w:val="24"/>
                <w:szCs w:val="24"/>
              </w:rPr>
            </w:pPr>
            <w:r w:rsidRPr="009C5690">
              <w:rPr>
                <w:b/>
                <w:sz w:val="24"/>
                <w:szCs w:val="24"/>
              </w:rPr>
              <w:t>Познавательное мероприятие «День России»</w:t>
            </w:r>
          </w:p>
          <w:p w:rsidR="00E17060" w:rsidRPr="009C5690" w:rsidRDefault="00E17060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 xml:space="preserve">Кружок </w:t>
            </w:r>
            <w:r w:rsidR="00157CD8" w:rsidRPr="00157CD8">
              <w:rPr>
                <w:rFonts w:eastAsia="Calibri"/>
                <w:b/>
                <w:sz w:val="24"/>
                <w:szCs w:val="24"/>
              </w:rPr>
              <w:t>«Мой родной край».</w:t>
            </w:r>
          </w:p>
        </w:tc>
      </w:tr>
      <w:tr w:rsidR="00E17060" w:rsidRPr="009C5690" w:rsidTr="007A21DE">
        <w:tc>
          <w:tcPr>
            <w:tcW w:w="1116" w:type="dxa"/>
          </w:tcPr>
          <w:p w:rsidR="00E17060" w:rsidRPr="009C5690" w:rsidRDefault="00E17060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День</w:t>
            </w:r>
          </w:p>
        </w:tc>
        <w:tc>
          <w:tcPr>
            <w:tcW w:w="7923" w:type="dxa"/>
          </w:tcPr>
          <w:p w:rsidR="00E17060" w:rsidRPr="009C5690" w:rsidRDefault="00E17060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Обед </w:t>
            </w:r>
          </w:p>
          <w:p w:rsidR="00E17060" w:rsidRPr="0009049E" w:rsidRDefault="00E17060" w:rsidP="007A21DE">
            <w:pPr>
              <w:tabs>
                <w:tab w:val="left" w:pos="11957"/>
              </w:tabs>
              <w:spacing w:line="360" w:lineRule="auto"/>
              <w:ind w:right="-280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b/>
                <w:sz w:val="24"/>
                <w:szCs w:val="24"/>
              </w:rPr>
              <w:t xml:space="preserve"> Викторина «Моя Россия»</w:t>
            </w:r>
          </w:p>
          <w:p w:rsidR="00E17060" w:rsidRPr="0009049E" w:rsidRDefault="00E17060" w:rsidP="007A21D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«Огонёк» отрядов,  инструктаж по ПДД</w:t>
            </w:r>
          </w:p>
          <w:p w:rsidR="00E17060" w:rsidRPr="009C5690" w:rsidRDefault="00E17060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sz w:val="24"/>
                <w:szCs w:val="24"/>
              </w:rPr>
              <w:t>Уход</w:t>
            </w:r>
            <w:r w:rsidRPr="009C5690">
              <w:rPr>
                <w:spacing w:val="-3"/>
                <w:sz w:val="24"/>
                <w:szCs w:val="24"/>
              </w:rPr>
              <w:t xml:space="preserve"> </w:t>
            </w:r>
            <w:r w:rsidRPr="009C5690">
              <w:rPr>
                <w:sz w:val="24"/>
                <w:szCs w:val="24"/>
              </w:rPr>
              <w:t>домой</w:t>
            </w:r>
          </w:p>
        </w:tc>
      </w:tr>
    </w:tbl>
    <w:p w:rsidR="00A37377" w:rsidRPr="009C5690" w:rsidRDefault="00A37377" w:rsidP="00A37377">
      <w:pPr>
        <w:tabs>
          <w:tab w:val="left" w:pos="11957"/>
        </w:tabs>
        <w:spacing w:line="360" w:lineRule="auto"/>
        <w:ind w:right="-28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A37377" w:rsidRPr="009C5690" w:rsidRDefault="00A37377" w:rsidP="00A37377">
      <w:pPr>
        <w:tabs>
          <w:tab w:val="left" w:pos="11957"/>
        </w:tabs>
        <w:spacing w:line="36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день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15.06</w:t>
      </w:r>
    </w:p>
    <w:p w:rsidR="00A37377" w:rsidRPr="009C5690" w:rsidRDefault="00A37377" w:rsidP="0009049E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360" w:lineRule="auto"/>
        <w:ind w:right="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«Прикладное</w:t>
      </w:r>
      <w:r w:rsidR="00C66D5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творчество</w:t>
      </w:r>
      <w:r w:rsidRPr="009C569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народные</w:t>
      </w:r>
      <w:r w:rsidRPr="009C569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="00090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ремёсла»</w:t>
      </w:r>
    </w:p>
    <w:tbl>
      <w:tblPr>
        <w:tblStyle w:val="14"/>
        <w:tblW w:w="9180" w:type="dxa"/>
        <w:tblLook w:val="04A0" w:firstRow="1" w:lastRow="0" w:firstColumn="1" w:lastColumn="0" w:noHBand="0" w:noVBand="1"/>
      </w:tblPr>
      <w:tblGrid>
        <w:gridCol w:w="1116"/>
        <w:gridCol w:w="8064"/>
      </w:tblGrid>
      <w:tr w:rsidR="00A37377" w:rsidRPr="009C5690" w:rsidTr="0009049E">
        <w:tc>
          <w:tcPr>
            <w:tcW w:w="1116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 дня</w:t>
            </w:r>
          </w:p>
        </w:tc>
        <w:tc>
          <w:tcPr>
            <w:tcW w:w="8064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Дело</w:t>
            </w:r>
          </w:p>
        </w:tc>
      </w:tr>
      <w:tr w:rsidR="00A37377" w:rsidRPr="009C5690" w:rsidTr="0009049E">
        <w:tc>
          <w:tcPr>
            <w:tcW w:w="1116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8064" w:type="dxa"/>
          </w:tcPr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Сбор детей. Медицинский осмотр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Утренняя</w:t>
            </w:r>
            <w:r w:rsidRPr="009C5690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линейка.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Перекличка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отрядов,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предстоящих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событиях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дня,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поднятие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флага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  <w:r w:rsidRPr="009C5690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исполнением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гимна</w:t>
            </w:r>
            <w:r w:rsidRPr="009C56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РФ,</w:t>
            </w:r>
            <w:r w:rsidRPr="009C56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</w:t>
            </w:r>
            <w:r w:rsidRPr="009C569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орлятских</w:t>
            </w:r>
            <w:proofErr w:type="spellEnd"/>
            <w:r w:rsidRPr="009C569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песен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Зарядка</w:t>
            </w:r>
          </w:p>
          <w:p w:rsidR="00A37377" w:rsidRDefault="00A37377" w:rsidP="000904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традиционного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комплекса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упражнений,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танцевальная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разминка</w:t>
            </w:r>
            <w:r w:rsidRPr="009C5690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</w:p>
          <w:p w:rsidR="00157CD8" w:rsidRPr="009C5690" w:rsidRDefault="00157CD8" w:rsidP="00157C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Завтрак.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Начинается с творческой п</w:t>
            </w:r>
            <w:r w:rsidRPr="009C56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резентации 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меню.</w:t>
            </w:r>
          </w:p>
          <w:p w:rsidR="00A37377" w:rsidRPr="0009049E" w:rsidRDefault="00A37377" w:rsidP="000904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Мастер-классы  «Умелые</w:t>
            </w:r>
            <w:r w:rsidRPr="009C569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0904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ручки»</w:t>
            </w:r>
          </w:p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Кружок </w:t>
            </w:r>
            <w:r w:rsidR="00213321" w:rsidRPr="002133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«Юный турист»</w:t>
            </w:r>
          </w:p>
        </w:tc>
      </w:tr>
      <w:tr w:rsidR="00A37377" w:rsidRPr="009C5690" w:rsidTr="0009049E">
        <w:tc>
          <w:tcPr>
            <w:tcW w:w="1116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8064" w:type="dxa"/>
          </w:tcPr>
          <w:p w:rsidR="00A37377" w:rsidRPr="009C5690" w:rsidRDefault="0009049E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Обед </w:t>
            </w:r>
          </w:p>
          <w:p w:rsidR="00A37377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</w:t>
            </w:r>
            <w:r w:rsidRPr="009C569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станциям «</w:t>
            </w:r>
            <w:r w:rsidRPr="009C569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Твори!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Выдумывай!</w:t>
            </w:r>
            <w:r w:rsidRPr="009C5690">
              <w:rPr>
                <w:rFonts w:ascii="Times New Roman" w:eastAsia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Пробуй!»</w:t>
            </w:r>
          </w:p>
          <w:p w:rsidR="0028248E" w:rsidRPr="009C5690" w:rsidRDefault="0028248E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Поход в ДК</w:t>
            </w:r>
          </w:p>
          <w:p w:rsidR="00A37377" w:rsidRPr="0009049E" w:rsidRDefault="00A37377" w:rsidP="007A21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«Огонёк» отрядов,  инструктаж по ПДД</w:t>
            </w:r>
          </w:p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Pr="009C56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домой</w:t>
            </w:r>
          </w:p>
        </w:tc>
      </w:tr>
    </w:tbl>
    <w:p w:rsidR="00A37377" w:rsidRPr="009C5690" w:rsidRDefault="00A37377" w:rsidP="00A37377">
      <w:pPr>
        <w:tabs>
          <w:tab w:val="left" w:pos="11957"/>
        </w:tabs>
        <w:spacing w:line="36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77" w:rsidRPr="009C5690" w:rsidRDefault="00A37377" w:rsidP="00A37377">
      <w:pPr>
        <w:tabs>
          <w:tab w:val="left" w:pos="11957"/>
        </w:tabs>
        <w:spacing w:line="36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день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16.06</w:t>
      </w:r>
    </w:p>
    <w:p w:rsidR="00A37377" w:rsidRPr="009C5690" w:rsidRDefault="00A37377" w:rsidP="0009049E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360" w:lineRule="auto"/>
        <w:ind w:right="13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«Национальная</w:t>
      </w:r>
      <w:r w:rsidR="00C66D5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eastAsia="ru-RU"/>
        </w:rPr>
        <w:t xml:space="preserve"> </w:t>
      </w:r>
      <w:r w:rsidR="00090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кухня»</w:t>
      </w:r>
    </w:p>
    <w:tbl>
      <w:tblPr>
        <w:tblStyle w:val="14"/>
        <w:tblW w:w="9180" w:type="dxa"/>
        <w:tblLook w:val="04A0" w:firstRow="1" w:lastRow="0" w:firstColumn="1" w:lastColumn="0" w:noHBand="0" w:noVBand="1"/>
      </w:tblPr>
      <w:tblGrid>
        <w:gridCol w:w="1046"/>
        <w:gridCol w:w="8134"/>
      </w:tblGrid>
      <w:tr w:rsidR="00A37377" w:rsidRPr="009C5690" w:rsidTr="0009049E">
        <w:tc>
          <w:tcPr>
            <w:tcW w:w="1046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 дня</w:t>
            </w:r>
          </w:p>
        </w:tc>
        <w:tc>
          <w:tcPr>
            <w:tcW w:w="8134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Дело</w:t>
            </w:r>
          </w:p>
        </w:tc>
      </w:tr>
      <w:tr w:rsidR="00A37377" w:rsidRPr="009C5690" w:rsidTr="0009049E">
        <w:tc>
          <w:tcPr>
            <w:tcW w:w="1046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8134" w:type="dxa"/>
          </w:tcPr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Сбор детей. Медицинский осмотр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Утренняя</w:t>
            </w:r>
            <w:r w:rsidRPr="009C5690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линейка.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Перекличка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отрядов,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предстоящих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событиях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дня,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поднятие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флага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  <w:r w:rsidRPr="009C5690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исполнением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гимна</w:t>
            </w:r>
            <w:r w:rsidRPr="009C56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РФ,</w:t>
            </w:r>
            <w:r w:rsidRPr="009C56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</w:t>
            </w:r>
            <w:r w:rsidRPr="009C569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орлятских</w:t>
            </w:r>
            <w:proofErr w:type="spellEnd"/>
            <w:r w:rsidRPr="009C569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песен</w:t>
            </w:r>
          </w:p>
          <w:p w:rsidR="00A37377" w:rsidRPr="0028248E" w:rsidRDefault="00A37377" w:rsidP="000904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Заряд</w:t>
            </w:r>
            <w:r w:rsidR="002824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ка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традиционного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комплекса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упражнений,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танцевальная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разминка</w:t>
            </w:r>
            <w:r w:rsidRPr="009C5690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</w:p>
          <w:p w:rsidR="00213321" w:rsidRPr="009C5690" w:rsidRDefault="00213321" w:rsidP="000904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Завтрак.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Начинается с творческой п</w:t>
            </w:r>
            <w:r w:rsidRPr="009C56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резентации 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меню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7377" w:rsidRPr="009C5690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Настольная</w:t>
            </w:r>
            <w:r w:rsidRPr="009C569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«Экспедиция</w:t>
            </w:r>
            <w:r w:rsidRPr="009C569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вкусов»</w:t>
            </w:r>
          </w:p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Кружок </w:t>
            </w:r>
            <w:r w:rsidR="00157CD8" w:rsidRPr="00157C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«Мой родной край».</w:t>
            </w:r>
          </w:p>
        </w:tc>
      </w:tr>
      <w:tr w:rsidR="00A37377" w:rsidRPr="009C5690" w:rsidTr="0009049E">
        <w:tc>
          <w:tcPr>
            <w:tcW w:w="1046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8134" w:type="dxa"/>
          </w:tcPr>
          <w:p w:rsidR="00A37377" w:rsidRPr="0009049E" w:rsidRDefault="00A37377" w:rsidP="000904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Обед </w:t>
            </w:r>
          </w:p>
          <w:p w:rsidR="00A37377" w:rsidRPr="004178E7" w:rsidRDefault="00A37377" w:rsidP="004178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360" w:lineRule="auto"/>
              <w:ind w:right="5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Костюмированное</w:t>
            </w:r>
            <w:r w:rsidRPr="009C5690">
              <w:rPr>
                <w:rFonts w:ascii="Times New Roman" w:eastAsia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кулинарное</w:t>
            </w:r>
            <w:r w:rsidRPr="009C569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шоу</w:t>
            </w:r>
            <w:r w:rsidR="00417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«Шкатулка</w:t>
            </w:r>
            <w:r w:rsidRPr="009C5690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рецептов»</w:t>
            </w:r>
          </w:p>
          <w:p w:rsidR="00A37377" w:rsidRPr="005D1933" w:rsidRDefault="00A37377" w:rsidP="007A21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«Огонёк» отрядов,  инструктаж по ПДД</w:t>
            </w:r>
          </w:p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Pr="009C56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домой</w:t>
            </w:r>
          </w:p>
        </w:tc>
      </w:tr>
    </w:tbl>
    <w:p w:rsidR="00A37377" w:rsidRPr="009C5690" w:rsidRDefault="00A37377" w:rsidP="00A37377">
      <w:pPr>
        <w:tabs>
          <w:tab w:val="left" w:pos="11957"/>
        </w:tabs>
        <w:spacing w:line="360" w:lineRule="auto"/>
        <w:ind w:right="67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77" w:rsidRPr="009C5690" w:rsidRDefault="00A37377" w:rsidP="00A37377">
      <w:pPr>
        <w:tabs>
          <w:tab w:val="left" w:pos="11957"/>
        </w:tabs>
        <w:spacing w:line="36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день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/19.06</w:t>
      </w:r>
    </w:p>
    <w:p w:rsidR="00A37377" w:rsidRPr="009C5690" w:rsidRDefault="00A37377" w:rsidP="0009049E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9C5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«Открытые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тайны</w:t>
      </w:r>
      <w:r w:rsidRPr="009C5690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великой</w:t>
      </w:r>
      <w:r w:rsidRPr="009C569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="00090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страны»</w:t>
      </w:r>
    </w:p>
    <w:tbl>
      <w:tblPr>
        <w:tblStyle w:val="14"/>
        <w:tblW w:w="9180" w:type="dxa"/>
        <w:tblLook w:val="04A0" w:firstRow="1" w:lastRow="0" w:firstColumn="1" w:lastColumn="0" w:noHBand="0" w:noVBand="1"/>
      </w:tblPr>
      <w:tblGrid>
        <w:gridCol w:w="1056"/>
        <w:gridCol w:w="8124"/>
      </w:tblGrid>
      <w:tr w:rsidR="00A37377" w:rsidRPr="009C5690" w:rsidTr="0009049E">
        <w:tc>
          <w:tcPr>
            <w:tcW w:w="1056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 дня</w:t>
            </w:r>
          </w:p>
        </w:tc>
        <w:tc>
          <w:tcPr>
            <w:tcW w:w="8124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Дело</w:t>
            </w:r>
          </w:p>
        </w:tc>
      </w:tr>
      <w:tr w:rsidR="00A37377" w:rsidRPr="009C5690" w:rsidTr="0009049E">
        <w:tc>
          <w:tcPr>
            <w:tcW w:w="1056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8124" w:type="dxa"/>
          </w:tcPr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Сбор детей. Медицинский осмотр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Утренняя</w:t>
            </w:r>
            <w:r w:rsidRPr="009C5690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линейка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Перекличка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отрядов,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предстоящих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событиях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дня,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поднятие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флага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  <w:r w:rsidRPr="009C5690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исполнением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гимна</w:t>
            </w:r>
            <w:r w:rsidRPr="009C56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РФ,</w:t>
            </w:r>
            <w:r w:rsidRPr="009C56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</w:t>
            </w:r>
            <w:r w:rsidRPr="009C569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орлятских</w:t>
            </w:r>
            <w:proofErr w:type="spellEnd"/>
            <w:r w:rsidRPr="009C569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песен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Зарядка</w:t>
            </w:r>
          </w:p>
          <w:p w:rsidR="00A37377" w:rsidRDefault="00A37377" w:rsidP="000904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традиционного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комплекса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упражнений,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танцевальная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разминка</w:t>
            </w:r>
            <w:r w:rsidRPr="009C5690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</w:p>
          <w:p w:rsidR="00213321" w:rsidRPr="009C5690" w:rsidRDefault="00213321" w:rsidP="000904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Завтрак.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Начинается с творческой п</w:t>
            </w:r>
            <w:r w:rsidRPr="009C56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резентации 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меню</w:t>
            </w:r>
          </w:p>
          <w:p w:rsidR="00A37377" w:rsidRPr="009C5690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</w:t>
            </w:r>
            <w:r w:rsidRPr="009C5690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="000904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«Открываем</w:t>
            </w:r>
            <w:r w:rsidRPr="009C569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Россию»</w:t>
            </w:r>
          </w:p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Кружок </w:t>
            </w:r>
            <w:r w:rsidR="00213321" w:rsidRPr="002133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«Юный турист»</w:t>
            </w:r>
          </w:p>
        </w:tc>
      </w:tr>
      <w:tr w:rsidR="00A37377" w:rsidRPr="009C5690" w:rsidTr="0009049E">
        <w:tc>
          <w:tcPr>
            <w:tcW w:w="1056" w:type="dxa"/>
          </w:tcPr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8124" w:type="dxa"/>
          </w:tcPr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Обед </w:t>
            </w:r>
          </w:p>
          <w:p w:rsidR="00A37377" w:rsidRPr="009C5690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9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Праздничная</w:t>
            </w:r>
            <w:r w:rsidRPr="009C5690">
              <w:rPr>
                <w:rFonts w:ascii="Times New Roman" w:eastAsia="Times New Roman" w:hAnsi="Times New Roman" w:cs="Times New Roman"/>
                <w:b/>
                <w:spacing w:val="-43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танцевальная</w:t>
            </w:r>
            <w:r w:rsidRPr="009C5690">
              <w:rPr>
                <w:rFonts w:ascii="Times New Roman" w:eastAsia="Times New Roman" w:hAnsi="Times New Roman" w:cs="Times New Roman"/>
                <w:b/>
                <w:spacing w:val="-43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«В кругу</w:t>
            </w:r>
            <w:r w:rsidRPr="009C5690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друзей»</w:t>
            </w:r>
          </w:p>
          <w:p w:rsidR="00A37377" w:rsidRPr="0009049E" w:rsidRDefault="00A37377" w:rsidP="007A21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«Огонёк» отрядов,  инструктаж по ПДД</w:t>
            </w:r>
          </w:p>
          <w:p w:rsidR="00A37377" w:rsidRPr="009C5690" w:rsidRDefault="00A3737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Pr="009C56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домой</w:t>
            </w:r>
          </w:p>
        </w:tc>
      </w:tr>
    </w:tbl>
    <w:p w:rsidR="00A37377" w:rsidRPr="009C5690" w:rsidRDefault="00A37377" w:rsidP="00A37377">
      <w:pPr>
        <w:tabs>
          <w:tab w:val="left" w:pos="11957"/>
        </w:tabs>
        <w:spacing w:line="360" w:lineRule="auto"/>
        <w:ind w:right="-28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A37377" w:rsidRPr="009C5690" w:rsidRDefault="00A37377" w:rsidP="00A37377">
      <w:pPr>
        <w:tabs>
          <w:tab w:val="left" w:pos="11957"/>
        </w:tabs>
        <w:spacing w:line="36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день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/20.06</w:t>
      </w:r>
    </w:p>
    <w:p w:rsidR="00A37377" w:rsidRPr="009C5690" w:rsidRDefault="00A37377" w:rsidP="007D7638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1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«Великие</w:t>
      </w:r>
      <w:r w:rsidRPr="009C569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изобретения</w:t>
      </w:r>
      <w:r w:rsidRPr="009C5690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="007D7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открытия»</w:t>
      </w:r>
    </w:p>
    <w:tbl>
      <w:tblPr>
        <w:tblStyle w:val="aa"/>
        <w:tblW w:w="9180" w:type="dxa"/>
        <w:tblLook w:val="04A0" w:firstRow="1" w:lastRow="0" w:firstColumn="1" w:lastColumn="0" w:noHBand="0" w:noVBand="1"/>
      </w:tblPr>
      <w:tblGrid>
        <w:gridCol w:w="1085"/>
        <w:gridCol w:w="8095"/>
      </w:tblGrid>
      <w:tr w:rsidR="00A37377" w:rsidRPr="009C5690" w:rsidTr="0009049E">
        <w:tc>
          <w:tcPr>
            <w:tcW w:w="1085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Часть дня</w:t>
            </w:r>
          </w:p>
        </w:tc>
        <w:tc>
          <w:tcPr>
            <w:tcW w:w="8095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Дело</w:t>
            </w:r>
          </w:p>
        </w:tc>
      </w:tr>
      <w:tr w:rsidR="00A37377" w:rsidRPr="009C5690" w:rsidTr="0009049E">
        <w:tc>
          <w:tcPr>
            <w:tcW w:w="1085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Утро</w:t>
            </w:r>
          </w:p>
        </w:tc>
        <w:tc>
          <w:tcPr>
            <w:tcW w:w="8095" w:type="dxa"/>
          </w:tcPr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Сбор детей. Медицинский осмотр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Утренняя</w:t>
            </w:r>
            <w:r w:rsidRPr="009C5690">
              <w:rPr>
                <w:rFonts w:eastAsia="Calibri"/>
                <w:b/>
                <w:spacing w:val="-67"/>
                <w:sz w:val="24"/>
                <w:szCs w:val="24"/>
              </w:rPr>
              <w:t xml:space="preserve">                                        </w:t>
            </w:r>
            <w:r w:rsidRPr="009C5690">
              <w:rPr>
                <w:rFonts w:eastAsia="Calibri"/>
                <w:b/>
                <w:sz w:val="24"/>
                <w:szCs w:val="24"/>
              </w:rPr>
              <w:t xml:space="preserve"> линейка</w:t>
            </w:r>
            <w:r w:rsidRPr="009C5690">
              <w:rPr>
                <w:rFonts w:eastAsia="Calibri"/>
                <w:sz w:val="24"/>
                <w:szCs w:val="24"/>
              </w:rPr>
              <w:t>.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Перекличка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отрядов,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информация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предстоящих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событиях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дня,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поднятие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государственного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флага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</w:t>
            </w:r>
            <w:r w:rsidRPr="009C5690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исполнением гимна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РФ,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разучивание</w:t>
            </w:r>
            <w:r w:rsidRPr="009C5690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C5690">
              <w:rPr>
                <w:rFonts w:eastAsia="Calibri"/>
                <w:sz w:val="24"/>
                <w:szCs w:val="24"/>
              </w:rPr>
              <w:t>орлятских</w:t>
            </w:r>
            <w:proofErr w:type="spellEnd"/>
            <w:r w:rsidRPr="009C569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песен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b/>
                <w:sz w:val="24"/>
                <w:szCs w:val="24"/>
              </w:rPr>
              <w:t>Зарядка</w:t>
            </w:r>
          </w:p>
          <w:p w:rsidR="00A37377" w:rsidRDefault="00A37377" w:rsidP="000904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pacing w:val="14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Выполнение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традиционного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комплекса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физических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упражнений,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танцевальная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разминка</w:t>
            </w:r>
            <w:r w:rsidRPr="009C5690">
              <w:rPr>
                <w:rFonts w:eastAsia="Calibri"/>
                <w:spacing w:val="14"/>
                <w:sz w:val="24"/>
                <w:szCs w:val="24"/>
              </w:rPr>
              <w:t xml:space="preserve"> </w:t>
            </w:r>
          </w:p>
          <w:p w:rsidR="00213321" w:rsidRPr="009C5690" w:rsidRDefault="00213321" w:rsidP="000904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Завтрак.</w:t>
            </w:r>
            <w:r w:rsidRPr="009C5690">
              <w:rPr>
                <w:rFonts w:eastAsia="Calibri"/>
                <w:sz w:val="24"/>
                <w:szCs w:val="24"/>
              </w:rPr>
              <w:t xml:space="preserve"> Начинается с творческой п</w:t>
            </w:r>
            <w:r w:rsidRPr="009C5690">
              <w:rPr>
                <w:rFonts w:eastAsia="Calibri"/>
                <w:spacing w:val="-1"/>
                <w:sz w:val="24"/>
                <w:szCs w:val="24"/>
              </w:rPr>
              <w:t xml:space="preserve">резентации 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меню</w:t>
            </w:r>
          </w:p>
          <w:p w:rsidR="00A37377" w:rsidRPr="009C5690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381"/>
              <w:rPr>
                <w:b/>
                <w:sz w:val="24"/>
                <w:szCs w:val="24"/>
              </w:rPr>
            </w:pPr>
            <w:r w:rsidRPr="009C5690">
              <w:rPr>
                <w:b/>
                <w:sz w:val="24"/>
                <w:szCs w:val="24"/>
              </w:rPr>
              <w:t>Научн</w:t>
            </w:r>
            <w:proofErr w:type="gramStart"/>
            <w:r w:rsidRPr="009C5690">
              <w:rPr>
                <w:b/>
                <w:sz w:val="24"/>
                <w:szCs w:val="24"/>
              </w:rPr>
              <w:t>о-</w:t>
            </w:r>
            <w:proofErr w:type="gramEnd"/>
            <w:r w:rsidRPr="009C56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познавательные</w:t>
            </w:r>
            <w:r w:rsidRPr="009C56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встречи</w:t>
            </w:r>
            <w:r w:rsidRPr="009C569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«Мир</w:t>
            </w:r>
            <w:r w:rsidRPr="009C569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науки</w:t>
            </w:r>
            <w:r w:rsidRPr="009C5690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вокруг</w:t>
            </w:r>
            <w:r w:rsidRPr="009C56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меня»</w:t>
            </w:r>
          </w:p>
          <w:p w:rsidR="00A37377" w:rsidRPr="009C5690" w:rsidRDefault="00A37377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 xml:space="preserve">Кружок </w:t>
            </w:r>
            <w:r w:rsidR="00157CD8" w:rsidRPr="00157CD8">
              <w:rPr>
                <w:rFonts w:eastAsia="Calibri"/>
                <w:b/>
                <w:sz w:val="24"/>
                <w:szCs w:val="24"/>
              </w:rPr>
              <w:t>«Мой родной край».</w:t>
            </w:r>
          </w:p>
        </w:tc>
      </w:tr>
      <w:tr w:rsidR="00A37377" w:rsidRPr="009C5690" w:rsidTr="0009049E">
        <w:tc>
          <w:tcPr>
            <w:tcW w:w="1085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День</w:t>
            </w:r>
          </w:p>
        </w:tc>
        <w:tc>
          <w:tcPr>
            <w:tcW w:w="8095" w:type="dxa"/>
          </w:tcPr>
          <w:p w:rsidR="00A37377" w:rsidRDefault="0009049E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Обед </w:t>
            </w:r>
          </w:p>
          <w:p w:rsidR="004178E7" w:rsidRPr="009C5690" w:rsidRDefault="004178E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Поход в ДК</w:t>
            </w:r>
          </w:p>
          <w:p w:rsidR="00A37377" w:rsidRPr="009C5690" w:rsidRDefault="00A37377" w:rsidP="000904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C5690">
              <w:rPr>
                <w:b/>
                <w:sz w:val="24"/>
                <w:szCs w:val="24"/>
              </w:rPr>
              <w:t>Конкурсная</w:t>
            </w:r>
            <w:r w:rsidRPr="009C569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программа «Эврика!»</w:t>
            </w:r>
          </w:p>
          <w:p w:rsidR="00A37377" w:rsidRPr="009C5690" w:rsidRDefault="00A37377" w:rsidP="007A21D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«Огонёк» отрядов,  инструктаж по ПДД</w:t>
            </w:r>
          </w:p>
          <w:p w:rsidR="00A37377" w:rsidRPr="009C5690" w:rsidRDefault="00A3737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sz w:val="24"/>
                <w:szCs w:val="24"/>
              </w:rPr>
              <w:t>Уход</w:t>
            </w:r>
            <w:r w:rsidRPr="009C5690">
              <w:rPr>
                <w:spacing w:val="-3"/>
                <w:sz w:val="24"/>
                <w:szCs w:val="24"/>
              </w:rPr>
              <w:t xml:space="preserve"> </w:t>
            </w:r>
            <w:r w:rsidRPr="009C5690">
              <w:rPr>
                <w:sz w:val="24"/>
                <w:szCs w:val="24"/>
              </w:rPr>
              <w:t>домой</w:t>
            </w:r>
          </w:p>
        </w:tc>
      </w:tr>
    </w:tbl>
    <w:p w:rsidR="00A37377" w:rsidRDefault="00A37377" w:rsidP="0028248E">
      <w:pPr>
        <w:tabs>
          <w:tab w:val="left" w:pos="11957"/>
        </w:tabs>
        <w:spacing w:line="36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12 день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/21.06</w:t>
      </w:r>
    </w:p>
    <w:p w:rsidR="00C66D57" w:rsidRPr="004A20FD" w:rsidRDefault="00C66D57" w:rsidP="00C66D57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«Природное</w:t>
      </w:r>
      <w:r w:rsidRPr="009C5690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богатство</w:t>
      </w:r>
      <w:r w:rsidRPr="009C5690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полезные</w:t>
      </w:r>
      <w:r w:rsidRPr="009C56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ископаемые»</w:t>
      </w:r>
    </w:p>
    <w:tbl>
      <w:tblPr>
        <w:tblStyle w:val="14"/>
        <w:tblW w:w="9180" w:type="dxa"/>
        <w:tblLook w:val="04A0" w:firstRow="1" w:lastRow="0" w:firstColumn="1" w:lastColumn="0" w:noHBand="0" w:noVBand="1"/>
      </w:tblPr>
      <w:tblGrid>
        <w:gridCol w:w="1072"/>
        <w:gridCol w:w="8108"/>
      </w:tblGrid>
      <w:tr w:rsidR="00C66D57" w:rsidRPr="009C5690" w:rsidTr="007A21DE">
        <w:tc>
          <w:tcPr>
            <w:tcW w:w="1072" w:type="dxa"/>
          </w:tcPr>
          <w:p w:rsidR="00C66D57" w:rsidRPr="009C5690" w:rsidRDefault="00C66D57" w:rsidP="007A21D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 дня</w:t>
            </w:r>
          </w:p>
        </w:tc>
        <w:tc>
          <w:tcPr>
            <w:tcW w:w="8108" w:type="dxa"/>
          </w:tcPr>
          <w:p w:rsidR="00C66D57" w:rsidRPr="009C5690" w:rsidRDefault="00C66D57" w:rsidP="007A21D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Дело</w:t>
            </w:r>
          </w:p>
        </w:tc>
      </w:tr>
      <w:tr w:rsidR="00C66D57" w:rsidRPr="009C5690" w:rsidTr="007A21DE">
        <w:tc>
          <w:tcPr>
            <w:tcW w:w="1072" w:type="dxa"/>
          </w:tcPr>
          <w:p w:rsidR="00C66D57" w:rsidRPr="009C5690" w:rsidRDefault="00C66D57" w:rsidP="007A21D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8108" w:type="dxa"/>
          </w:tcPr>
          <w:p w:rsidR="00C66D57" w:rsidRPr="009C5690" w:rsidRDefault="00C66D5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Сбор детей. Медицинский осмотр</w:t>
            </w:r>
          </w:p>
          <w:p w:rsidR="00C66D57" w:rsidRPr="009C5690" w:rsidRDefault="00C66D5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Утренняя</w:t>
            </w:r>
            <w:r w:rsidRPr="009C5690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линейка.</w:t>
            </w:r>
          </w:p>
          <w:p w:rsidR="00C66D57" w:rsidRPr="009C5690" w:rsidRDefault="00C66D5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Перекличка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отрядов,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предстоящих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событиях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дня,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поднятие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флага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  <w:r w:rsidRPr="009C5690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C5690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исполнением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гимна</w:t>
            </w:r>
            <w:r w:rsidRPr="009C56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РФ,</w:t>
            </w:r>
            <w:r w:rsidRPr="009C56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</w:t>
            </w:r>
            <w:r w:rsidRPr="009C569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орлятских</w:t>
            </w:r>
            <w:proofErr w:type="spellEnd"/>
            <w:r w:rsidRPr="009C569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песен</w:t>
            </w:r>
          </w:p>
          <w:p w:rsidR="00C66D57" w:rsidRPr="009C5690" w:rsidRDefault="00C66D5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b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Зарядка</w:t>
            </w:r>
          </w:p>
          <w:p w:rsidR="00C66D57" w:rsidRPr="009C5690" w:rsidRDefault="00C66D5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традиционного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комплекса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физических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упражнений,</w:t>
            </w:r>
            <w:r w:rsidRPr="009C569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танцевальная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разминка</w:t>
            </w:r>
            <w:r w:rsidRPr="009C5690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C5690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</w:t>
            </w:r>
            <w:r w:rsidRPr="009C5690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флешмоба</w:t>
            </w:r>
            <w:proofErr w:type="spellEnd"/>
          </w:p>
          <w:p w:rsidR="00C66D57" w:rsidRPr="009C5690" w:rsidRDefault="00C66D5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«Содружество</w:t>
            </w:r>
            <w:r w:rsidRPr="009C569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Орлят</w:t>
            </w:r>
            <w:r w:rsidRPr="009C569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России».</w:t>
            </w:r>
          </w:p>
          <w:p w:rsidR="00C66D57" w:rsidRDefault="00C66D5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Завтрак.</w:t>
            </w: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Начинается с творческой п</w:t>
            </w:r>
            <w:r w:rsidRPr="009C56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резентации </w:t>
            </w:r>
            <w:r w:rsidRPr="009C5690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меню</w:t>
            </w:r>
          </w:p>
          <w:p w:rsidR="00C66D57" w:rsidRPr="004A20FD" w:rsidRDefault="00C66D5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0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Экскурсия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9C5690">
              <w:rPr>
                <w:rFonts w:ascii="Times New Roman" w:eastAsia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дендропарк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«Кладовая</w:t>
            </w:r>
            <w:r w:rsidRPr="009C569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природы»</w:t>
            </w:r>
          </w:p>
          <w:p w:rsidR="00C66D57" w:rsidRPr="009C5690" w:rsidRDefault="00C66D5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  <w:r w:rsidR="00213321" w:rsidRPr="00213321">
              <w:rPr>
                <w:rFonts w:ascii="Times New Roman" w:eastAsia="Calibri" w:hAnsi="Times New Roman" w:cs="Times New Roman"/>
                <w:sz w:val="24"/>
                <w:szCs w:val="24"/>
              </w:rPr>
              <w:t>«Юный турист»</w:t>
            </w:r>
          </w:p>
        </w:tc>
      </w:tr>
      <w:tr w:rsidR="00C66D57" w:rsidRPr="009C5690" w:rsidTr="007A21DE">
        <w:tc>
          <w:tcPr>
            <w:tcW w:w="1072" w:type="dxa"/>
          </w:tcPr>
          <w:p w:rsidR="00C66D57" w:rsidRPr="009C5690" w:rsidRDefault="00C66D57" w:rsidP="007A21D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8108" w:type="dxa"/>
          </w:tcPr>
          <w:p w:rsidR="00C66D57" w:rsidRPr="009C5690" w:rsidRDefault="00C66D5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Обед </w:t>
            </w:r>
          </w:p>
          <w:p w:rsidR="00C66D57" w:rsidRPr="009C5690" w:rsidRDefault="00C66D5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Экологический</w:t>
            </w:r>
            <w:r w:rsidRPr="009C5690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  <w:p w:rsidR="00C66D57" w:rsidRPr="004A20FD" w:rsidRDefault="00C66D5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23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«Создание</w:t>
            </w:r>
            <w:r w:rsidRPr="009C569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экологического</w:t>
            </w:r>
            <w:r w:rsidRPr="009C569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постера</w:t>
            </w:r>
            <w:r w:rsidRPr="009C569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9C569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его</w:t>
            </w:r>
            <w:r w:rsidRPr="009C569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защита»</w:t>
            </w:r>
          </w:p>
          <w:p w:rsidR="00C66D57" w:rsidRPr="009C5690" w:rsidRDefault="00C66D57" w:rsidP="007A21D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690">
              <w:rPr>
                <w:rFonts w:ascii="Times New Roman" w:eastAsia="Calibri" w:hAnsi="Times New Roman" w:cs="Times New Roman"/>
                <w:sz w:val="24"/>
                <w:szCs w:val="24"/>
              </w:rPr>
              <w:t>«Огонёк» отрядов,  инструктаж по ПДД</w:t>
            </w:r>
          </w:p>
          <w:p w:rsidR="00C66D57" w:rsidRPr="009C5690" w:rsidRDefault="00C66D57" w:rsidP="007A21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Pr="009C56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домой</w:t>
            </w:r>
          </w:p>
        </w:tc>
      </w:tr>
    </w:tbl>
    <w:p w:rsidR="00C66D57" w:rsidRPr="009C5690" w:rsidRDefault="00C66D57" w:rsidP="00A37377">
      <w:pPr>
        <w:tabs>
          <w:tab w:val="left" w:pos="11957"/>
        </w:tabs>
        <w:spacing w:line="36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77" w:rsidRPr="009C5690" w:rsidRDefault="00A37377" w:rsidP="00A37377">
      <w:pPr>
        <w:tabs>
          <w:tab w:val="left" w:pos="11957"/>
        </w:tabs>
        <w:spacing w:line="36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 день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/22.06</w:t>
      </w:r>
    </w:p>
    <w:p w:rsidR="00E17060" w:rsidRPr="009C5690" w:rsidRDefault="00E17060" w:rsidP="00E1706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«День памяти и скорби»</w:t>
      </w:r>
    </w:p>
    <w:tbl>
      <w:tblPr>
        <w:tblStyle w:val="aa"/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E17060" w:rsidRPr="009C5690" w:rsidTr="00340EA2">
        <w:tc>
          <w:tcPr>
            <w:tcW w:w="959" w:type="dxa"/>
          </w:tcPr>
          <w:p w:rsidR="00E17060" w:rsidRPr="009C5690" w:rsidRDefault="00E17060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Часть дня</w:t>
            </w:r>
          </w:p>
        </w:tc>
        <w:tc>
          <w:tcPr>
            <w:tcW w:w="8221" w:type="dxa"/>
          </w:tcPr>
          <w:p w:rsidR="00E17060" w:rsidRPr="009C5690" w:rsidRDefault="00E17060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Дело</w:t>
            </w:r>
          </w:p>
        </w:tc>
      </w:tr>
      <w:tr w:rsidR="00E17060" w:rsidRPr="009C5690" w:rsidTr="00340EA2">
        <w:tc>
          <w:tcPr>
            <w:tcW w:w="959" w:type="dxa"/>
          </w:tcPr>
          <w:p w:rsidR="00E17060" w:rsidRPr="009C5690" w:rsidRDefault="00E17060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Утро</w:t>
            </w:r>
          </w:p>
        </w:tc>
        <w:tc>
          <w:tcPr>
            <w:tcW w:w="8221" w:type="dxa"/>
          </w:tcPr>
          <w:p w:rsidR="00E17060" w:rsidRPr="009C5690" w:rsidRDefault="00E17060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Сбор детей. Медицинский осмотр</w:t>
            </w:r>
          </w:p>
          <w:p w:rsidR="00E17060" w:rsidRPr="009C5690" w:rsidRDefault="00E17060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Утренняя</w:t>
            </w:r>
            <w:r w:rsidRPr="009C5690">
              <w:rPr>
                <w:rFonts w:eastAsia="Calibri"/>
                <w:b/>
                <w:spacing w:val="-67"/>
                <w:sz w:val="24"/>
                <w:szCs w:val="24"/>
              </w:rPr>
              <w:t xml:space="preserve">                                        </w:t>
            </w:r>
            <w:r w:rsidRPr="009C5690">
              <w:rPr>
                <w:rFonts w:eastAsia="Calibri"/>
                <w:b/>
                <w:sz w:val="24"/>
                <w:szCs w:val="24"/>
              </w:rPr>
              <w:t xml:space="preserve"> линейка.</w:t>
            </w:r>
          </w:p>
          <w:p w:rsidR="00E17060" w:rsidRPr="009C5690" w:rsidRDefault="00E17060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Перекличка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отрядов,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информация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предстоящих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событиях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дня,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поднятие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государственного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флага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</w:t>
            </w:r>
            <w:r w:rsidRPr="009C5690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исполнением гимна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РФ,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разучивание</w:t>
            </w:r>
            <w:r w:rsidRPr="009C5690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C5690">
              <w:rPr>
                <w:rFonts w:eastAsia="Calibri"/>
                <w:sz w:val="24"/>
                <w:szCs w:val="24"/>
              </w:rPr>
              <w:t>орлятских</w:t>
            </w:r>
            <w:proofErr w:type="spellEnd"/>
            <w:r w:rsidRPr="009C569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песен</w:t>
            </w:r>
          </w:p>
          <w:p w:rsidR="00E17060" w:rsidRPr="009C5690" w:rsidRDefault="00E17060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b/>
                <w:sz w:val="24"/>
                <w:szCs w:val="24"/>
              </w:rPr>
              <w:t>Зарядка</w:t>
            </w:r>
          </w:p>
          <w:p w:rsidR="00E17060" w:rsidRDefault="00E17060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pacing w:val="14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Выполнение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традиционного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комплекса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физических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упражнений,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танцевальная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разминка</w:t>
            </w:r>
            <w:r w:rsidRPr="009C5690">
              <w:rPr>
                <w:rFonts w:eastAsia="Calibri"/>
                <w:spacing w:val="14"/>
                <w:sz w:val="24"/>
                <w:szCs w:val="24"/>
              </w:rPr>
              <w:t xml:space="preserve"> </w:t>
            </w:r>
          </w:p>
          <w:p w:rsidR="00213321" w:rsidRPr="009C5690" w:rsidRDefault="00213321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lastRenderedPageBreak/>
              <w:t>Завтрак.</w:t>
            </w:r>
            <w:r w:rsidRPr="009C5690">
              <w:rPr>
                <w:rFonts w:eastAsia="Calibri"/>
                <w:sz w:val="24"/>
                <w:szCs w:val="24"/>
              </w:rPr>
              <w:t xml:space="preserve"> Начинается с творческой п</w:t>
            </w:r>
            <w:r w:rsidRPr="009C5690">
              <w:rPr>
                <w:rFonts w:eastAsia="Calibri"/>
                <w:spacing w:val="-1"/>
                <w:sz w:val="24"/>
                <w:szCs w:val="24"/>
              </w:rPr>
              <w:t xml:space="preserve">резентации 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меню</w:t>
            </w:r>
          </w:p>
          <w:p w:rsidR="00E17060" w:rsidRPr="009C5690" w:rsidRDefault="00E17060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 w:rsidRPr="009C5690">
              <w:rPr>
                <w:b/>
                <w:sz w:val="24"/>
                <w:szCs w:val="24"/>
              </w:rPr>
              <w:t>Тематический час «22 июня  - День памяти и скорби»</w:t>
            </w:r>
          </w:p>
          <w:p w:rsidR="00E17060" w:rsidRPr="009C5690" w:rsidRDefault="00E17060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 xml:space="preserve">Кружок </w:t>
            </w:r>
            <w:r w:rsidR="00157CD8" w:rsidRPr="00157CD8">
              <w:rPr>
                <w:rFonts w:eastAsia="Calibri"/>
                <w:b/>
                <w:sz w:val="24"/>
                <w:szCs w:val="24"/>
              </w:rPr>
              <w:t>«Мой родной край».</w:t>
            </w:r>
          </w:p>
        </w:tc>
      </w:tr>
      <w:tr w:rsidR="00E17060" w:rsidRPr="009C5690" w:rsidTr="00340EA2">
        <w:tc>
          <w:tcPr>
            <w:tcW w:w="959" w:type="dxa"/>
          </w:tcPr>
          <w:p w:rsidR="00E17060" w:rsidRPr="009C5690" w:rsidRDefault="00E17060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8221" w:type="dxa"/>
          </w:tcPr>
          <w:p w:rsidR="00E17060" w:rsidRPr="009C5690" w:rsidRDefault="00E17060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 xml:space="preserve">Обед </w:t>
            </w:r>
          </w:p>
          <w:p w:rsidR="00E17060" w:rsidRDefault="00E17060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 w:rsidRPr="009C5690">
              <w:rPr>
                <w:b/>
                <w:sz w:val="24"/>
                <w:szCs w:val="24"/>
              </w:rPr>
              <w:t>Акция «Свеча памяти»</w:t>
            </w:r>
          </w:p>
          <w:p w:rsidR="002A0AC9" w:rsidRPr="009C5690" w:rsidRDefault="002A0AC9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Поход в ДК</w:t>
            </w:r>
          </w:p>
          <w:p w:rsidR="00E17060" w:rsidRPr="009C5690" w:rsidRDefault="00E17060" w:rsidP="007A21D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«Огонёк» отрядов,  инструктаж по ПДД</w:t>
            </w:r>
          </w:p>
          <w:p w:rsidR="00E17060" w:rsidRPr="009C5690" w:rsidRDefault="00E17060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sz w:val="24"/>
                <w:szCs w:val="24"/>
              </w:rPr>
              <w:t>Уход</w:t>
            </w:r>
            <w:r w:rsidRPr="009C5690">
              <w:rPr>
                <w:spacing w:val="-3"/>
                <w:sz w:val="24"/>
                <w:szCs w:val="24"/>
              </w:rPr>
              <w:t xml:space="preserve"> </w:t>
            </w:r>
            <w:r w:rsidRPr="009C5690">
              <w:rPr>
                <w:sz w:val="24"/>
                <w:szCs w:val="24"/>
              </w:rPr>
              <w:t>домой</w:t>
            </w:r>
          </w:p>
        </w:tc>
      </w:tr>
    </w:tbl>
    <w:p w:rsidR="00A37377" w:rsidRPr="009C5690" w:rsidRDefault="00A37377" w:rsidP="007D7638">
      <w:pPr>
        <w:tabs>
          <w:tab w:val="left" w:pos="11957"/>
        </w:tabs>
        <w:spacing w:line="36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 день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/23.06</w:t>
      </w:r>
    </w:p>
    <w:p w:rsidR="00A37377" w:rsidRPr="009C5690" w:rsidRDefault="00A37377" w:rsidP="0009049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Pr="009C5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«Моя малая родина»</w:t>
      </w:r>
    </w:p>
    <w:tbl>
      <w:tblPr>
        <w:tblStyle w:val="aa"/>
        <w:tblW w:w="9039" w:type="dxa"/>
        <w:tblLook w:val="04A0" w:firstRow="1" w:lastRow="0" w:firstColumn="1" w:lastColumn="0" w:noHBand="0" w:noVBand="1"/>
      </w:tblPr>
      <w:tblGrid>
        <w:gridCol w:w="1116"/>
        <w:gridCol w:w="7923"/>
      </w:tblGrid>
      <w:tr w:rsidR="00A37377" w:rsidRPr="009C5690" w:rsidTr="0009049E">
        <w:tc>
          <w:tcPr>
            <w:tcW w:w="1116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Часть дня</w:t>
            </w:r>
          </w:p>
        </w:tc>
        <w:tc>
          <w:tcPr>
            <w:tcW w:w="7923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Дело</w:t>
            </w:r>
          </w:p>
        </w:tc>
      </w:tr>
      <w:tr w:rsidR="00A37377" w:rsidRPr="009C5690" w:rsidTr="0009049E">
        <w:tc>
          <w:tcPr>
            <w:tcW w:w="1116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Утро</w:t>
            </w:r>
          </w:p>
        </w:tc>
        <w:tc>
          <w:tcPr>
            <w:tcW w:w="7923" w:type="dxa"/>
          </w:tcPr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Сбор детей. Медицинский осмотр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Утренняя</w:t>
            </w:r>
            <w:r w:rsidRPr="009C5690">
              <w:rPr>
                <w:rFonts w:eastAsia="Calibri"/>
                <w:b/>
                <w:spacing w:val="-67"/>
                <w:sz w:val="24"/>
                <w:szCs w:val="24"/>
              </w:rPr>
              <w:t xml:space="preserve">                                        </w:t>
            </w:r>
            <w:r w:rsidRPr="009C5690">
              <w:rPr>
                <w:rFonts w:eastAsia="Calibri"/>
                <w:b/>
                <w:sz w:val="24"/>
                <w:szCs w:val="24"/>
              </w:rPr>
              <w:t xml:space="preserve"> линейка.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Перекличка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отрядов,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информация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предстоящих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событиях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дня,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поднятие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государственного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флага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</w:t>
            </w:r>
            <w:r w:rsidRPr="009C5690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исполнением гимна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РФ,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разучивание</w:t>
            </w:r>
            <w:r w:rsidRPr="009C5690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C5690">
              <w:rPr>
                <w:rFonts w:eastAsia="Calibri"/>
                <w:sz w:val="24"/>
                <w:szCs w:val="24"/>
              </w:rPr>
              <w:t>орлятских</w:t>
            </w:r>
            <w:proofErr w:type="spellEnd"/>
            <w:r w:rsidRPr="009C569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песен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b/>
                <w:sz w:val="24"/>
                <w:szCs w:val="24"/>
              </w:rPr>
              <w:t>Зарядка</w:t>
            </w:r>
          </w:p>
          <w:p w:rsidR="0009049E" w:rsidRDefault="00A37377" w:rsidP="000904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pacing w:val="14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Выполнение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традиционного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комплекса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физических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упражнений,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танцевальная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разминка</w:t>
            </w:r>
            <w:r w:rsidRPr="009C5690">
              <w:rPr>
                <w:rFonts w:eastAsia="Calibri"/>
                <w:spacing w:val="14"/>
                <w:sz w:val="24"/>
                <w:szCs w:val="24"/>
              </w:rPr>
              <w:t xml:space="preserve"> </w:t>
            </w:r>
          </w:p>
          <w:p w:rsidR="00213321" w:rsidRDefault="00213321" w:rsidP="000904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Завтрак. Начинается с творческой п</w:t>
            </w:r>
            <w:r w:rsidRPr="009C5690">
              <w:rPr>
                <w:rFonts w:eastAsia="Calibri"/>
                <w:spacing w:val="-1"/>
                <w:sz w:val="24"/>
                <w:szCs w:val="24"/>
              </w:rPr>
              <w:t xml:space="preserve">резентации 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="0028248E">
              <w:rPr>
                <w:rFonts w:eastAsia="Calibri"/>
                <w:sz w:val="24"/>
                <w:szCs w:val="24"/>
              </w:rPr>
              <w:t>меню</w:t>
            </w:r>
          </w:p>
          <w:p w:rsidR="00A37377" w:rsidRPr="009C5690" w:rsidRDefault="00A37377" w:rsidP="000904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C5690">
              <w:rPr>
                <w:b/>
                <w:sz w:val="24"/>
                <w:szCs w:val="24"/>
              </w:rPr>
              <w:t>Познавательное мероприятие «Знай и люби свой край»</w:t>
            </w:r>
          </w:p>
          <w:p w:rsidR="00A37377" w:rsidRPr="009C5690" w:rsidRDefault="00A37377" w:rsidP="000904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 xml:space="preserve">Кружок </w:t>
            </w:r>
            <w:r w:rsidR="00213321" w:rsidRPr="00213321">
              <w:rPr>
                <w:rFonts w:eastAsia="Calibri"/>
                <w:b/>
                <w:sz w:val="24"/>
                <w:szCs w:val="24"/>
              </w:rPr>
              <w:t>«Юный турист»</w:t>
            </w:r>
          </w:p>
        </w:tc>
      </w:tr>
      <w:tr w:rsidR="00A37377" w:rsidRPr="009C5690" w:rsidTr="0009049E">
        <w:tc>
          <w:tcPr>
            <w:tcW w:w="1116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День</w:t>
            </w:r>
          </w:p>
        </w:tc>
        <w:tc>
          <w:tcPr>
            <w:tcW w:w="7923" w:type="dxa"/>
          </w:tcPr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 xml:space="preserve">Обед </w:t>
            </w:r>
          </w:p>
          <w:p w:rsidR="00A37377" w:rsidRPr="009C5690" w:rsidRDefault="0009049E" w:rsidP="000904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Викторина «Моя малая родина»</w:t>
            </w:r>
          </w:p>
          <w:p w:rsidR="00A37377" w:rsidRPr="0009049E" w:rsidRDefault="00A37377" w:rsidP="007A21D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«Огонёк» отрядов,  инструктаж по ПДД</w:t>
            </w:r>
          </w:p>
          <w:p w:rsidR="00A37377" w:rsidRPr="009C5690" w:rsidRDefault="00A3737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sz w:val="24"/>
                <w:szCs w:val="24"/>
              </w:rPr>
              <w:t>Уход</w:t>
            </w:r>
            <w:r w:rsidRPr="009C5690">
              <w:rPr>
                <w:spacing w:val="-3"/>
                <w:sz w:val="24"/>
                <w:szCs w:val="24"/>
              </w:rPr>
              <w:t xml:space="preserve"> </w:t>
            </w:r>
            <w:r w:rsidRPr="009C5690">
              <w:rPr>
                <w:sz w:val="24"/>
                <w:szCs w:val="24"/>
              </w:rPr>
              <w:t>домой</w:t>
            </w:r>
          </w:p>
        </w:tc>
      </w:tr>
    </w:tbl>
    <w:p w:rsidR="00A37377" w:rsidRPr="009C5690" w:rsidRDefault="00A37377" w:rsidP="00A3737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377" w:rsidRPr="009C5690" w:rsidRDefault="00A37377" w:rsidP="00A37377">
      <w:pPr>
        <w:tabs>
          <w:tab w:val="left" w:pos="11957"/>
        </w:tabs>
        <w:spacing w:line="36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день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/24.06</w:t>
      </w:r>
    </w:p>
    <w:p w:rsidR="00A37377" w:rsidRPr="009C5690" w:rsidRDefault="00A37377" w:rsidP="00C66D57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360" w:lineRule="auto"/>
        <w:ind w:right="13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«Я</w:t>
      </w:r>
      <w:r w:rsidRPr="009C56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="00C66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моя </w:t>
      </w:r>
      <w:proofErr w:type="spellStart"/>
      <w:r w:rsidR="00C66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семьЯ</w:t>
      </w:r>
      <w:proofErr w:type="spellEnd"/>
      <w:r w:rsidR="00C66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Style w:val="aa"/>
        <w:tblW w:w="9039" w:type="dxa"/>
        <w:tblLook w:val="04A0" w:firstRow="1" w:lastRow="0" w:firstColumn="1" w:lastColumn="0" w:noHBand="0" w:noVBand="1"/>
      </w:tblPr>
      <w:tblGrid>
        <w:gridCol w:w="1116"/>
        <w:gridCol w:w="7923"/>
      </w:tblGrid>
      <w:tr w:rsidR="00A37377" w:rsidRPr="009C5690" w:rsidTr="0009049E">
        <w:tc>
          <w:tcPr>
            <w:tcW w:w="1116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Часть дня</w:t>
            </w:r>
          </w:p>
        </w:tc>
        <w:tc>
          <w:tcPr>
            <w:tcW w:w="7923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Дело</w:t>
            </w:r>
          </w:p>
        </w:tc>
      </w:tr>
      <w:tr w:rsidR="00A37377" w:rsidRPr="009C5690" w:rsidTr="0009049E">
        <w:tc>
          <w:tcPr>
            <w:tcW w:w="1116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Утро</w:t>
            </w:r>
          </w:p>
        </w:tc>
        <w:tc>
          <w:tcPr>
            <w:tcW w:w="7923" w:type="dxa"/>
          </w:tcPr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Сбор детей. Медицинский осмотр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lastRenderedPageBreak/>
              <w:t>Утренняя</w:t>
            </w:r>
            <w:r w:rsidRPr="009C5690">
              <w:rPr>
                <w:rFonts w:eastAsia="Calibri"/>
                <w:b/>
                <w:spacing w:val="-67"/>
                <w:sz w:val="24"/>
                <w:szCs w:val="24"/>
              </w:rPr>
              <w:t xml:space="preserve">                                        </w:t>
            </w:r>
            <w:r w:rsidRPr="009C5690">
              <w:rPr>
                <w:rFonts w:eastAsia="Calibri"/>
                <w:b/>
                <w:sz w:val="24"/>
                <w:szCs w:val="24"/>
              </w:rPr>
              <w:t xml:space="preserve"> линейка</w:t>
            </w:r>
            <w:r w:rsidRPr="009C5690">
              <w:rPr>
                <w:rFonts w:eastAsia="Calibri"/>
                <w:sz w:val="24"/>
                <w:szCs w:val="24"/>
              </w:rPr>
              <w:t>.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Перекличка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отрядов,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информация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предстоящих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событиях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дня,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поднятие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государственного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флага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</w:t>
            </w:r>
            <w:r w:rsidRPr="009C5690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исполнением гимна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РФ,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разучивание</w:t>
            </w:r>
            <w:r w:rsidRPr="009C5690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C5690">
              <w:rPr>
                <w:rFonts w:eastAsia="Calibri"/>
                <w:sz w:val="24"/>
                <w:szCs w:val="24"/>
              </w:rPr>
              <w:t>орлятских</w:t>
            </w:r>
            <w:proofErr w:type="spellEnd"/>
            <w:r w:rsidRPr="009C569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песен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b/>
                <w:sz w:val="24"/>
                <w:szCs w:val="24"/>
              </w:rPr>
              <w:t>Зарядка</w:t>
            </w:r>
          </w:p>
          <w:p w:rsidR="00A37377" w:rsidRDefault="00A37377" w:rsidP="000904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pacing w:val="14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Выполнение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традиционного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комплекса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физических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упражнений,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танцевальная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разминка</w:t>
            </w:r>
            <w:r w:rsidRPr="009C5690">
              <w:rPr>
                <w:rFonts w:eastAsia="Calibri"/>
                <w:spacing w:val="14"/>
                <w:sz w:val="24"/>
                <w:szCs w:val="24"/>
              </w:rPr>
              <w:t xml:space="preserve"> </w:t>
            </w:r>
          </w:p>
          <w:p w:rsidR="00213321" w:rsidRPr="009C5690" w:rsidRDefault="00213321" w:rsidP="000904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Завтрак. Начинается с творческой п</w:t>
            </w:r>
            <w:r w:rsidRPr="009C5690">
              <w:rPr>
                <w:rFonts w:eastAsia="Calibri"/>
                <w:spacing w:val="-1"/>
                <w:sz w:val="24"/>
                <w:szCs w:val="24"/>
              </w:rPr>
              <w:t xml:space="preserve">резентации 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меню</w:t>
            </w:r>
          </w:p>
          <w:p w:rsidR="00A37377" w:rsidRPr="009C5690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 w:rsidRPr="009C5690">
              <w:rPr>
                <w:b/>
                <w:sz w:val="24"/>
                <w:szCs w:val="24"/>
              </w:rPr>
              <w:t>Творческая</w:t>
            </w:r>
            <w:r w:rsidRPr="009C569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мастерская</w:t>
            </w:r>
            <w:r w:rsidR="00213321">
              <w:rPr>
                <w:b/>
                <w:sz w:val="24"/>
                <w:szCs w:val="24"/>
              </w:rPr>
              <w:t xml:space="preserve">  </w:t>
            </w:r>
            <w:r w:rsidRPr="009C5690">
              <w:rPr>
                <w:b/>
                <w:sz w:val="24"/>
                <w:szCs w:val="24"/>
              </w:rPr>
              <w:t>«Подарок</w:t>
            </w:r>
            <w:r w:rsidRPr="009C569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своей</w:t>
            </w:r>
            <w:r w:rsidRPr="009C56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семье»</w:t>
            </w:r>
          </w:p>
          <w:p w:rsidR="00A37377" w:rsidRPr="009C5690" w:rsidRDefault="00A37377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 xml:space="preserve">Кружок </w:t>
            </w:r>
            <w:r w:rsidR="00157CD8" w:rsidRPr="00157CD8">
              <w:rPr>
                <w:rFonts w:eastAsia="Calibri"/>
                <w:b/>
                <w:sz w:val="24"/>
                <w:szCs w:val="24"/>
              </w:rPr>
              <w:t>«Мой родной край».</w:t>
            </w:r>
          </w:p>
        </w:tc>
      </w:tr>
      <w:tr w:rsidR="00A37377" w:rsidRPr="009C5690" w:rsidTr="0009049E">
        <w:tc>
          <w:tcPr>
            <w:tcW w:w="1116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7923" w:type="dxa"/>
          </w:tcPr>
          <w:p w:rsidR="00A37377" w:rsidRPr="009C5690" w:rsidRDefault="0009049E" w:rsidP="000904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Обед </w:t>
            </w:r>
          </w:p>
          <w:p w:rsidR="00A37377" w:rsidRPr="0009049E" w:rsidRDefault="00A37377" w:rsidP="000904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 w:rsidRPr="009C5690">
              <w:rPr>
                <w:b/>
                <w:sz w:val="24"/>
                <w:szCs w:val="24"/>
              </w:rPr>
              <w:t>Гостиная</w:t>
            </w:r>
            <w:r w:rsidRPr="009C56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династий «Ими</w:t>
            </w:r>
            <w:r w:rsidRPr="009C56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гордится</w:t>
            </w:r>
            <w:r w:rsidRPr="009C5690">
              <w:rPr>
                <w:b/>
                <w:spacing w:val="-2"/>
                <w:sz w:val="24"/>
                <w:szCs w:val="24"/>
              </w:rPr>
              <w:t xml:space="preserve"> </w:t>
            </w:r>
            <w:r w:rsidR="0009049E">
              <w:rPr>
                <w:b/>
                <w:sz w:val="24"/>
                <w:szCs w:val="24"/>
              </w:rPr>
              <w:t>Россия»</w:t>
            </w:r>
          </w:p>
          <w:p w:rsidR="00A37377" w:rsidRPr="0009049E" w:rsidRDefault="00A37377" w:rsidP="007A21D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«Огонёк» отрядов,  инструктаж по ПДД</w:t>
            </w:r>
          </w:p>
          <w:p w:rsidR="00A37377" w:rsidRPr="009C5690" w:rsidRDefault="00A3737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sz w:val="24"/>
                <w:szCs w:val="24"/>
              </w:rPr>
              <w:t>Уход</w:t>
            </w:r>
            <w:r w:rsidRPr="009C5690">
              <w:rPr>
                <w:spacing w:val="-3"/>
                <w:sz w:val="24"/>
                <w:szCs w:val="24"/>
              </w:rPr>
              <w:t xml:space="preserve"> </w:t>
            </w:r>
            <w:r w:rsidRPr="009C5690">
              <w:rPr>
                <w:sz w:val="24"/>
                <w:szCs w:val="24"/>
              </w:rPr>
              <w:t>домой</w:t>
            </w:r>
          </w:p>
        </w:tc>
      </w:tr>
    </w:tbl>
    <w:p w:rsidR="00A37377" w:rsidRPr="009C5690" w:rsidRDefault="00A37377" w:rsidP="00A37377">
      <w:pPr>
        <w:tabs>
          <w:tab w:val="left" w:pos="11957"/>
        </w:tabs>
        <w:spacing w:line="360" w:lineRule="auto"/>
        <w:ind w:right="-28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A37377" w:rsidRPr="009C5690" w:rsidRDefault="00A37377" w:rsidP="00A37377">
      <w:pPr>
        <w:tabs>
          <w:tab w:val="left" w:pos="11957"/>
        </w:tabs>
        <w:spacing w:line="36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 день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/26.06</w:t>
      </w:r>
    </w:p>
    <w:p w:rsidR="00A37377" w:rsidRPr="009C5690" w:rsidRDefault="00A37377" w:rsidP="00C66D57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«Я</w:t>
      </w:r>
      <w:r w:rsidRPr="009C56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proofErr w:type="gramStart"/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мои</w:t>
      </w:r>
      <w:proofErr w:type="gramEnd"/>
      <w:r w:rsidRPr="009C56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proofErr w:type="spellStart"/>
      <w:r w:rsidR="00C66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друзьЯ</w:t>
      </w:r>
      <w:proofErr w:type="spellEnd"/>
      <w:r w:rsidR="00C66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Style w:val="aa"/>
        <w:tblW w:w="9039" w:type="dxa"/>
        <w:tblLook w:val="04A0" w:firstRow="1" w:lastRow="0" w:firstColumn="1" w:lastColumn="0" w:noHBand="0" w:noVBand="1"/>
      </w:tblPr>
      <w:tblGrid>
        <w:gridCol w:w="1116"/>
        <w:gridCol w:w="7923"/>
      </w:tblGrid>
      <w:tr w:rsidR="00A37377" w:rsidRPr="009C5690" w:rsidTr="0009049E">
        <w:tc>
          <w:tcPr>
            <w:tcW w:w="1116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Часть дня</w:t>
            </w:r>
          </w:p>
        </w:tc>
        <w:tc>
          <w:tcPr>
            <w:tcW w:w="7923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Дело</w:t>
            </w:r>
          </w:p>
        </w:tc>
      </w:tr>
      <w:tr w:rsidR="00A37377" w:rsidRPr="009C5690" w:rsidTr="0009049E">
        <w:tc>
          <w:tcPr>
            <w:tcW w:w="1116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Утро</w:t>
            </w:r>
          </w:p>
        </w:tc>
        <w:tc>
          <w:tcPr>
            <w:tcW w:w="7923" w:type="dxa"/>
          </w:tcPr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Сбор детей. Медицинский осмотр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Утренняя</w:t>
            </w:r>
            <w:r w:rsidRPr="009C5690">
              <w:rPr>
                <w:rFonts w:eastAsia="Calibri"/>
                <w:b/>
                <w:spacing w:val="-67"/>
                <w:sz w:val="24"/>
                <w:szCs w:val="24"/>
              </w:rPr>
              <w:t xml:space="preserve">                                        </w:t>
            </w:r>
            <w:r w:rsidRPr="009C5690">
              <w:rPr>
                <w:rFonts w:eastAsia="Calibri"/>
                <w:b/>
                <w:sz w:val="24"/>
                <w:szCs w:val="24"/>
              </w:rPr>
              <w:t xml:space="preserve"> линейка.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Перекличка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отрядов,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информация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предстоящих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событиях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дня,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поднятие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государственного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флага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</w:t>
            </w:r>
            <w:r w:rsidRPr="009C5690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исполнением гимна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РФ,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разучивание</w:t>
            </w:r>
            <w:r w:rsidRPr="009C5690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C5690">
              <w:rPr>
                <w:rFonts w:eastAsia="Calibri"/>
                <w:sz w:val="24"/>
                <w:szCs w:val="24"/>
              </w:rPr>
              <w:t>орлятских</w:t>
            </w:r>
            <w:proofErr w:type="spellEnd"/>
            <w:r w:rsidRPr="009C569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песен</w:t>
            </w:r>
          </w:p>
          <w:p w:rsidR="00A37377" w:rsidRPr="0028248E" w:rsidRDefault="00A37377" w:rsidP="000904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="0028248E">
              <w:rPr>
                <w:rFonts w:eastAsia="Calibri"/>
                <w:b/>
                <w:sz w:val="24"/>
                <w:szCs w:val="24"/>
              </w:rPr>
              <w:t xml:space="preserve">Зарядка  </w:t>
            </w:r>
            <w:r w:rsidRPr="009C5690">
              <w:rPr>
                <w:rFonts w:eastAsia="Calibri"/>
                <w:sz w:val="24"/>
                <w:szCs w:val="24"/>
              </w:rPr>
              <w:t>Выполнение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традиционного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комплекса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физических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упражнений,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танцевальная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разминка</w:t>
            </w:r>
            <w:r w:rsidR="0009049E">
              <w:rPr>
                <w:rFonts w:eastAsia="Calibri"/>
                <w:spacing w:val="14"/>
                <w:sz w:val="24"/>
                <w:szCs w:val="24"/>
              </w:rPr>
              <w:t>.</w:t>
            </w:r>
          </w:p>
          <w:p w:rsidR="00213321" w:rsidRPr="009C5690" w:rsidRDefault="00213321" w:rsidP="000904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213321">
              <w:rPr>
                <w:rFonts w:eastAsia="Calibri"/>
                <w:sz w:val="24"/>
                <w:szCs w:val="24"/>
              </w:rPr>
              <w:t>Завтрак. Начинается с творческой презентации  меню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Большая командная</w:t>
            </w:r>
            <w:r w:rsidRPr="009C56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игра</w:t>
            </w:r>
            <w:r w:rsidRPr="009C569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«</w:t>
            </w:r>
            <w:proofErr w:type="spellStart"/>
            <w:r w:rsidRPr="009C5690">
              <w:rPr>
                <w:b/>
                <w:sz w:val="24"/>
                <w:szCs w:val="24"/>
              </w:rPr>
              <w:t>Физкульт-УРА</w:t>
            </w:r>
            <w:proofErr w:type="spellEnd"/>
            <w:r w:rsidRPr="009C5690">
              <w:rPr>
                <w:b/>
                <w:sz w:val="24"/>
                <w:szCs w:val="24"/>
              </w:rPr>
              <w:t>!»</w:t>
            </w:r>
          </w:p>
          <w:p w:rsidR="00A37377" w:rsidRPr="009C5690" w:rsidRDefault="00A37377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 xml:space="preserve">Кружок </w:t>
            </w:r>
            <w:r w:rsidR="00213321" w:rsidRPr="00213321">
              <w:rPr>
                <w:rFonts w:eastAsia="Calibri"/>
                <w:b/>
                <w:sz w:val="24"/>
                <w:szCs w:val="24"/>
              </w:rPr>
              <w:t>«Юный турист»</w:t>
            </w:r>
          </w:p>
        </w:tc>
      </w:tr>
      <w:tr w:rsidR="00A37377" w:rsidRPr="009C5690" w:rsidTr="0009049E">
        <w:tc>
          <w:tcPr>
            <w:tcW w:w="1116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День</w:t>
            </w:r>
          </w:p>
        </w:tc>
        <w:tc>
          <w:tcPr>
            <w:tcW w:w="7923" w:type="dxa"/>
          </w:tcPr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 xml:space="preserve">Обед </w:t>
            </w:r>
          </w:p>
          <w:p w:rsidR="00A37377" w:rsidRPr="0009049E" w:rsidRDefault="00A37377" w:rsidP="0009049E">
            <w:pPr>
              <w:tabs>
                <w:tab w:val="left" w:pos="11957"/>
              </w:tabs>
              <w:spacing w:line="360" w:lineRule="auto"/>
              <w:ind w:right="-280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b/>
                <w:sz w:val="24"/>
                <w:szCs w:val="24"/>
              </w:rPr>
              <w:t>Время отрядного</w:t>
            </w:r>
            <w:r w:rsidRPr="009C56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творчества и общий</w:t>
            </w:r>
            <w:r w:rsidRPr="009C5690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сбор участников «От</w:t>
            </w:r>
            <w:r w:rsidRPr="009C56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идеи</w:t>
            </w:r>
            <w:r w:rsidRPr="009C56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– к</w:t>
            </w:r>
            <w:r w:rsidRPr="009C56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делу!»</w:t>
            </w:r>
          </w:p>
          <w:p w:rsidR="00A37377" w:rsidRPr="009C5690" w:rsidRDefault="00A37377" w:rsidP="007A21D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«Огонёк» отрядов,  инструктаж по ПДД</w:t>
            </w:r>
          </w:p>
          <w:p w:rsidR="00A37377" w:rsidRPr="009C5690" w:rsidRDefault="00A3737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sz w:val="24"/>
                <w:szCs w:val="24"/>
              </w:rPr>
              <w:t>Уход</w:t>
            </w:r>
            <w:r w:rsidRPr="009C5690">
              <w:rPr>
                <w:spacing w:val="-3"/>
                <w:sz w:val="24"/>
                <w:szCs w:val="24"/>
              </w:rPr>
              <w:t xml:space="preserve"> </w:t>
            </w:r>
            <w:r w:rsidRPr="009C5690">
              <w:rPr>
                <w:sz w:val="24"/>
                <w:szCs w:val="24"/>
              </w:rPr>
              <w:t>домой</w:t>
            </w:r>
          </w:p>
        </w:tc>
      </w:tr>
    </w:tbl>
    <w:p w:rsidR="00A37377" w:rsidRPr="009C5690" w:rsidRDefault="00A37377" w:rsidP="0028248E">
      <w:pPr>
        <w:tabs>
          <w:tab w:val="left" w:pos="11957"/>
        </w:tabs>
        <w:spacing w:line="36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17 день</w:t>
      </w:r>
      <w:r w:rsidR="00E17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7.06</w:t>
      </w:r>
    </w:p>
    <w:p w:rsidR="00A37377" w:rsidRPr="009C5690" w:rsidRDefault="00A37377" w:rsidP="0009049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«Я</w:t>
      </w:r>
      <w:r w:rsidRPr="009C56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="00090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мои права»</w:t>
      </w:r>
    </w:p>
    <w:tbl>
      <w:tblPr>
        <w:tblStyle w:val="aa"/>
        <w:tblW w:w="9039" w:type="dxa"/>
        <w:tblLook w:val="04A0" w:firstRow="1" w:lastRow="0" w:firstColumn="1" w:lastColumn="0" w:noHBand="0" w:noVBand="1"/>
      </w:tblPr>
      <w:tblGrid>
        <w:gridCol w:w="1116"/>
        <w:gridCol w:w="7923"/>
      </w:tblGrid>
      <w:tr w:rsidR="00A37377" w:rsidRPr="009C5690" w:rsidTr="0009049E">
        <w:tc>
          <w:tcPr>
            <w:tcW w:w="1116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Часть дня</w:t>
            </w:r>
          </w:p>
        </w:tc>
        <w:tc>
          <w:tcPr>
            <w:tcW w:w="7923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Дело</w:t>
            </w:r>
          </w:p>
        </w:tc>
      </w:tr>
      <w:tr w:rsidR="00A37377" w:rsidRPr="009C5690" w:rsidTr="0009049E">
        <w:tc>
          <w:tcPr>
            <w:tcW w:w="1116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Утро</w:t>
            </w:r>
          </w:p>
        </w:tc>
        <w:tc>
          <w:tcPr>
            <w:tcW w:w="7923" w:type="dxa"/>
          </w:tcPr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Сбор детей. Медицинский осмотр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Утренняя</w:t>
            </w:r>
            <w:r w:rsidRPr="009C5690">
              <w:rPr>
                <w:rFonts w:eastAsia="Calibri"/>
                <w:b/>
                <w:spacing w:val="-67"/>
                <w:sz w:val="24"/>
                <w:szCs w:val="24"/>
              </w:rPr>
              <w:t xml:space="preserve">                                        </w:t>
            </w:r>
            <w:r w:rsidRPr="009C5690">
              <w:rPr>
                <w:rFonts w:eastAsia="Calibri"/>
                <w:b/>
                <w:sz w:val="24"/>
                <w:szCs w:val="24"/>
              </w:rPr>
              <w:t xml:space="preserve"> линейка.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Перекличка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отрядов,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информация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предстоящих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событиях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дня,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поднятие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государственного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флага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</w:t>
            </w:r>
            <w:r w:rsidRPr="009C5690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исполнением гимна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РФ,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разучивание</w:t>
            </w:r>
            <w:r w:rsidRPr="009C5690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C5690">
              <w:rPr>
                <w:rFonts w:eastAsia="Calibri"/>
                <w:sz w:val="24"/>
                <w:szCs w:val="24"/>
              </w:rPr>
              <w:t>орлятских</w:t>
            </w:r>
            <w:proofErr w:type="spellEnd"/>
            <w:r w:rsidRPr="009C569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песен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b/>
                <w:sz w:val="24"/>
                <w:szCs w:val="24"/>
              </w:rPr>
              <w:t>Зарядка</w:t>
            </w:r>
          </w:p>
          <w:p w:rsidR="00A37377" w:rsidRDefault="00A37377" w:rsidP="000904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pacing w:val="14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Выполнение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традиционного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комплекса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физических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упражнений,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танцевальная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разминка</w:t>
            </w:r>
            <w:r w:rsidRPr="009C5690">
              <w:rPr>
                <w:rFonts w:eastAsia="Calibri"/>
                <w:spacing w:val="14"/>
                <w:sz w:val="24"/>
                <w:szCs w:val="24"/>
              </w:rPr>
              <w:t xml:space="preserve"> </w:t>
            </w:r>
          </w:p>
          <w:p w:rsidR="00213321" w:rsidRPr="00213321" w:rsidRDefault="00213321" w:rsidP="000904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pacing w:val="-4"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Завтрак.</w:t>
            </w:r>
            <w:r w:rsidRPr="009C5690">
              <w:rPr>
                <w:rFonts w:eastAsia="Calibri"/>
                <w:sz w:val="24"/>
                <w:szCs w:val="24"/>
              </w:rPr>
              <w:t xml:space="preserve"> Начинается с творческой п</w:t>
            </w:r>
            <w:r w:rsidRPr="009C5690">
              <w:rPr>
                <w:rFonts w:eastAsia="Calibri"/>
                <w:spacing w:val="-1"/>
                <w:sz w:val="24"/>
                <w:szCs w:val="24"/>
              </w:rPr>
              <w:t xml:space="preserve">резентации 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меню</w:t>
            </w:r>
          </w:p>
          <w:p w:rsidR="00A37377" w:rsidRPr="009C5690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360" w:lineRule="auto"/>
              <w:rPr>
                <w:b/>
                <w:sz w:val="24"/>
                <w:szCs w:val="24"/>
              </w:rPr>
            </w:pPr>
            <w:r w:rsidRPr="009C5690">
              <w:rPr>
                <w:b/>
                <w:sz w:val="24"/>
                <w:szCs w:val="24"/>
              </w:rPr>
              <w:t>Познавательное мероприятие «Мои права и обязанности»</w:t>
            </w:r>
          </w:p>
          <w:p w:rsidR="00A37377" w:rsidRPr="009C5690" w:rsidRDefault="00A37377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 xml:space="preserve">Кружок </w:t>
            </w:r>
            <w:r w:rsidR="00157CD8" w:rsidRPr="00157CD8">
              <w:rPr>
                <w:rFonts w:eastAsia="Calibri"/>
                <w:b/>
                <w:sz w:val="24"/>
                <w:szCs w:val="24"/>
              </w:rPr>
              <w:t>«Мой родной край».</w:t>
            </w:r>
          </w:p>
        </w:tc>
      </w:tr>
      <w:tr w:rsidR="00A37377" w:rsidRPr="009C5690" w:rsidTr="0009049E">
        <w:tc>
          <w:tcPr>
            <w:tcW w:w="1116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День</w:t>
            </w:r>
          </w:p>
        </w:tc>
        <w:tc>
          <w:tcPr>
            <w:tcW w:w="7923" w:type="dxa"/>
          </w:tcPr>
          <w:p w:rsidR="00A37377" w:rsidRDefault="00E17060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Обед </w:t>
            </w:r>
          </w:p>
          <w:p w:rsidR="004178E7" w:rsidRPr="009C5690" w:rsidRDefault="004178E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Поход в ДК</w:t>
            </w:r>
          </w:p>
          <w:p w:rsidR="00A37377" w:rsidRPr="00E17060" w:rsidRDefault="00A37377" w:rsidP="00E17060">
            <w:pPr>
              <w:tabs>
                <w:tab w:val="left" w:pos="11957"/>
              </w:tabs>
              <w:spacing w:line="360" w:lineRule="auto"/>
              <w:ind w:right="-280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b/>
                <w:sz w:val="24"/>
                <w:szCs w:val="24"/>
              </w:rPr>
              <w:t>Интеллектуальная игра по правам детей «Что? Где? Когда?»</w:t>
            </w:r>
          </w:p>
          <w:p w:rsidR="00A37377" w:rsidRPr="009C5690" w:rsidRDefault="00A37377" w:rsidP="007A21D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«Огонёк» отрядов,  инструктаж по ПДД</w:t>
            </w:r>
          </w:p>
          <w:p w:rsidR="00A37377" w:rsidRPr="009C5690" w:rsidRDefault="00A3737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sz w:val="24"/>
                <w:szCs w:val="24"/>
              </w:rPr>
              <w:t>Уход</w:t>
            </w:r>
            <w:r w:rsidRPr="009C5690">
              <w:rPr>
                <w:spacing w:val="-3"/>
                <w:sz w:val="24"/>
                <w:szCs w:val="24"/>
              </w:rPr>
              <w:t xml:space="preserve"> </w:t>
            </w:r>
            <w:r w:rsidRPr="009C5690">
              <w:rPr>
                <w:sz w:val="24"/>
                <w:szCs w:val="24"/>
              </w:rPr>
              <w:t>домой</w:t>
            </w:r>
          </w:p>
        </w:tc>
      </w:tr>
    </w:tbl>
    <w:p w:rsidR="00A37377" w:rsidRPr="009C5690" w:rsidRDefault="00A37377" w:rsidP="00E17060">
      <w:pPr>
        <w:tabs>
          <w:tab w:val="left" w:pos="11957"/>
        </w:tabs>
        <w:spacing w:line="360" w:lineRule="auto"/>
        <w:ind w:right="67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77" w:rsidRPr="009C5690" w:rsidRDefault="00A37377" w:rsidP="00A37377">
      <w:pPr>
        <w:tabs>
          <w:tab w:val="left" w:pos="11957"/>
        </w:tabs>
        <w:spacing w:line="36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 день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/28.06</w:t>
      </w:r>
    </w:p>
    <w:p w:rsidR="00A37377" w:rsidRPr="00C66D57" w:rsidRDefault="00A37377" w:rsidP="00C66D57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«Я</w:t>
      </w:r>
      <w:r w:rsidRPr="009C56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="00C66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ЗОЖ»</w:t>
      </w:r>
    </w:p>
    <w:tbl>
      <w:tblPr>
        <w:tblStyle w:val="aa"/>
        <w:tblW w:w="9003" w:type="dxa"/>
        <w:tblLayout w:type="fixed"/>
        <w:tblLook w:val="04A0" w:firstRow="1" w:lastRow="0" w:firstColumn="1" w:lastColumn="0" w:noHBand="0" w:noVBand="1"/>
      </w:tblPr>
      <w:tblGrid>
        <w:gridCol w:w="959"/>
        <w:gridCol w:w="8044"/>
      </w:tblGrid>
      <w:tr w:rsidR="00A37377" w:rsidRPr="009C5690" w:rsidTr="00213321">
        <w:tc>
          <w:tcPr>
            <w:tcW w:w="959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Часть дня</w:t>
            </w:r>
          </w:p>
        </w:tc>
        <w:tc>
          <w:tcPr>
            <w:tcW w:w="8044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Дело</w:t>
            </w:r>
          </w:p>
        </w:tc>
      </w:tr>
      <w:tr w:rsidR="00A37377" w:rsidRPr="009C5690" w:rsidTr="00213321">
        <w:tc>
          <w:tcPr>
            <w:tcW w:w="959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Утро</w:t>
            </w:r>
          </w:p>
        </w:tc>
        <w:tc>
          <w:tcPr>
            <w:tcW w:w="8044" w:type="dxa"/>
          </w:tcPr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Сбор детей. Медицинский осмотр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Утренняя</w:t>
            </w:r>
            <w:r w:rsidRPr="009C5690">
              <w:rPr>
                <w:rFonts w:eastAsia="Calibri"/>
                <w:b/>
                <w:spacing w:val="-67"/>
                <w:sz w:val="24"/>
                <w:szCs w:val="24"/>
              </w:rPr>
              <w:t xml:space="preserve">                                        </w:t>
            </w:r>
            <w:r w:rsidRPr="009C5690">
              <w:rPr>
                <w:rFonts w:eastAsia="Calibri"/>
                <w:b/>
                <w:sz w:val="24"/>
                <w:szCs w:val="24"/>
              </w:rPr>
              <w:t xml:space="preserve"> линейка.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Перекличка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отрядов,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информация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предстоящих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событиях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дня,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поднятие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государственного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флага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</w:t>
            </w:r>
            <w:r w:rsidRPr="009C5690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исполнением гимна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РФ,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разучивание</w:t>
            </w:r>
            <w:r w:rsidRPr="009C5690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C5690">
              <w:rPr>
                <w:rFonts w:eastAsia="Calibri"/>
                <w:sz w:val="24"/>
                <w:szCs w:val="24"/>
              </w:rPr>
              <w:t>орлятских</w:t>
            </w:r>
            <w:proofErr w:type="spellEnd"/>
            <w:r w:rsidRPr="009C569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песен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b/>
                <w:sz w:val="24"/>
                <w:szCs w:val="24"/>
              </w:rPr>
              <w:t>Зарядка</w:t>
            </w:r>
          </w:p>
          <w:p w:rsidR="00A37377" w:rsidRDefault="00A37377" w:rsidP="00E1706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pacing w:val="14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Выполнение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традиционного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комплекса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физических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упражнений,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танцевальная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разминка</w:t>
            </w:r>
            <w:r w:rsidRPr="009C5690">
              <w:rPr>
                <w:rFonts w:eastAsia="Calibri"/>
                <w:spacing w:val="14"/>
                <w:sz w:val="24"/>
                <w:szCs w:val="24"/>
              </w:rPr>
              <w:t xml:space="preserve"> </w:t>
            </w:r>
          </w:p>
          <w:p w:rsidR="00213321" w:rsidRPr="009C5690" w:rsidRDefault="00213321" w:rsidP="00E1706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lastRenderedPageBreak/>
              <w:t>Завтрак. Начинается с творческой п</w:t>
            </w:r>
            <w:r w:rsidRPr="009C5690">
              <w:rPr>
                <w:rFonts w:eastAsia="Calibri"/>
                <w:spacing w:val="-1"/>
                <w:sz w:val="24"/>
                <w:szCs w:val="24"/>
              </w:rPr>
              <w:t xml:space="preserve">резентации 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меню</w:t>
            </w:r>
          </w:p>
          <w:p w:rsidR="00A37377" w:rsidRPr="009C5690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360" w:lineRule="auto"/>
              <w:rPr>
                <w:b/>
                <w:sz w:val="24"/>
                <w:szCs w:val="24"/>
              </w:rPr>
            </w:pPr>
            <w:r w:rsidRPr="009C5690">
              <w:rPr>
                <w:b/>
                <w:sz w:val="24"/>
                <w:szCs w:val="24"/>
              </w:rPr>
              <w:t>Спортивно-развлекательное соревнование «Сказочные эстафеты»</w:t>
            </w:r>
          </w:p>
          <w:p w:rsidR="00A37377" w:rsidRPr="009C5690" w:rsidRDefault="00A37377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 xml:space="preserve">Кружок </w:t>
            </w:r>
            <w:r w:rsidR="00213321" w:rsidRPr="00213321">
              <w:rPr>
                <w:rFonts w:eastAsia="Calibri"/>
                <w:b/>
                <w:sz w:val="24"/>
                <w:szCs w:val="24"/>
              </w:rPr>
              <w:t>«Юный турист»</w:t>
            </w:r>
          </w:p>
        </w:tc>
      </w:tr>
      <w:tr w:rsidR="00A37377" w:rsidRPr="009C5690" w:rsidTr="00213321">
        <w:tc>
          <w:tcPr>
            <w:tcW w:w="959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8044" w:type="dxa"/>
          </w:tcPr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Обед </w:t>
            </w:r>
          </w:p>
          <w:p w:rsidR="00A37377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Творческий конкурс «Мы за ЗОЖ»</w:t>
            </w:r>
          </w:p>
          <w:p w:rsidR="002A0AC9" w:rsidRPr="00FD11D9" w:rsidRDefault="002A0AC9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Поход в ДК</w:t>
            </w:r>
          </w:p>
          <w:p w:rsidR="00A37377" w:rsidRPr="00FD11D9" w:rsidRDefault="00A37377" w:rsidP="007A21D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«Огонёк» отрядов,  инструктаж по ПДД</w:t>
            </w:r>
          </w:p>
          <w:p w:rsidR="00A37377" w:rsidRPr="009C5690" w:rsidRDefault="00A3737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sz w:val="24"/>
                <w:szCs w:val="24"/>
              </w:rPr>
              <w:t>Уход</w:t>
            </w:r>
            <w:r w:rsidRPr="009C5690">
              <w:rPr>
                <w:spacing w:val="-3"/>
                <w:sz w:val="24"/>
                <w:szCs w:val="24"/>
              </w:rPr>
              <w:t xml:space="preserve"> </w:t>
            </w:r>
            <w:r w:rsidRPr="009C5690">
              <w:rPr>
                <w:sz w:val="24"/>
                <w:szCs w:val="24"/>
              </w:rPr>
              <w:t>домой</w:t>
            </w:r>
          </w:p>
        </w:tc>
      </w:tr>
    </w:tbl>
    <w:p w:rsidR="0028248E" w:rsidRDefault="0028248E" w:rsidP="007D7638">
      <w:pPr>
        <w:tabs>
          <w:tab w:val="left" w:pos="11957"/>
        </w:tabs>
        <w:spacing w:line="36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77" w:rsidRDefault="00A37377" w:rsidP="007D7638">
      <w:pPr>
        <w:tabs>
          <w:tab w:val="left" w:pos="11957"/>
        </w:tabs>
        <w:spacing w:line="36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 день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/29.06</w:t>
      </w:r>
    </w:p>
    <w:p w:rsidR="00C66D57" w:rsidRPr="009C5690" w:rsidRDefault="00C66D57" w:rsidP="00C66D5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2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Тематический день: «Национальные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народные</w:t>
      </w:r>
      <w:r w:rsidRPr="009C569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танцы»</w:t>
      </w:r>
    </w:p>
    <w:tbl>
      <w:tblPr>
        <w:tblStyle w:val="aa"/>
        <w:tblW w:w="9039" w:type="dxa"/>
        <w:tblLook w:val="04A0" w:firstRow="1" w:lastRow="0" w:firstColumn="1" w:lastColumn="0" w:noHBand="0" w:noVBand="1"/>
      </w:tblPr>
      <w:tblGrid>
        <w:gridCol w:w="1057"/>
        <w:gridCol w:w="7982"/>
      </w:tblGrid>
      <w:tr w:rsidR="00C66D57" w:rsidRPr="009C5690" w:rsidTr="007A21DE">
        <w:tc>
          <w:tcPr>
            <w:tcW w:w="1057" w:type="dxa"/>
          </w:tcPr>
          <w:p w:rsidR="00C66D57" w:rsidRPr="009C5690" w:rsidRDefault="00C66D57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Часть дня</w:t>
            </w:r>
          </w:p>
        </w:tc>
        <w:tc>
          <w:tcPr>
            <w:tcW w:w="7982" w:type="dxa"/>
          </w:tcPr>
          <w:p w:rsidR="00C66D57" w:rsidRPr="009C5690" w:rsidRDefault="00C66D57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Дело</w:t>
            </w:r>
          </w:p>
        </w:tc>
      </w:tr>
      <w:tr w:rsidR="00C66D57" w:rsidRPr="009C5690" w:rsidTr="007A21DE">
        <w:tc>
          <w:tcPr>
            <w:tcW w:w="1057" w:type="dxa"/>
          </w:tcPr>
          <w:p w:rsidR="00C66D57" w:rsidRPr="009C5690" w:rsidRDefault="00C66D5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Утро</w:t>
            </w:r>
          </w:p>
        </w:tc>
        <w:tc>
          <w:tcPr>
            <w:tcW w:w="7982" w:type="dxa"/>
          </w:tcPr>
          <w:p w:rsidR="00C66D57" w:rsidRPr="009C5690" w:rsidRDefault="00C66D5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Сбор детей. Медицинский осмотр</w:t>
            </w:r>
          </w:p>
          <w:p w:rsidR="00C66D57" w:rsidRPr="009C5690" w:rsidRDefault="00C66D5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Утренняя</w:t>
            </w:r>
            <w:r w:rsidRPr="009C5690">
              <w:rPr>
                <w:rFonts w:eastAsia="Calibri"/>
                <w:b/>
                <w:spacing w:val="-67"/>
                <w:sz w:val="24"/>
                <w:szCs w:val="24"/>
              </w:rPr>
              <w:t xml:space="preserve">                                        </w:t>
            </w:r>
            <w:r w:rsidRPr="009C5690">
              <w:rPr>
                <w:rFonts w:eastAsia="Calibri"/>
                <w:b/>
                <w:sz w:val="24"/>
                <w:szCs w:val="24"/>
              </w:rPr>
              <w:t xml:space="preserve"> линейка.</w:t>
            </w:r>
          </w:p>
          <w:p w:rsidR="00C66D57" w:rsidRPr="009C5690" w:rsidRDefault="00C66D5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Перекличка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отрядов,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информация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предстоящих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событиях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дня,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поднятие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государственного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флага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</w:t>
            </w:r>
            <w:r w:rsidRPr="009C5690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исполнением гимна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РФ,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разучивание</w:t>
            </w:r>
            <w:r w:rsidRPr="009C5690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C5690">
              <w:rPr>
                <w:rFonts w:eastAsia="Calibri"/>
                <w:sz w:val="24"/>
                <w:szCs w:val="24"/>
              </w:rPr>
              <w:t>орлятских</w:t>
            </w:r>
            <w:proofErr w:type="spellEnd"/>
            <w:r w:rsidRPr="009C569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песен</w:t>
            </w:r>
          </w:p>
          <w:p w:rsidR="00C66D57" w:rsidRPr="009C5690" w:rsidRDefault="00C66D5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b/>
                <w:sz w:val="24"/>
                <w:szCs w:val="24"/>
              </w:rPr>
              <w:t>Зарядка</w:t>
            </w:r>
          </w:p>
          <w:p w:rsidR="00C66D57" w:rsidRDefault="00C66D5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pacing w:val="14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Выполнение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традиционного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комплекса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физических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упражнений,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танцевальная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разминка</w:t>
            </w:r>
            <w:r w:rsidRPr="009C5690">
              <w:rPr>
                <w:rFonts w:eastAsia="Calibri"/>
                <w:spacing w:val="14"/>
                <w:sz w:val="24"/>
                <w:szCs w:val="24"/>
              </w:rPr>
              <w:t xml:space="preserve"> </w:t>
            </w:r>
          </w:p>
          <w:p w:rsidR="00213321" w:rsidRPr="009C5690" w:rsidRDefault="00213321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Завтрак. Начинается с творческой п</w:t>
            </w:r>
            <w:r w:rsidRPr="009C5690">
              <w:rPr>
                <w:rFonts w:eastAsia="Calibri"/>
                <w:spacing w:val="-1"/>
                <w:sz w:val="24"/>
                <w:szCs w:val="24"/>
              </w:rPr>
              <w:t xml:space="preserve">резентации 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меню</w:t>
            </w:r>
          </w:p>
          <w:p w:rsidR="00C66D57" w:rsidRPr="009C5690" w:rsidRDefault="00C66D5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 w:rsidRPr="009C5690">
              <w:rPr>
                <w:b/>
                <w:sz w:val="24"/>
                <w:szCs w:val="24"/>
              </w:rPr>
              <w:t>Танцевальный</w:t>
            </w:r>
            <w:r w:rsidRPr="009C5690">
              <w:rPr>
                <w:b/>
                <w:spacing w:val="-4"/>
                <w:sz w:val="24"/>
                <w:szCs w:val="24"/>
              </w:rPr>
              <w:t xml:space="preserve"> </w:t>
            </w:r>
            <w:r w:rsidR="0028248E">
              <w:rPr>
                <w:b/>
                <w:sz w:val="24"/>
                <w:szCs w:val="24"/>
              </w:rPr>
              <w:t xml:space="preserve">час </w:t>
            </w:r>
            <w:r w:rsidRPr="009C5690">
              <w:rPr>
                <w:b/>
                <w:sz w:val="24"/>
                <w:szCs w:val="24"/>
              </w:rPr>
              <w:t>«В</w:t>
            </w:r>
            <w:r w:rsidRPr="009C56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ритмах</w:t>
            </w:r>
            <w:r w:rsidRPr="009C56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детства»</w:t>
            </w:r>
          </w:p>
          <w:p w:rsidR="00C66D57" w:rsidRPr="009C5690" w:rsidRDefault="00C66D57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 xml:space="preserve">Кружок </w:t>
            </w:r>
            <w:r w:rsidR="00340EA2" w:rsidRPr="00340EA2">
              <w:rPr>
                <w:rFonts w:eastAsia="Calibri"/>
                <w:b/>
                <w:sz w:val="24"/>
                <w:szCs w:val="24"/>
              </w:rPr>
              <w:t>«Мой родной край».</w:t>
            </w:r>
          </w:p>
        </w:tc>
      </w:tr>
      <w:tr w:rsidR="00C66D57" w:rsidRPr="009C5690" w:rsidTr="007A21DE">
        <w:tc>
          <w:tcPr>
            <w:tcW w:w="1057" w:type="dxa"/>
          </w:tcPr>
          <w:p w:rsidR="00C66D57" w:rsidRPr="009C5690" w:rsidRDefault="00C66D5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День</w:t>
            </w:r>
          </w:p>
        </w:tc>
        <w:tc>
          <w:tcPr>
            <w:tcW w:w="7982" w:type="dxa"/>
          </w:tcPr>
          <w:p w:rsidR="00C66D57" w:rsidRPr="0009049E" w:rsidRDefault="00C66D5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Обед </w:t>
            </w:r>
          </w:p>
          <w:p w:rsidR="00C66D57" w:rsidRPr="009C5690" w:rsidRDefault="00C66D5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879"/>
              <w:rPr>
                <w:b/>
                <w:sz w:val="24"/>
                <w:szCs w:val="24"/>
              </w:rPr>
            </w:pPr>
            <w:r w:rsidRPr="009C5690">
              <w:rPr>
                <w:b/>
                <w:spacing w:val="-1"/>
                <w:sz w:val="24"/>
                <w:szCs w:val="24"/>
              </w:rPr>
              <w:t>Танцевальная</w:t>
            </w:r>
            <w:r w:rsidRPr="009C5690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программа «Танцуем</w:t>
            </w:r>
            <w:r w:rsidRPr="009C56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вместе!»</w:t>
            </w:r>
          </w:p>
          <w:p w:rsidR="00C66D57" w:rsidRPr="009C5690" w:rsidRDefault="00C66D57" w:rsidP="007A21D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«Огонёк» отрядов,  инструктаж по ПДД</w:t>
            </w:r>
          </w:p>
          <w:p w:rsidR="00C66D57" w:rsidRPr="009C5690" w:rsidRDefault="00C66D5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sz w:val="24"/>
                <w:szCs w:val="24"/>
              </w:rPr>
              <w:t>Уход</w:t>
            </w:r>
            <w:r w:rsidRPr="009C5690">
              <w:rPr>
                <w:spacing w:val="-3"/>
                <w:sz w:val="24"/>
                <w:szCs w:val="24"/>
              </w:rPr>
              <w:t xml:space="preserve"> </w:t>
            </w:r>
            <w:r w:rsidRPr="009C5690">
              <w:rPr>
                <w:sz w:val="24"/>
                <w:szCs w:val="24"/>
              </w:rPr>
              <w:t>домой</w:t>
            </w:r>
          </w:p>
        </w:tc>
      </w:tr>
    </w:tbl>
    <w:p w:rsidR="00C66D57" w:rsidRPr="009C5690" w:rsidRDefault="00C66D57" w:rsidP="00A37377">
      <w:pPr>
        <w:tabs>
          <w:tab w:val="left" w:pos="11957"/>
        </w:tabs>
        <w:spacing w:line="36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77" w:rsidRPr="009C5690" w:rsidRDefault="00A37377" w:rsidP="00A37377">
      <w:pPr>
        <w:tabs>
          <w:tab w:val="left" w:pos="2440"/>
          <w:tab w:val="right" w:pos="8394"/>
          <w:tab w:val="left" w:pos="11957"/>
        </w:tabs>
        <w:spacing w:line="360" w:lineRule="auto"/>
        <w:ind w:right="67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415E7">
        <w:rPr>
          <w:rFonts w:ascii="Times New Roman" w:hAnsi="Times New Roman" w:cs="Times New Roman"/>
          <w:b/>
          <w:bCs/>
          <w:iCs/>
          <w:sz w:val="24"/>
          <w:szCs w:val="24"/>
        </w:rPr>
        <w:t>Итоговый</w:t>
      </w:r>
      <w:r w:rsidRPr="005415E7">
        <w:rPr>
          <w:rFonts w:ascii="Times New Roman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5415E7">
        <w:rPr>
          <w:rFonts w:ascii="Times New Roman" w:hAnsi="Times New Roman" w:cs="Times New Roman"/>
          <w:b/>
          <w:bCs/>
          <w:iCs/>
          <w:sz w:val="24"/>
          <w:szCs w:val="24"/>
        </w:rPr>
        <w:t>период</w:t>
      </w:r>
      <w:r w:rsidRPr="005415E7">
        <w:rPr>
          <w:rFonts w:ascii="Times New Roman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5415E7">
        <w:rPr>
          <w:rFonts w:ascii="Times New Roman" w:hAnsi="Times New Roman" w:cs="Times New Roman"/>
          <w:b/>
          <w:bCs/>
          <w:iCs/>
          <w:sz w:val="24"/>
          <w:szCs w:val="24"/>
        </w:rPr>
        <w:t>(20-21</w:t>
      </w:r>
      <w:r w:rsidRPr="005415E7">
        <w:rPr>
          <w:rFonts w:ascii="Times New Roman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5415E7">
        <w:rPr>
          <w:rFonts w:ascii="Times New Roman" w:hAnsi="Times New Roman" w:cs="Times New Roman"/>
          <w:b/>
          <w:bCs/>
          <w:iCs/>
          <w:sz w:val="24"/>
          <w:szCs w:val="24"/>
        </w:rPr>
        <w:t>дни</w:t>
      </w:r>
      <w:r w:rsidRPr="005415E7">
        <w:rPr>
          <w:rFonts w:ascii="Times New Roman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5415E7">
        <w:rPr>
          <w:rFonts w:ascii="Times New Roman" w:hAnsi="Times New Roman" w:cs="Times New Roman"/>
          <w:b/>
          <w:bCs/>
          <w:iCs/>
          <w:sz w:val="24"/>
          <w:szCs w:val="24"/>
        </w:rPr>
        <w:t>смены)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C5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день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/30.06</w:t>
      </w:r>
    </w:p>
    <w:p w:rsidR="00E17060" w:rsidRPr="00E17060" w:rsidRDefault="00E17060" w:rsidP="00E1706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Тематический день: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«Я</w:t>
      </w:r>
      <w:r w:rsidRPr="009C56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9C56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Style w:val="aa"/>
        <w:tblW w:w="9003" w:type="dxa"/>
        <w:tblLayout w:type="fixed"/>
        <w:tblLook w:val="04A0" w:firstRow="1" w:lastRow="0" w:firstColumn="1" w:lastColumn="0" w:noHBand="0" w:noVBand="1"/>
      </w:tblPr>
      <w:tblGrid>
        <w:gridCol w:w="1101"/>
        <w:gridCol w:w="7902"/>
      </w:tblGrid>
      <w:tr w:rsidR="00E17060" w:rsidRPr="009C5690" w:rsidTr="00213321">
        <w:tc>
          <w:tcPr>
            <w:tcW w:w="1101" w:type="dxa"/>
          </w:tcPr>
          <w:p w:rsidR="00E17060" w:rsidRPr="009C5690" w:rsidRDefault="00E17060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Часть дня</w:t>
            </w:r>
          </w:p>
        </w:tc>
        <w:tc>
          <w:tcPr>
            <w:tcW w:w="7902" w:type="dxa"/>
          </w:tcPr>
          <w:p w:rsidR="00E17060" w:rsidRPr="009C5690" w:rsidRDefault="00E17060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Дело</w:t>
            </w:r>
          </w:p>
        </w:tc>
      </w:tr>
      <w:tr w:rsidR="00E17060" w:rsidRPr="009C5690" w:rsidTr="00213321">
        <w:tc>
          <w:tcPr>
            <w:tcW w:w="1101" w:type="dxa"/>
          </w:tcPr>
          <w:p w:rsidR="00E17060" w:rsidRPr="009C5690" w:rsidRDefault="00E17060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lastRenderedPageBreak/>
              <w:t>Утро</w:t>
            </w:r>
          </w:p>
        </w:tc>
        <w:tc>
          <w:tcPr>
            <w:tcW w:w="7902" w:type="dxa"/>
          </w:tcPr>
          <w:p w:rsidR="00E17060" w:rsidRPr="009C5690" w:rsidRDefault="00E17060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Сбор детей. Медицинский осмотр</w:t>
            </w:r>
          </w:p>
          <w:p w:rsidR="00E17060" w:rsidRPr="009C5690" w:rsidRDefault="00E17060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Утренняя</w:t>
            </w:r>
            <w:r w:rsidRPr="009C5690">
              <w:rPr>
                <w:rFonts w:eastAsia="Calibri"/>
                <w:b/>
                <w:spacing w:val="-67"/>
                <w:sz w:val="24"/>
                <w:szCs w:val="24"/>
              </w:rPr>
              <w:t xml:space="preserve">                                        </w:t>
            </w:r>
            <w:r w:rsidRPr="009C5690">
              <w:rPr>
                <w:rFonts w:eastAsia="Calibri"/>
                <w:b/>
                <w:sz w:val="24"/>
                <w:szCs w:val="24"/>
              </w:rPr>
              <w:t xml:space="preserve"> линейка.</w:t>
            </w:r>
          </w:p>
          <w:p w:rsidR="00E17060" w:rsidRPr="009C5690" w:rsidRDefault="00E17060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Перекличка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отрядов,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информация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предстоящих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событиях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дня,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поднятие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государственного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флага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</w:t>
            </w:r>
            <w:r w:rsidRPr="009C5690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исполнением гимна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РФ,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разучивание</w:t>
            </w:r>
            <w:r w:rsidRPr="009C5690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C5690">
              <w:rPr>
                <w:rFonts w:eastAsia="Calibri"/>
                <w:sz w:val="24"/>
                <w:szCs w:val="24"/>
              </w:rPr>
              <w:t>орлятских</w:t>
            </w:r>
            <w:proofErr w:type="spellEnd"/>
            <w:r w:rsidRPr="009C569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песен</w:t>
            </w:r>
          </w:p>
          <w:p w:rsidR="00E17060" w:rsidRPr="009C5690" w:rsidRDefault="00E17060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b/>
                <w:sz w:val="24"/>
                <w:szCs w:val="24"/>
              </w:rPr>
              <w:t>Зарядка</w:t>
            </w:r>
          </w:p>
          <w:p w:rsidR="00E17060" w:rsidRPr="009C5690" w:rsidRDefault="00E17060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Выполнение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традиционного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комплекса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физических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упражнений,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танцевальная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разминка</w:t>
            </w:r>
            <w:r w:rsidRPr="009C5690">
              <w:rPr>
                <w:rFonts w:eastAsia="Calibri"/>
                <w:spacing w:val="14"/>
                <w:sz w:val="24"/>
                <w:szCs w:val="24"/>
              </w:rPr>
              <w:t xml:space="preserve"> </w:t>
            </w:r>
          </w:p>
          <w:p w:rsidR="00E17060" w:rsidRDefault="00E17060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 xml:space="preserve">Завтрак. </w:t>
            </w:r>
            <w:r w:rsidRPr="009C5690">
              <w:rPr>
                <w:rFonts w:eastAsia="Calibri"/>
                <w:sz w:val="24"/>
                <w:szCs w:val="24"/>
              </w:rPr>
              <w:t>Начинается с творческой п</w:t>
            </w:r>
            <w:r w:rsidRPr="009C5690">
              <w:rPr>
                <w:rFonts w:eastAsia="Calibri"/>
                <w:spacing w:val="-1"/>
                <w:sz w:val="24"/>
                <w:szCs w:val="24"/>
              </w:rPr>
              <w:t xml:space="preserve">резентации 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ме</w:t>
            </w:r>
            <w:r>
              <w:rPr>
                <w:rFonts w:eastAsia="Calibri"/>
                <w:sz w:val="24"/>
                <w:szCs w:val="24"/>
              </w:rPr>
              <w:t>ню</w:t>
            </w:r>
          </w:p>
          <w:p w:rsidR="00213321" w:rsidRPr="009C5690" w:rsidRDefault="00213321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213321">
              <w:rPr>
                <w:rFonts w:eastAsia="Calibri"/>
                <w:sz w:val="24"/>
                <w:szCs w:val="24"/>
              </w:rPr>
              <w:t>Подготовка к празднику «Создаём праздник вместе»</w:t>
            </w:r>
          </w:p>
          <w:p w:rsidR="00E17060" w:rsidRPr="009C5690" w:rsidRDefault="00E17060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 xml:space="preserve">Кружок </w:t>
            </w:r>
            <w:r w:rsidR="00213321" w:rsidRPr="00213321">
              <w:rPr>
                <w:rFonts w:eastAsia="Calibri"/>
                <w:b/>
                <w:sz w:val="24"/>
                <w:szCs w:val="24"/>
              </w:rPr>
              <w:t>«Юный турист»</w:t>
            </w:r>
          </w:p>
        </w:tc>
      </w:tr>
      <w:tr w:rsidR="00E17060" w:rsidRPr="009C5690" w:rsidTr="00213321">
        <w:tc>
          <w:tcPr>
            <w:tcW w:w="1101" w:type="dxa"/>
          </w:tcPr>
          <w:p w:rsidR="00E17060" w:rsidRPr="009C5690" w:rsidRDefault="00E17060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День</w:t>
            </w:r>
          </w:p>
        </w:tc>
        <w:tc>
          <w:tcPr>
            <w:tcW w:w="7902" w:type="dxa"/>
          </w:tcPr>
          <w:p w:rsidR="00E17060" w:rsidRPr="009C5690" w:rsidRDefault="00E17060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 xml:space="preserve">Обед </w:t>
            </w:r>
          </w:p>
          <w:p w:rsidR="00E17060" w:rsidRPr="00E17060" w:rsidRDefault="00E17060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892"/>
              <w:rPr>
                <w:b/>
                <w:sz w:val="24"/>
                <w:szCs w:val="24"/>
              </w:rPr>
            </w:pPr>
            <w:r w:rsidRPr="009C5690">
              <w:rPr>
                <w:b/>
                <w:spacing w:val="-1"/>
                <w:sz w:val="24"/>
                <w:szCs w:val="24"/>
              </w:rPr>
              <w:t>Праздничный</w:t>
            </w:r>
            <w:r w:rsidRPr="009C5690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калейдоскоп «По</w:t>
            </w:r>
            <w:r w:rsidRPr="009C569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страницам</w:t>
            </w:r>
            <w:r w:rsidRPr="009C569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нашей</w:t>
            </w:r>
            <w:r w:rsidRPr="009C5690">
              <w:rPr>
                <w:b/>
                <w:spacing w:val="-4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книги»</w:t>
            </w:r>
          </w:p>
          <w:p w:rsidR="00E17060" w:rsidRPr="00E17060" w:rsidRDefault="00E17060" w:rsidP="007A21D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«Огонёк» отрядов,  инструктаж по ПДД</w:t>
            </w:r>
          </w:p>
          <w:p w:rsidR="00E17060" w:rsidRPr="009C5690" w:rsidRDefault="00E17060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sz w:val="24"/>
                <w:szCs w:val="24"/>
              </w:rPr>
              <w:t>Уход</w:t>
            </w:r>
            <w:r w:rsidRPr="009C5690">
              <w:rPr>
                <w:spacing w:val="-3"/>
                <w:sz w:val="24"/>
                <w:szCs w:val="24"/>
              </w:rPr>
              <w:t xml:space="preserve"> </w:t>
            </w:r>
            <w:r w:rsidRPr="009C5690">
              <w:rPr>
                <w:sz w:val="24"/>
                <w:szCs w:val="24"/>
              </w:rPr>
              <w:t>домой</w:t>
            </w:r>
          </w:p>
        </w:tc>
      </w:tr>
    </w:tbl>
    <w:p w:rsidR="00A37377" w:rsidRPr="009C5690" w:rsidRDefault="00A37377" w:rsidP="00E17060">
      <w:pPr>
        <w:tabs>
          <w:tab w:val="left" w:pos="11957"/>
        </w:tabs>
        <w:spacing w:line="360" w:lineRule="auto"/>
        <w:ind w:right="67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77" w:rsidRPr="009C5690" w:rsidRDefault="00A37377" w:rsidP="00A37377">
      <w:pPr>
        <w:tabs>
          <w:tab w:val="left" w:pos="11957"/>
        </w:tabs>
        <w:spacing w:line="360" w:lineRule="auto"/>
        <w:ind w:right="67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день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/01.07</w:t>
      </w:r>
    </w:p>
    <w:p w:rsidR="00A37377" w:rsidRPr="00C66D57" w:rsidRDefault="00A37377" w:rsidP="00C66D57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360" w:lineRule="auto"/>
        <w:ind w:right="3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Итоговый</w:t>
      </w:r>
      <w:r w:rsidRPr="009C569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</w:t>
      </w:r>
      <w:r w:rsidRPr="009C5690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смены.  Выход</w:t>
      </w:r>
      <w:r w:rsidRPr="009C569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</w:t>
      </w:r>
      <w:r w:rsidRPr="009C569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Pr="009C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игрового </w:t>
      </w:r>
      <w:r w:rsidRPr="009C5690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eastAsia="ru-RU"/>
        </w:rPr>
        <w:t xml:space="preserve"> </w:t>
      </w:r>
      <w:r w:rsidR="00C66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сюжета</w:t>
      </w:r>
    </w:p>
    <w:tbl>
      <w:tblPr>
        <w:tblStyle w:val="aa"/>
        <w:tblW w:w="8897" w:type="dxa"/>
        <w:tblLook w:val="04A0" w:firstRow="1" w:lastRow="0" w:firstColumn="1" w:lastColumn="0" w:noHBand="0" w:noVBand="1"/>
      </w:tblPr>
      <w:tblGrid>
        <w:gridCol w:w="1116"/>
        <w:gridCol w:w="7781"/>
      </w:tblGrid>
      <w:tr w:rsidR="00A37377" w:rsidRPr="009C5690" w:rsidTr="00340EA2">
        <w:tc>
          <w:tcPr>
            <w:tcW w:w="1116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Часть дня</w:t>
            </w:r>
          </w:p>
        </w:tc>
        <w:tc>
          <w:tcPr>
            <w:tcW w:w="7781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Дело</w:t>
            </w:r>
          </w:p>
        </w:tc>
      </w:tr>
      <w:tr w:rsidR="00A37377" w:rsidRPr="009C5690" w:rsidTr="00340EA2">
        <w:tc>
          <w:tcPr>
            <w:tcW w:w="1116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Утро</w:t>
            </w:r>
          </w:p>
        </w:tc>
        <w:tc>
          <w:tcPr>
            <w:tcW w:w="7781" w:type="dxa"/>
          </w:tcPr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Сбор детей. Медицинский осмотр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Утренняя</w:t>
            </w:r>
            <w:r w:rsidRPr="009C5690">
              <w:rPr>
                <w:rFonts w:eastAsia="Calibri"/>
                <w:b/>
                <w:spacing w:val="-67"/>
                <w:sz w:val="24"/>
                <w:szCs w:val="24"/>
              </w:rPr>
              <w:t xml:space="preserve">                                        </w:t>
            </w:r>
            <w:r w:rsidRPr="009C5690">
              <w:rPr>
                <w:rFonts w:eastAsia="Calibri"/>
                <w:b/>
                <w:sz w:val="24"/>
                <w:szCs w:val="24"/>
              </w:rPr>
              <w:t xml:space="preserve"> линейка.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Перекличка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отрядов,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информация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предстоящих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событиях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дня,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поднятие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государственного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флага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</w:t>
            </w:r>
            <w:r w:rsidRPr="009C5690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с</w:t>
            </w:r>
            <w:r w:rsidRPr="009C5690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исполнением гимна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РФ,</w:t>
            </w:r>
            <w:r w:rsidRPr="009C569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разучивание</w:t>
            </w:r>
            <w:r w:rsidRPr="009C5690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C5690">
              <w:rPr>
                <w:rFonts w:eastAsia="Calibri"/>
                <w:sz w:val="24"/>
                <w:szCs w:val="24"/>
              </w:rPr>
              <w:t>орлятских</w:t>
            </w:r>
            <w:proofErr w:type="spellEnd"/>
            <w:r w:rsidRPr="009C569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песен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b/>
                <w:sz w:val="24"/>
                <w:szCs w:val="24"/>
              </w:rPr>
              <w:t>Зарядка</w:t>
            </w:r>
          </w:p>
          <w:p w:rsidR="00A37377" w:rsidRPr="009C5690" w:rsidRDefault="00A37377" w:rsidP="00E1706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Выполнение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традиционного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комплекса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физических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упражнений,</w:t>
            </w:r>
            <w:r w:rsidRPr="009C569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танцевальная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разминка</w:t>
            </w:r>
            <w:r w:rsidRPr="009C5690">
              <w:rPr>
                <w:rFonts w:eastAsia="Calibri"/>
                <w:spacing w:val="14"/>
                <w:sz w:val="24"/>
                <w:szCs w:val="24"/>
              </w:rPr>
              <w:t xml:space="preserve"> </w:t>
            </w:r>
          </w:p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>Завтрак.</w:t>
            </w:r>
            <w:r w:rsidRPr="009C5690">
              <w:rPr>
                <w:rFonts w:eastAsia="Calibri"/>
                <w:sz w:val="24"/>
                <w:szCs w:val="24"/>
              </w:rPr>
              <w:t xml:space="preserve"> Начинается с творческой п</w:t>
            </w:r>
            <w:r w:rsidRPr="009C5690">
              <w:rPr>
                <w:rFonts w:eastAsia="Calibri"/>
                <w:spacing w:val="-1"/>
                <w:sz w:val="24"/>
                <w:szCs w:val="24"/>
              </w:rPr>
              <w:t xml:space="preserve">резентации </w:t>
            </w:r>
            <w:r w:rsidRPr="009C569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9C5690">
              <w:rPr>
                <w:rFonts w:eastAsia="Calibri"/>
                <w:sz w:val="24"/>
                <w:szCs w:val="24"/>
              </w:rPr>
              <w:t>меню</w:t>
            </w:r>
            <w:r w:rsidR="00E17060">
              <w:rPr>
                <w:rFonts w:eastAsia="Calibri"/>
                <w:sz w:val="24"/>
                <w:szCs w:val="24"/>
              </w:rPr>
              <w:t>.</w:t>
            </w:r>
          </w:p>
          <w:p w:rsidR="00A37377" w:rsidRPr="009C5690" w:rsidRDefault="00213321" w:rsidP="007A21D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213321">
              <w:rPr>
                <w:rFonts w:eastAsia="Calibri"/>
                <w:b/>
                <w:sz w:val="24"/>
                <w:szCs w:val="24"/>
              </w:rPr>
              <w:t xml:space="preserve">    Итоговый сбор участников «Нас ждут новые открытия!»</w:t>
            </w:r>
          </w:p>
        </w:tc>
      </w:tr>
      <w:tr w:rsidR="00A37377" w:rsidRPr="009C5690" w:rsidTr="00340EA2">
        <w:tc>
          <w:tcPr>
            <w:tcW w:w="1116" w:type="dxa"/>
          </w:tcPr>
          <w:p w:rsidR="00A37377" w:rsidRPr="009C5690" w:rsidRDefault="00A3737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День</w:t>
            </w:r>
          </w:p>
        </w:tc>
        <w:tc>
          <w:tcPr>
            <w:tcW w:w="7781" w:type="dxa"/>
          </w:tcPr>
          <w:p w:rsidR="00A37377" w:rsidRPr="009C5690" w:rsidRDefault="00A37377" w:rsidP="007A21D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C5690">
              <w:rPr>
                <w:rFonts w:eastAsia="Calibri"/>
                <w:b/>
                <w:sz w:val="24"/>
                <w:szCs w:val="24"/>
              </w:rPr>
              <w:t xml:space="preserve">Обед </w:t>
            </w:r>
          </w:p>
          <w:p w:rsidR="00A37377" w:rsidRPr="00E17060" w:rsidRDefault="00A37377" w:rsidP="00E170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360" w:lineRule="auto"/>
              <w:rPr>
                <w:b/>
                <w:sz w:val="24"/>
                <w:szCs w:val="24"/>
              </w:rPr>
            </w:pPr>
            <w:r w:rsidRPr="009C5690">
              <w:rPr>
                <w:b/>
                <w:sz w:val="24"/>
                <w:szCs w:val="24"/>
              </w:rPr>
              <w:t>Линейка закрытия</w:t>
            </w:r>
            <w:r w:rsidRPr="009C56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5690">
              <w:rPr>
                <w:b/>
                <w:spacing w:val="-1"/>
                <w:sz w:val="24"/>
                <w:szCs w:val="24"/>
              </w:rPr>
              <w:t xml:space="preserve">смены </w:t>
            </w:r>
            <w:r w:rsidRPr="009C5690">
              <w:rPr>
                <w:b/>
                <w:sz w:val="24"/>
                <w:szCs w:val="24"/>
              </w:rPr>
              <w:t>«Содружество</w:t>
            </w:r>
            <w:r w:rsidRPr="009C5690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C5690">
              <w:rPr>
                <w:b/>
                <w:sz w:val="24"/>
                <w:szCs w:val="24"/>
              </w:rPr>
              <w:t>Орлят</w:t>
            </w:r>
            <w:r w:rsidRPr="009C5690">
              <w:rPr>
                <w:b/>
                <w:spacing w:val="-3"/>
                <w:sz w:val="24"/>
                <w:szCs w:val="24"/>
              </w:rPr>
              <w:t xml:space="preserve"> </w:t>
            </w:r>
            <w:r w:rsidR="00E17060">
              <w:rPr>
                <w:b/>
                <w:sz w:val="24"/>
                <w:szCs w:val="24"/>
              </w:rPr>
              <w:t>России</w:t>
            </w:r>
          </w:p>
          <w:p w:rsidR="00A37377" w:rsidRPr="00E17060" w:rsidRDefault="00A37377" w:rsidP="007A21D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9C5690">
              <w:rPr>
                <w:rFonts w:eastAsia="Calibri"/>
                <w:sz w:val="24"/>
                <w:szCs w:val="24"/>
              </w:rPr>
              <w:t>«Огонёк» отрядов,  инструктаж по ПДД</w:t>
            </w:r>
          </w:p>
          <w:p w:rsidR="00A37377" w:rsidRPr="009C5690" w:rsidRDefault="00A37377" w:rsidP="007A21DE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9C5690">
              <w:rPr>
                <w:sz w:val="24"/>
                <w:szCs w:val="24"/>
              </w:rPr>
              <w:t>Уход</w:t>
            </w:r>
            <w:r w:rsidRPr="009C5690">
              <w:rPr>
                <w:spacing w:val="-3"/>
                <w:sz w:val="24"/>
                <w:szCs w:val="24"/>
              </w:rPr>
              <w:t xml:space="preserve"> </w:t>
            </w:r>
            <w:r w:rsidRPr="009C5690">
              <w:rPr>
                <w:sz w:val="24"/>
                <w:szCs w:val="24"/>
              </w:rPr>
              <w:t>домой</w:t>
            </w:r>
          </w:p>
        </w:tc>
      </w:tr>
    </w:tbl>
    <w:p w:rsidR="007D7638" w:rsidRDefault="007D7638" w:rsidP="00340EA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BE" w:rsidRPr="009C5690" w:rsidRDefault="00A710BE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программы.</w:t>
      </w:r>
    </w:p>
    <w:p w:rsidR="00A710BE" w:rsidRPr="009C5690" w:rsidRDefault="00A710BE" w:rsidP="009C5690">
      <w:pPr>
        <w:spacing w:after="0" w:line="360" w:lineRule="auto"/>
        <w:jc w:val="center"/>
        <w:rPr>
          <w:rFonts w:ascii="Times New Roman" w:eastAsia="Academy Italic" w:hAnsi="Times New Roman" w:cs="Times New Roman"/>
          <w:i/>
          <w:sz w:val="28"/>
          <w:szCs w:val="28"/>
          <w:lang w:eastAsia="ru-RU"/>
        </w:rPr>
      </w:pPr>
      <w:r w:rsidRPr="009C5690">
        <w:rPr>
          <w:rFonts w:ascii="Times New Roman" w:eastAsia="Academy Italic" w:hAnsi="Times New Roman" w:cs="Times New Roman"/>
          <w:i/>
          <w:sz w:val="28"/>
          <w:szCs w:val="28"/>
          <w:lang w:eastAsia="ru-RU"/>
        </w:rPr>
        <w:t>Кадровое обеспечение</w:t>
      </w:r>
    </w:p>
    <w:p w:rsidR="00A710BE" w:rsidRPr="009C5690" w:rsidRDefault="00A710BE" w:rsidP="009C5690">
      <w:pPr>
        <w:spacing w:after="0" w:line="360" w:lineRule="auto"/>
        <w:ind w:firstLine="709"/>
        <w:jc w:val="both"/>
        <w:rPr>
          <w:rFonts w:ascii="Times New Roman" w:eastAsia="Academy Italic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Academy Italic" w:hAnsi="Times New Roman" w:cs="Times New Roman"/>
          <w:sz w:val="28"/>
          <w:szCs w:val="28"/>
          <w:lang w:eastAsia="ru-RU"/>
        </w:rPr>
        <w:t>В реализации программы участвуют опытные педагоги образовательного учреждения и учреждений поселка:</w:t>
      </w:r>
    </w:p>
    <w:p w:rsidR="00A710BE" w:rsidRPr="009C5690" w:rsidRDefault="00A710BE" w:rsidP="009C5690">
      <w:pPr>
        <w:pStyle w:val="a7"/>
        <w:numPr>
          <w:ilvl w:val="1"/>
          <w:numId w:val="9"/>
        </w:numPr>
        <w:spacing w:line="360" w:lineRule="auto"/>
        <w:jc w:val="both"/>
        <w:rPr>
          <w:rFonts w:eastAsia="Academy Italic"/>
          <w:sz w:val="28"/>
          <w:szCs w:val="28"/>
        </w:rPr>
      </w:pPr>
      <w:r w:rsidRPr="009C5690">
        <w:rPr>
          <w:rFonts w:eastAsia="Academy Italic"/>
          <w:sz w:val="28"/>
          <w:szCs w:val="28"/>
        </w:rPr>
        <w:t>начальник лагеря</w:t>
      </w:r>
    </w:p>
    <w:p w:rsidR="00A710BE" w:rsidRPr="009C5690" w:rsidRDefault="00A710BE" w:rsidP="009C5690">
      <w:pPr>
        <w:pStyle w:val="a7"/>
        <w:numPr>
          <w:ilvl w:val="1"/>
          <w:numId w:val="9"/>
        </w:numPr>
        <w:spacing w:line="360" w:lineRule="auto"/>
        <w:jc w:val="both"/>
        <w:rPr>
          <w:rFonts w:eastAsia="Academy Italic"/>
          <w:sz w:val="28"/>
          <w:szCs w:val="28"/>
        </w:rPr>
      </w:pPr>
      <w:r w:rsidRPr="009C5690">
        <w:rPr>
          <w:rFonts w:eastAsia="Academy Italic"/>
          <w:sz w:val="28"/>
          <w:szCs w:val="28"/>
        </w:rPr>
        <w:t>воспитатели отрядов (из числа педагогов школы)</w:t>
      </w:r>
    </w:p>
    <w:p w:rsidR="00A710BE" w:rsidRPr="009C5690" w:rsidRDefault="00A710BE" w:rsidP="009C5690">
      <w:pPr>
        <w:pStyle w:val="a7"/>
        <w:numPr>
          <w:ilvl w:val="1"/>
          <w:numId w:val="9"/>
        </w:numPr>
        <w:spacing w:line="360" w:lineRule="auto"/>
        <w:jc w:val="both"/>
        <w:rPr>
          <w:rFonts w:eastAsia="Academy Italic"/>
          <w:sz w:val="28"/>
          <w:szCs w:val="28"/>
        </w:rPr>
      </w:pPr>
      <w:r w:rsidRPr="009C5690">
        <w:rPr>
          <w:rFonts w:eastAsia="Academy Italic"/>
          <w:sz w:val="28"/>
          <w:szCs w:val="28"/>
        </w:rPr>
        <w:t xml:space="preserve">работники Дома Культуры и  </w:t>
      </w:r>
      <w:r w:rsidR="00C92A1D" w:rsidRPr="009C5690">
        <w:rPr>
          <w:rFonts w:eastAsia="Academy Italic"/>
          <w:sz w:val="28"/>
          <w:szCs w:val="28"/>
        </w:rPr>
        <w:t xml:space="preserve">модальной </w:t>
      </w:r>
      <w:r w:rsidRPr="009C5690">
        <w:rPr>
          <w:rFonts w:eastAsia="Academy Italic"/>
          <w:sz w:val="28"/>
          <w:szCs w:val="28"/>
        </w:rPr>
        <w:t>библиотеки</w:t>
      </w:r>
    </w:p>
    <w:p w:rsidR="00A710BE" w:rsidRPr="009C5690" w:rsidRDefault="00A710BE" w:rsidP="009C5690">
      <w:pPr>
        <w:pStyle w:val="a7"/>
        <w:numPr>
          <w:ilvl w:val="1"/>
          <w:numId w:val="9"/>
        </w:numPr>
        <w:spacing w:line="360" w:lineRule="auto"/>
        <w:jc w:val="both"/>
        <w:rPr>
          <w:rFonts w:eastAsia="Academy Italic"/>
          <w:sz w:val="28"/>
          <w:szCs w:val="28"/>
        </w:rPr>
      </w:pPr>
      <w:r w:rsidRPr="009C5690">
        <w:rPr>
          <w:rFonts w:eastAsia="Academy Italic"/>
          <w:sz w:val="28"/>
          <w:szCs w:val="28"/>
        </w:rPr>
        <w:t>медицинский работник</w:t>
      </w:r>
    </w:p>
    <w:p w:rsidR="00C92A1D" w:rsidRPr="009C5690" w:rsidRDefault="00A710BE" w:rsidP="009C5690">
      <w:pPr>
        <w:pStyle w:val="a7"/>
        <w:numPr>
          <w:ilvl w:val="1"/>
          <w:numId w:val="9"/>
        </w:numPr>
        <w:spacing w:line="360" w:lineRule="auto"/>
        <w:jc w:val="both"/>
        <w:rPr>
          <w:rFonts w:eastAsia="Academy Italic"/>
          <w:sz w:val="28"/>
          <w:szCs w:val="28"/>
        </w:rPr>
      </w:pPr>
      <w:r w:rsidRPr="009C5690">
        <w:rPr>
          <w:rFonts w:eastAsia="Academy Italic"/>
          <w:sz w:val="28"/>
          <w:szCs w:val="28"/>
        </w:rPr>
        <w:t>преподаватель физической культуры</w:t>
      </w:r>
    </w:p>
    <w:p w:rsidR="00A710BE" w:rsidRPr="009C5690" w:rsidRDefault="00A710BE" w:rsidP="009C5690">
      <w:pPr>
        <w:pStyle w:val="a7"/>
        <w:numPr>
          <w:ilvl w:val="1"/>
          <w:numId w:val="9"/>
        </w:numPr>
        <w:spacing w:line="360" w:lineRule="auto"/>
        <w:jc w:val="both"/>
        <w:rPr>
          <w:rFonts w:eastAsia="Academy Italic"/>
          <w:sz w:val="28"/>
          <w:szCs w:val="28"/>
        </w:rPr>
      </w:pPr>
      <w:r w:rsidRPr="009C5690">
        <w:rPr>
          <w:rFonts w:eastAsia="Academy Italic"/>
          <w:sz w:val="28"/>
          <w:szCs w:val="28"/>
        </w:rPr>
        <w:t>руководители кружков</w:t>
      </w:r>
    </w:p>
    <w:p w:rsidR="00A710BE" w:rsidRPr="009C5690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лагеря, педагогические работники (учителя, воспитате</w:t>
      </w:r>
      <w:r w:rsidR="003A7453">
        <w:rPr>
          <w:rFonts w:ascii="Times New Roman" w:eastAsia="Times New Roman" w:hAnsi="Times New Roman" w:cs="Times New Roman"/>
          <w:sz w:val="28"/>
          <w:szCs w:val="28"/>
          <w:lang w:eastAsia="ru-RU"/>
        </w:rPr>
        <w:t>ли), имеют стаж работы в лагере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3 лет и высшее или сред</w:t>
      </w:r>
      <w:r w:rsidR="00124431"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 педагогическое образование, прошли обучение в заочной Школе вожатского мастерства.</w:t>
      </w:r>
    </w:p>
    <w:p w:rsidR="00A710BE" w:rsidRPr="009C5690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ДК п. Шильда и сельской библиотеки квалифицированные, работающие с детьми в течение года.</w:t>
      </w:r>
    </w:p>
    <w:p w:rsidR="00A710BE" w:rsidRPr="009C5690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работ</w:t>
      </w:r>
      <w:r w:rsidR="003A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медицинское образование, работает в ЛДП на протяжении нескольких лет.</w:t>
      </w:r>
    </w:p>
    <w:p w:rsidR="00A710BE" w:rsidRPr="009C5690" w:rsidRDefault="003A7453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пищеблока </w:t>
      </w:r>
      <w:r w:rsidR="00A710BE"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квалифицированными поварами. Административно-хозяйственный персонал имеет среднее образование и  опыт работы в лагере.</w:t>
      </w:r>
    </w:p>
    <w:p w:rsidR="001D5FC4" w:rsidRPr="00E55773" w:rsidRDefault="00A710BE" w:rsidP="00E557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</w:t>
      </w:r>
      <w:r w:rsidR="003A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лагерной схемы все работники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курс </w:t>
      </w:r>
      <w:r w:rsidR="00E5577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сдали  зачет по сан минимуму.</w:t>
      </w:r>
    </w:p>
    <w:p w:rsidR="00A710BE" w:rsidRPr="001D5FC4" w:rsidRDefault="001D5FC4" w:rsidP="001D5F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Информационно-методическое об</w:t>
      </w:r>
      <w:r w:rsidR="00A710BE" w:rsidRPr="001D5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еспечение смены</w:t>
      </w:r>
    </w:p>
    <w:p w:rsidR="00A710BE" w:rsidRPr="00E55773" w:rsidRDefault="00A710BE" w:rsidP="00E55773">
      <w:pPr>
        <w:pStyle w:val="a7"/>
        <w:numPr>
          <w:ilvl w:val="0"/>
          <w:numId w:val="24"/>
        </w:numPr>
        <w:spacing w:line="360" w:lineRule="auto"/>
        <w:ind w:left="284" w:hanging="567"/>
        <w:jc w:val="both"/>
        <w:rPr>
          <w:rFonts w:eastAsia="Times New Roman"/>
          <w:sz w:val="28"/>
          <w:szCs w:val="28"/>
        </w:rPr>
      </w:pPr>
      <w:r w:rsidRPr="00E55773">
        <w:rPr>
          <w:rFonts w:eastAsia="Times New Roman"/>
          <w:sz w:val="28"/>
          <w:szCs w:val="28"/>
        </w:rPr>
        <w:t>наличие программы лагеря, плана реализации программы, описание модели игрового сюжета, плана - сетки;</w:t>
      </w:r>
    </w:p>
    <w:p w:rsidR="00A710BE" w:rsidRPr="00E55773" w:rsidRDefault="00A710BE" w:rsidP="00E55773">
      <w:pPr>
        <w:pStyle w:val="a7"/>
        <w:numPr>
          <w:ilvl w:val="0"/>
          <w:numId w:val="24"/>
        </w:numPr>
        <w:spacing w:line="360" w:lineRule="auto"/>
        <w:ind w:left="284" w:hanging="567"/>
        <w:jc w:val="both"/>
        <w:rPr>
          <w:rFonts w:eastAsia="Times New Roman"/>
          <w:sz w:val="28"/>
          <w:szCs w:val="28"/>
        </w:rPr>
      </w:pPr>
      <w:r w:rsidRPr="00E55773">
        <w:rPr>
          <w:rFonts w:eastAsia="Times New Roman"/>
          <w:sz w:val="28"/>
          <w:szCs w:val="28"/>
        </w:rPr>
        <w:t>должностные инструкции всех работников лагеря;</w:t>
      </w:r>
    </w:p>
    <w:p w:rsidR="00A710BE" w:rsidRPr="00E55773" w:rsidRDefault="00A710BE" w:rsidP="00E55773">
      <w:pPr>
        <w:pStyle w:val="a7"/>
        <w:numPr>
          <w:ilvl w:val="0"/>
          <w:numId w:val="24"/>
        </w:numPr>
        <w:spacing w:line="360" w:lineRule="auto"/>
        <w:ind w:left="284" w:hanging="567"/>
        <w:jc w:val="both"/>
        <w:rPr>
          <w:rFonts w:eastAsia="Times New Roman"/>
          <w:sz w:val="28"/>
          <w:szCs w:val="28"/>
        </w:rPr>
      </w:pPr>
      <w:r w:rsidRPr="00E55773">
        <w:rPr>
          <w:rFonts w:eastAsia="Times New Roman"/>
          <w:sz w:val="28"/>
          <w:szCs w:val="28"/>
        </w:rPr>
        <w:t>подбор методического материала в соответствии с программой лагеря;</w:t>
      </w:r>
    </w:p>
    <w:p w:rsidR="00A710BE" w:rsidRPr="00E55773" w:rsidRDefault="00A710BE" w:rsidP="00E55773">
      <w:pPr>
        <w:pStyle w:val="a7"/>
        <w:numPr>
          <w:ilvl w:val="0"/>
          <w:numId w:val="24"/>
        </w:numPr>
        <w:spacing w:line="360" w:lineRule="auto"/>
        <w:ind w:left="284" w:hanging="567"/>
        <w:jc w:val="both"/>
        <w:rPr>
          <w:rFonts w:eastAsia="Times New Roman"/>
          <w:sz w:val="28"/>
          <w:szCs w:val="28"/>
        </w:rPr>
      </w:pPr>
      <w:r w:rsidRPr="00E55773">
        <w:rPr>
          <w:rFonts w:eastAsia="Times New Roman"/>
          <w:sz w:val="28"/>
          <w:szCs w:val="28"/>
        </w:rPr>
        <w:t>возможность использования сети Интернет;</w:t>
      </w:r>
    </w:p>
    <w:p w:rsidR="00A710BE" w:rsidRPr="00E55773" w:rsidRDefault="00A710BE" w:rsidP="00E55773">
      <w:pPr>
        <w:pStyle w:val="a7"/>
        <w:numPr>
          <w:ilvl w:val="0"/>
          <w:numId w:val="24"/>
        </w:numPr>
        <w:spacing w:line="360" w:lineRule="auto"/>
        <w:ind w:left="284" w:hanging="567"/>
        <w:jc w:val="both"/>
        <w:rPr>
          <w:rFonts w:eastAsia="Times New Roman"/>
          <w:sz w:val="28"/>
          <w:szCs w:val="28"/>
        </w:rPr>
      </w:pPr>
      <w:r w:rsidRPr="00E55773">
        <w:rPr>
          <w:rFonts w:eastAsia="Times New Roman"/>
          <w:sz w:val="28"/>
          <w:szCs w:val="28"/>
        </w:rPr>
        <w:lastRenderedPageBreak/>
        <w:t>подбор реквизита для проведения дел.</w:t>
      </w:r>
    </w:p>
    <w:p w:rsidR="00124431" w:rsidRPr="00E55773" w:rsidRDefault="00A710BE" w:rsidP="00E55773">
      <w:pPr>
        <w:pStyle w:val="a7"/>
        <w:numPr>
          <w:ilvl w:val="0"/>
          <w:numId w:val="24"/>
        </w:numPr>
        <w:spacing w:line="360" w:lineRule="auto"/>
        <w:ind w:left="284" w:hanging="567"/>
        <w:jc w:val="both"/>
        <w:rPr>
          <w:rFonts w:eastAsia="Times New Roman"/>
          <w:sz w:val="28"/>
          <w:szCs w:val="28"/>
        </w:rPr>
      </w:pPr>
      <w:r w:rsidRPr="00E55773">
        <w:rPr>
          <w:rFonts w:eastAsia="Times New Roman"/>
          <w:sz w:val="28"/>
          <w:szCs w:val="28"/>
        </w:rPr>
        <w:t>разработка системы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 результатов.</w:t>
      </w:r>
    </w:p>
    <w:p w:rsidR="00A710BE" w:rsidRPr="001D5FC4" w:rsidRDefault="00A710BE" w:rsidP="00001B83">
      <w:pPr>
        <w:tabs>
          <w:tab w:val="num" w:pos="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</w:t>
      </w:r>
      <w:r w:rsidR="001D5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риально-техническое обеспечение</w:t>
      </w:r>
    </w:p>
    <w:p w:rsidR="00A710BE" w:rsidRPr="009C5690" w:rsidRDefault="00124431" w:rsidP="00340EA2">
      <w:pPr>
        <w:tabs>
          <w:tab w:val="num" w:pos="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Лагерь обеспечен необходимыми помещениями и площадками для проведения мероприятий в любую погоду, спорт</w:t>
      </w:r>
      <w:r w:rsidR="003A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ивным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инвентарем для занятий физкультурой, компьютер</w:t>
      </w:r>
      <w:r w:rsidR="00C56BAC"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 сетью Интернет, принтером, а также  необходимым </w:t>
      </w:r>
      <w:r w:rsidR="003A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туристическим инвентарем</w:t>
      </w:r>
      <w:r w:rsidR="00C56BAC"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кружковых занятий.</w:t>
      </w:r>
    </w:p>
    <w:p w:rsidR="00A710BE" w:rsidRPr="009C5690" w:rsidRDefault="00A710BE" w:rsidP="00001B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оценивания эффективности реализации программы</w:t>
      </w:r>
    </w:p>
    <w:p w:rsidR="00002D74" w:rsidRPr="00001B83" w:rsidRDefault="00002D74" w:rsidP="00001B83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92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Система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диагностики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результатов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программы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состоит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01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мнения</w:t>
      </w:r>
      <w:r w:rsidRPr="00001B83">
        <w:rPr>
          <w:rFonts w:ascii="Times New Roman" w:eastAsiaTheme="minorEastAsia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001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педагогов,</w:t>
      </w:r>
      <w:r w:rsidRPr="00001B83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01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непосредственно</w:t>
      </w:r>
      <w:r w:rsidRPr="00001B83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01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реализующих</w:t>
      </w:r>
      <w:r w:rsidRPr="00001B83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01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программу,</w:t>
      </w:r>
      <w:r w:rsidRPr="00001B83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01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детей-участников</w:t>
      </w:r>
      <w:r w:rsidRPr="00001B83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01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программы</w:t>
      </w:r>
      <w:r w:rsidRPr="00001B83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01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мнения независимых взрослых.</w:t>
      </w:r>
    </w:p>
    <w:p w:rsidR="00002D74" w:rsidRPr="009C5690" w:rsidRDefault="00002D74" w:rsidP="00001B83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93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Индикаторами</w:t>
      </w:r>
      <w:r w:rsidRPr="009C5690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диагностики</w:t>
      </w:r>
      <w:r w:rsidRPr="009C5690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программы</w:t>
      </w:r>
      <w:r w:rsidRPr="009C5690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являются:</w:t>
      </w:r>
    </w:p>
    <w:p w:rsidR="00002D74" w:rsidRPr="00001B83" w:rsidRDefault="00002D74" w:rsidP="00001B83">
      <w:pPr>
        <w:widowControl w:val="0"/>
        <w:numPr>
          <w:ilvl w:val="0"/>
          <w:numId w:val="1"/>
        </w:numPr>
        <w:tabs>
          <w:tab w:val="left" w:pos="121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92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проявление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ценностного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отношения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A745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Родине</w:t>
      </w:r>
      <w:r w:rsidRPr="003A7453">
        <w:rPr>
          <w:rFonts w:ascii="Times New Roman" w:eastAsiaTheme="minorEastAsia" w:hAnsi="Times New Roman" w:cs="Times New Roman"/>
          <w:iCs/>
          <w:spacing w:val="1"/>
          <w:sz w:val="28"/>
          <w:szCs w:val="28"/>
          <w:lang w:eastAsia="ru-RU"/>
        </w:rPr>
        <w:t xml:space="preserve"> </w:t>
      </w:r>
      <w:r w:rsidRPr="003A745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и</w:t>
      </w:r>
      <w:r w:rsidRPr="003A7453">
        <w:rPr>
          <w:rFonts w:ascii="Times New Roman" w:eastAsiaTheme="minorEastAsia" w:hAnsi="Times New Roman" w:cs="Times New Roman"/>
          <w:iCs/>
          <w:spacing w:val="1"/>
          <w:sz w:val="28"/>
          <w:szCs w:val="28"/>
          <w:lang w:eastAsia="ru-RU"/>
        </w:rPr>
        <w:t xml:space="preserve"> </w:t>
      </w:r>
      <w:r w:rsidRPr="003A745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Государственным</w:t>
      </w:r>
      <w:r w:rsidRPr="003A7453">
        <w:rPr>
          <w:rFonts w:ascii="Times New Roman" w:eastAsiaTheme="minorEastAsia" w:hAnsi="Times New Roman" w:cs="Times New Roman"/>
          <w:iCs/>
          <w:spacing w:val="-67"/>
          <w:sz w:val="28"/>
          <w:szCs w:val="28"/>
          <w:lang w:eastAsia="ru-RU"/>
        </w:rPr>
        <w:t xml:space="preserve"> </w:t>
      </w:r>
      <w:r w:rsidR="00001B83">
        <w:rPr>
          <w:rFonts w:ascii="Times New Roman" w:eastAsiaTheme="minorEastAsia" w:hAnsi="Times New Roman" w:cs="Times New Roman"/>
          <w:iCs/>
          <w:spacing w:val="-67"/>
          <w:sz w:val="28"/>
          <w:szCs w:val="28"/>
          <w:lang w:eastAsia="ru-RU"/>
        </w:rPr>
        <w:t xml:space="preserve">     </w:t>
      </w:r>
      <w:r w:rsidR="00001B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01B8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символам</w:t>
      </w:r>
      <w:r w:rsidRPr="00001B83">
        <w:rPr>
          <w:rFonts w:ascii="Times New Roman" w:eastAsiaTheme="minorEastAsia" w:hAnsi="Times New Roman" w:cs="Times New Roman"/>
          <w:iCs/>
          <w:spacing w:val="-1"/>
          <w:sz w:val="28"/>
          <w:szCs w:val="28"/>
          <w:lang w:eastAsia="ru-RU"/>
        </w:rPr>
        <w:t xml:space="preserve"> </w:t>
      </w:r>
      <w:r w:rsidRPr="00001B8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РФ,</w:t>
      </w:r>
      <w:r w:rsidRPr="00001B83">
        <w:rPr>
          <w:rFonts w:ascii="Times New Roman" w:eastAsiaTheme="minorEastAsia" w:hAnsi="Times New Roman" w:cs="Times New Roman"/>
          <w:iCs/>
          <w:spacing w:val="-1"/>
          <w:sz w:val="28"/>
          <w:szCs w:val="28"/>
          <w:lang w:eastAsia="ru-RU"/>
        </w:rPr>
        <w:t xml:space="preserve"> </w:t>
      </w:r>
      <w:r w:rsidRPr="00001B8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семье,</w:t>
      </w:r>
      <w:r w:rsidRPr="00001B83">
        <w:rPr>
          <w:rFonts w:ascii="Times New Roman" w:eastAsiaTheme="minorEastAsia" w:hAnsi="Times New Roman" w:cs="Times New Roman"/>
          <w:iCs/>
          <w:spacing w:val="-2"/>
          <w:sz w:val="28"/>
          <w:szCs w:val="28"/>
          <w:lang w:eastAsia="ru-RU"/>
        </w:rPr>
        <w:t xml:space="preserve"> </w:t>
      </w:r>
      <w:r w:rsidRPr="00001B8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команде,</w:t>
      </w:r>
      <w:r w:rsidRPr="00001B83">
        <w:rPr>
          <w:rFonts w:ascii="Times New Roman" w:eastAsiaTheme="minorEastAsia" w:hAnsi="Times New Roman" w:cs="Times New Roman"/>
          <w:iCs/>
          <w:spacing w:val="-5"/>
          <w:sz w:val="28"/>
          <w:szCs w:val="28"/>
          <w:lang w:eastAsia="ru-RU"/>
        </w:rPr>
        <w:t xml:space="preserve"> </w:t>
      </w:r>
      <w:r w:rsidRPr="00001B8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природе,</w:t>
      </w:r>
      <w:r w:rsidRPr="00001B83">
        <w:rPr>
          <w:rFonts w:ascii="Times New Roman" w:eastAsiaTheme="minorEastAsia" w:hAnsi="Times New Roman" w:cs="Times New Roman"/>
          <w:iCs/>
          <w:spacing w:val="-4"/>
          <w:sz w:val="28"/>
          <w:szCs w:val="28"/>
          <w:lang w:eastAsia="ru-RU"/>
        </w:rPr>
        <w:t xml:space="preserve"> </w:t>
      </w:r>
      <w:r w:rsidRPr="00001B8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познанию,</w:t>
      </w:r>
      <w:r w:rsidRPr="00001B83">
        <w:rPr>
          <w:rFonts w:ascii="Times New Roman" w:eastAsiaTheme="minorEastAsia" w:hAnsi="Times New Roman" w:cs="Times New Roman"/>
          <w:iCs/>
          <w:spacing w:val="-2"/>
          <w:sz w:val="28"/>
          <w:szCs w:val="28"/>
          <w:lang w:eastAsia="ru-RU"/>
        </w:rPr>
        <w:t xml:space="preserve"> </w:t>
      </w:r>
      <w:r w:rsidRPr="00001B8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здоровью</w:t>
      </w:r>
      <w:r w:rsidRPr="00001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02D74" w:rsidRPr="009C5690" w:rsidRDefault="00002D74" w:rsidP="00001B83">
      <w:pPr>
        <w:widowControl w:val="0"/>
        <w:numPr>
          <w:ilvl w:val="0"/>
          <w:numId w:val="1"/>
        </w:numPr>
        <w:tabs>
          <w:tab w:val="left" w:pos="121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215" w:hanging="28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проявление</w:t>
      </w:r>
      <w:r w:rsidRPr="009C5690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ребёнком</w:t>
      </w:r>
      <w:r w:rsidRPr="009C5690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интереса</w:t>
      </w:r>
      <w:r w:rsidRPr="009C5690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9C5690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предлагаемой</w:t>
      </w:r>
      <w:r w:rsidRPr="009C5690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деятельности;</w:t>
      </w:r>
    </w:p>
    <w:p w:rsidR="00002D74" w:rsidRPr="009C5690" w:rsidRDefault="00002D74" w:rsidP="00001B83">
      <w:pPr>
        <w:widowControl w:val="0"/>
        <w:numPr>
          <w:ilvl w:val="0"/>
          <w:numId w:val="1"/>
        </w:numPr>
        <w:tabs>
          <w:tab w:val="left" w:pos="121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215" w:hanging="28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приобретение</w:t>
      </w:r>
      <w:r w:rsidRPr="009C5690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ребёнком</w:t>
      </w:r>
      <w:r w:rsidRPr="009C5690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знаний</w:t>
      </w:r>
      <w:r w:rsidRPr="009C5690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9C5690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социального</w:t>
      </w:r>
      <w:r w:rsidRPr="009C5690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опыта;</w:t>
      </w:r>
    </w:p>
    <w:p w:rsidR="00002D74" w:rsidRPr="009C5690" w:rsidRDefault="00002D74" w:rsidP="00001B83">
      <w:pPr>
        <w:widowControl w:val="0"/>
        <w:numPr>
          <w:ilvl w:val="0"/>
          <w:numId w:val="1"/>
        </w:numPr>
        <w:tabs>
          <w:tab w:val="left" w:pos="121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215" w:hanging="28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положительное</w:t>
      </w:r>
      <w:r w:rsidRPr="009C5690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эмоциональное</w:t>
      </w:r>
      <w:r w:rsidRPr="009C5690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состояние</w:t>
      </w:r>
      <w:r w:rsidRPr="009C5690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детей;</w:t>
      </w:r>
    </w:p>
    <w:p w:rsidR="00002D74" w:rsidRPr="009C5690" w:rsidRDefault="00002D74" w:rsidP="00001B83">
      <w:pPr>
        <w:widowControl w:val="0"/>
        <w:numPr>
          <w:ilvl w:val="0"/>
          <w:numId w:val="1"/>
        </w:numPr>
        <w:tabs>
          <w:tab w:val="left" w:pos="121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215" w:hanging="28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позитивное</w:t>
      </w:r>
      <w:r w:rsidRPr="009C5690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взаимодействие</w:t>
      </w:r>
      <w:r w:rsidRPr="009C5690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9C5690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команде,</w:t>
      </w:r>
      <w:r w:rsidRPr="009C5690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коллективе.</w:t>
      </w:r>
    </w:p>
    <w:p w:rsidR="00E55773" w:rsidRPr="00001B83" w:rsidRDefault="00002D74" w:rsidP="00001B83">
      <w:pPr>
        <w:widowControl w:val="0"/>
        <w:kinsoku w:val="0"/>
        <w:overflowPunct w:val="0"/>
        <w:autoSpaceDE w:val="0"/>
        <w:autoSpaceDN w:val="0"/>
        <w:adjustRightInd w:val="0"/>
        <w:spacing w:before="239" w:after="0" w:line="360" w:lineRule="auto"/>
        <w:ind w:left="222" w:firstLine="7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Для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u w:val="single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оценки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u w:val="single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программы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u w:val="single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со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u w:val="single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стороны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u w:val="single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детей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="006110F7"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применяются </w:t>
      </w:r>
      <w:r w:rsidRPr="009C5690">
        <w:rPr>
          <w:rFonts w:ascii="Times New Roman" w:eastAsiaTheme="minorEastAsia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методы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игровой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диагностики,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они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наиболее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соответствуют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особенностям развития детей младшего школьного возраста и показывают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максимально точный результат – полученные ребёнком знания и опыт, их</w:t>
      </w:r>
      <w:r w:rsidRPr="009C569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мнение,</w:t>
      </w:r>
      <w:r w:rsidRPr="009C5690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эмоции,</w:t>
      </w:r>
      <w:r w:rsidRPr="009C5690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реакцию</w:t>
      </w:r>
      <w:r w:rsidRPr="009C5690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отношение</w:t>
      </w:r>
      <w:r w:rsidRPr="009C5690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9C5690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конкретной ситуации</w:t>
      </w:r>
      <w:proofErr w:type="gramStart"/>
      <w:r w:rsidRPr="009C5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="00001B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001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="00001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Приложение)</w:t>
      </w:r>
    </w:p>
    <w:p w:rsidR="004C7EBF" w:rsidRPr="00001B83" w:rsidRDefault="00571D4E" w:rsidP="00001B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9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41BF0" w:rsidRPr="009C5690">
        <w:rPr>
          <w:rFonts w:ascii="Times New Roman" w:hAnsi="Times New Roman" w:cs="Times New Roman"/>
          <w:sz w:val="28"/>
          <w:szCs w:val="28"/>
        </w:rPr>
        <w:t>Для</w:t>
      </w:r>
      <w:r w:rsidR="00C41BF0" w:rsidRPr="009C56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1BF0" w:rsidRPr="009C5690">
        <w:rPr>
          <w:rFonts w:ascii="Times New Roman" w:hAnsi="Times New Roman" w:cs="Times New Roman"/>
          <w:sz w:val="28"/>
          <w:szCs w:val="28"/>
        </w:rPr>
        <w:t>оценки</w:t>
      </w:r>
      <w:r w:rsidR="00C41BF0" w:rsidRPr="009C56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1BF0" w:rsidRPr="009C5690">
        <w:rPr>
          <w:rFonts w:ascii="Times New Roman" w:hAnsi="Times New Roman" w:cs="Times New Roman"/>
          <w:sz w:val="28"/>
          <w:szCs w:val="28"/>
        </w:rPr>
        <w:t>программы</w:t>
      </w:r>
      <w:r w:rsidR="00C41BF0" w:rsidRPr="009C56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1BF0" w:rsidRPr="009C5690">
        <w:rPr>
          <w:rFonts w:ascii="Times New Roman" w:hAnsi="Times New Roman" w:cs="Times New Roman"/>
          <w:sz w:val="28"/>
          <w:szCs w:val="28"/>
          <w:u w:val="single"/>
        </w:rPr>
        <w:t>со</w:t>
      </w:r>
      <w:r w:rsidR="00C41BF0" w:rsidRPr="009C5690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="00C41BF0" w:rsidRPr="009C5690">
        <w:rPr>
          <w:rFonts w:ascii="Times New Roman" w:hAnsi="Times New Roman" w:cs="Times New Roman"/>
          <w:sz w:val="28"/>
          <w:szCs w:val="28"/>
          <w:u w:val="single"/>
        </w:rPr>
        <w:t>стороны</w:t>
      </w:r>
      <w:r w:rsidR="00C41BF0" w:rsidRPr="009C5690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="00C41BF0" w:rsidRPr="009C5690">
        <w:rPr>
          <w:rFonts w:ascii="Times New Roman" w:hAnsi="Times New Roman" w:cs="Times New Roman"/>
          <w:sz w:val="28"/>
          <w:szCs w:val="28"/>
          <w:u w:val="single"/>
        </w:rPr>
        <w:t>педагогов</w:t>
      </w:r>
      <w:r w:rsidR="00C41BF0" w:rsidRPr="009C56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01B83">
        <w:rPr>
          <w:rFonts w:ascii="Times New Roman" w:hAnsi="Times New Roman" w:cs="Times New Roman"/>
          <w:sz w:val="28"/>
          <w:szCs w:val="28"/>
        </w:rPr>
        <w:t xml:space="preserve">проводится мини педсовет </w:t>
      </w:r>
      <w:r w:rsidR="00C41BF0" w:rsidRPr="00001B83">
        <w:rPr>
          <w:rFonts w:ascii="Times New Roman" w:hAnsi="Times New Roman" w:cs="Times New Roman"/>
          <w:sz w:val="28"/>
          <w:szCs w:val="28"/>
        </w:rPr>
        <w:t>по итогам реализации смены</w:t>
      </w:r>
      <w:r w:rsidR="004C7EBF" w:rsidRPr="009C5690">
        <w:rPr>
          <w:spacing w:val="1"/>
        </w:rPr>
        <w:t>.</w:t>
      </w:r>
      <w:r w:rsidR="004C7EBF" w:rsidRPr="009C5690">
        <w:t xml:space="preserve"> </w:t>
      </w:r>
    </w:p>
    <w:p w:rsidR="0028248E" w:rsidRDefault="00571D4E" w:rsidP="0028248E">
      <w:pPr>
        <w:pStyle w:val="a3"/>
        <w:kinsoku w:val="0"/>
        <w:overflowPunct w:val="0"/>
        <w:spacing w:line="360" w:lineRule="auto"/>
        <w:ind w:left="222" w:right="625" w:firstLine="707"/>
        <w:jc w:val="both"/>
      </w:pPr>
      <w:r w:rsidRPr="009C5690">
        <w:t xml:space="preserve">- </w:t>
      </w:r>
      <w:r w:rsidR="004C7EBF" w:rsidRPr="009C5690">
        <w:t>Оценка</w:t>
      </w:r>
      <w:r w:rsidR="004C7EBF" w:rsidRPr="009C5690">
        <w:rPr>
          <w:spacing w:val="1"/>
        </w:rPr>
        <w:t xml:space="preserve"> </w:t>
      </w:r>
      <w:r w:rsidR="004C7EBF" w:rsidRPr="009C5690">
        <w:t>реализации</w:t>
      </w:r>
      <w:r w:rsidR="004C7EBF" w:rsidRPr="009C5690">
        <w:rPr>
          <w:spacing w:val="1"/>
        </w:rPr>
        <w:t xml:space="preserve"> </w:t>
      </w:r>
      <w:r w:rsidR="004C7EBF" w:rsidRPr="009C5690">
        <w:t>программы</w:t>
      </w:r>
      <w:r w:rsidR="004C7EBF" w:rsidRPr="009C5690">
        <w:rPr>
          <w:spacing w:val="1"/>
        </w:rPr>
        <w:t xml:space="preserve"> </w:t>
      </w:r>
      <w:r w:rsidR="004C7EBF" w:rsidRPr="009C5690">
        <w:t>со</w:t>
      </w:r>
      <w:r w:rsidR="004C7EBF" w:rsidRPr="009C5690">
        <w:rPr>
          <w:spacing w:val="1"/>
        </w:rPr>
        <w:t xml:space="preserve"> </w:t>
      </w:r>
      <w:r w:rsidR="004C7EBF" w:rsidRPr="009C5690">
        <w:t>стороны</w:t>
      </w:r>
      <w:r w:rsidR="004C7EBF" w:rsidRPr="009C5690">
        <w:rPr>
          <w:spacing w:val="1"/>
        </w:rPr>
        <w:t xml:space="preserve"> </w:t>
      </w:r>
      <w:proofErr w:type="spellStart"/>
      <w:r w:rsidR="004C7EBF" w:rsidRPr="009C5690">
        <w:rPr>
          <w:u w:val="single"/>
        </w:rPr>
        <w:t>внеотрядных</w:t>
      </w:r>
      <w:proofErr w:type="spellEnd"/>
      <w:r w:rsidR="004C7EBF" w:rsidRPr="009C5690">
        <w:rPr>
          <w:spacing w:val="1"/>
          <w:u w:val="single"/>
        </w:rPr>
        <w:t xml:space="preserve"> </w:t>
      </w:r>
      <w:r w:rsidR="004C7EBF" w:rsidRPr="009C5690">
        <w:rPr>
          <w:u w:val="single"/>
        </w:rPr>
        <w:t xml:space="preserve">педагогов </w:t>
      </w:r>
      <w:r w:rsidRPr="009C5690">
        <w:t>проводится начальником</w:t>
      </w:r>
      <w:r w:rsidR="004C7EBF" w:rsidRPr="009C5690">
        <w:t xml:space="preserve"> лагеря,</w:t>
      </w:r>
      <w:r w:rsidR="004C7EBF" w:rsidRPr="009C5690">
        <w:rPr>
          <w:spacing w:val="1"/>
        </w:rPr>
        <w:t xml:space="preserve"> </w:t>
      </w:r>
      <w:r w:rsidR="004C7EBF" w:rsidRPr="009C5690">
        <w:t>где</w:t>
      </w:r>
      <w:r w:rsidR="004C7EBF" w:rsidRPr="009C5690">
        <w:rPr>
          <w:spacing w:val="1"/>
        </w:rPr>
        <w:t xml:space="preserve"> </w:t>
      </w:r>
      <w:r w:rsidR="004C7EBF" w:rsidRPr="009C5690">
        <w:t>оценивается</w:t>
      </w:r>
      <w:r w:rsidR="004C7EBF" w:rsidRPr="009C5690">
        <w:rPr>
          <w:spacing w:val="1"/>
        </w:rPr>
        <w:t xml:space="preserve"> </w:t>
      </w:r>
      <w:r w:rsidR="004C7EBF" w:rsidRPr="009C5690">
        <w:t>качество</w:t>
      </w:r>
      <w:r w:rsidR="004C7EBF" w:rsidRPr="009C5690">
        <w:rPr>
          <w:spacing w:val="1"/>
        </w:rPr>
        <w:t xml:space="preserve"> </w:t>
      </w:r>
      <w:r w:rsidR="004C7EBF" w:rsidRPr="009C5690">
        <w:t>дела</w:t>
      </w:r>
      <w:r w:rsidR="004C7EBF" w:rsidRPr="009C5690">
        <w:rPr>
          <w:spacing w:val="1"/>
        </w:rPr>
        <w:t xml:space="preserve"> </w:t>
      </w:r>
      <w:r w:rsidR="004C7EBF" w:rsidRPr="009C5690">
        <w:t>и</w:t>
      </w:r>
      <w:r w:rsidR="004C7EBF" w:rsidRPr="009C5690">
        <w:rPr>
          <w:spacing w:val="1"/>
        </w:rPr>
        <w:t xml:space="preserve"> </w:t>
      </w:r>
      <w:r w:rsidR="004C7EBF" w:rsidRPr="009C5690">
        <w:t>его</w:t>
      </w:r>
      <w:r w:rsidR="004C7EBF" w:rsidRPr="009C5690">
        <w:rPr>
          <w:spacing w:val="1"/>
        </w:rPr>
        <w:t xml:space="preserve"> </w:t>
      </w:r>
      <w:r w:rsidR="004C7EBF" w:rsidRPr="009C5690">
        <w:t>содержание,</w:t>
      </w:r>
      <w:r w:rsidR="004C7EBF" w:rsidRPr="009C5690">
        <w:rPr>
          <w:spacing w:val="-3"/>
        </w:rPr>
        <w:t xml:space="preserve"> </w:t>
      </w:r>
      <w:r w:rsidR="004C7EBF" w:rsidRPr="009C5690">
        <w:t>качество</w:t>
      </w:r>
      <w:r w:rsidR="004C7EBF" w:rsidRPr="009C5690">
        <w:rPr>
          <w:spacing w:val="-1"/>
        </w:rPr>
        <w:t xml:space="preserve"> </w:t>
      </w:r>
      <w:r w:rsidR="004C7EBF" w:rsidRPr="009C5690">
        <w:t>работы</w:t>
      </w:r>
      <w:r w:rsidR="004C7EBF" w:rsidRPr="009C5690">
        <w:rPr>
          <w:spacing w:val="-4"/>
        </w:rPr>
        <w:t xml:space="preserve"> </w:t>
      </w:r>
      <w:r w:rsidR="004C7EBF" w:rsidRPr="009C5690">
        <w:t>педагога,</w:t>
      </w:r>
      <w:r w:rsidR="004C7EBF" w:rsidRPr="009C5690">
        <w:rPr>
          <w:spacing w:val="-3"/>
        </w:rPr>
        <w:t xml:space="preserve"> </w:t>
      </w:r>
      <w:proofErr w:type="spellStart"/>
      <w:r w:rsidR="004C7EBF" w:rsidRPr="009C5690">
        <w:t>включённость</w:t>
      </w:r>
      <w:proofErr w:type="spellEnd"/>
      <w:r w:rsidR="004C7EBF" w:rsidRPr="009C5690">
        <w:rPr>
          <w:spacing w:val="-5"/>
        </w:rPr>
        <w:t xml:space="preserve"> </w:t>
      </w:r>
      <w:r w:rsidR="004C7EBF" w:rsidRPr="009C5690">
        <w:t>детей</w:t>
      </w:r>
      <w:r w:rsidR="004C7EBF" w:rsidRPr="009C5690">
        <w:rPr>
          <w:spacing w:val="-3"/>
        </w:rPr>
        <w:t xml:space="preserve"> </w:t>
      </w:r>
      <w:r w:rsidR="004C7EBF" w:rsidRPr="009C5690">
        <w:t>в</w:t>
      </w:r>
      <w:r w:rsidR="004C7EBF" w:rsidRPr="009C5690">
        <w:rPr>
          <w:spacing w:val="-3"/>
        </w:rPr>
        <w:t xml:space="preserve"> </w:t>
      </w:r>
      <w:r w:rsidR="004C7EBF" w:rsidRPr="009C5690">
        <w:t>процесс</w:t>
      </w:r>
      <w:r w:rsidR="004C7EBF" w:rsidRPr="009C5690">
        <w:rPr>
          <w:spacing w:val="-1"/>
        </w:rPr>
        <w:t xml:space="preserve"> </w:t>
      </w:r>
      <w:r w:rsidR="004C7EBF" w:rsidRPr="009C5690">
        <w:t>и</w:t>
      </w:r>
      <w:r w:rsidR="004C7EBF" w:rsidRPr="009C5690">
        <w:rPr>
          <w:spacing w:val="-4"/>
        </w:rPr>
        <w:t xml:space="preserve"> </w:t>
      </w:r>
      <w:r w:rsidR="004C7EBF" w:rsidRPr="009C5690">
        <w:t>др.;</w:t>
      </w:r>
    </w:p>
    <w:p w:rsidR="00A710BE" w:rsidRPr="009C5690" w:rsidRDefault="00A710BE" w:rsidP="0028248E">
      <w:pPr>
        <w:pStyle w:val="a3"/>
        <w:kinsoku w:val="0"/>
        <w:overflowPunct w:val="0"/>
        <w:spacing w:line="360" w:lineRule="auto"/>
        <w:ind w:left="222" w:right="625" w:firstLine="707"/>
        <w:jc w:val="center"/>
        <w:rPr>
          <w:rFonts w:eastAsia="Times New Roman"/>
          <w:i/>
        </w:rPr>
      </w:pPr>
    </w:p>
    <w:tbl>
      <w:tblPr>
        <w:tblpPr w:leftFromText="180" w:rightFromText="180" w:vertAnchor="text" w:horzAnchor="margin" w:tblpY="-147"/>
        <w:tblOverlap w:val="never"/>
        <w:tblW w:w="977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45"/>
        <w:gridCol w:w="7126"/>
      </w:tblGrid>
      <w:tr w:rsidR="00E55773" w:rsidRPr="009C5690" w:rsidTr="00E55773">
        <w:tc>
          <w:tcPr>
            <w:tcW w:w="26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E55773" w:rsidRPr="009C5690" w:rsidRDefault="00E55773" w:rsidP="00E55773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Факторы риска</w:t>
            </w:r>
          </w:p>
        </w:tc>
        <w:tc>
          <w:tcPr>
            <w:tcW w:w="71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E55773" w:rsidRPr="009C5690" w:rsidRDefault="00E55773" w:rsidP="00E5577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Меры профилактики</w:t>
            </w:r>
          </w:p>
        </w:tc>
      </w:tr>
      <w:tr w:rsidR="00E55773" w:rsidRPr="009C5690" w:rsidTr="00E55773">
        <w:tc>
          <w:tcPr>
            <w:tcW w:w="26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E55773" w:rsidRPr="009C5690" w:rsidRDefault="00E55773" w:rsidP="00E557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Травмы</w:t>
            </w:r>
          </w:p>
        </w:tc>
        <w:tc>
          <w:tcPr>
            <w:tcW w:w="71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55773" w:rsidRPr="009C5690" w:rsidRDefault="00E55773" w:rsidP="00E55773">
            <w:pPr>
              <w:spacing w:after="0" w:line="360" w:lineRule="auto"/>
              <w:ind w:hanging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 с детьми инструктажей по предупреждению травматизма</w:t>
            </w:r>
          </w:p>
        </w:tc>
      </w:tr>
      <w:tr w:rsidR="00E55773" w:rsidRPr="009C5690" w:rsidTr="00E55773">
        <w:tc>
          <w:tcPr>
            <w:tcW w:w="26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E55773" w:rsidRPr="009C5690" w:rsidRDefault="00E55773" w:rsidP="00E557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Неблагоприятные погодные условия</w:t>
            </w:r>
          </w:p>
        </w:tc>
        <w:tc>
          <w:tcPr>
            <w:tcW w:w="71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55773" w:rsidRPr="009C5690" w:rsidRDefault="00E55773" w:rsidP="00E55773">
            <w:pPr>
              <w:spacing w:after="0" w:line="360" w:lineRule="auto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планирование деятельности с учетом погодных условий, корректировка программного содержания (перестановка тем и разделов программы)</w:t>
            </w:r>
          </w:p>
        </w:tc>
      </w:tr>
      <w:tr w:rsidR="00E55773" w:rsidRPr="009C5690" w:rsidTr="00E55773">
        <w:tc>
          <w:tcPr>
            <w:tcW w:w="2645" w:type="dxa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E55773" w:rsidRPr="009C5690" w:rsidRDefault="00E55773" w:rsidP="00E557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Клеши</w:t>
            </w:r>
          </w:p>
        </w:tc>
        <w:tc>
          <w:tcPr>
            <w:tcW w:w="7126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55773" w:rsidRPr="009C5690" w:rsidRDefault="00E55773" w:rsidP="00E55773">
            <w:pPr>
              <w:spacing w:after="0" w:line="360" w:lineRule="auto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противоклещевая обработка территории лагеря;</w:t>
            </w:r>
          </w:p>
          <w:p w:rsidR="00E55773" w:rsidRPr="009C5690" w:rsidRDefault="00E55773" w:rsidP="00E55773">
            <w:pPr>
              <w:spacing w:after="0" w:line="360" w:lineRule="auto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 цикла бесед о мерах профилактики;</w:t>
            </w:r>
          </w:p>
          <w:p w:rsidR="00E55773" w:rsidRPr="009C5690" w:rsidRDefault="00E55773" w:rsidP="00E55773">
            <w:pPr>
              <w:spacing w:after="0" w:line="360" w:lineRule="auto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ежедневный осмотр детей</w:t>
            </w:r>
          </w:p>
        </w:tc>
      </w:tr>
      <w:tr w:rsidR="00E55773" w:rsidRPr="009C5690" w:rsidTr="00E55773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E55773" w:rsidRPr="009C5690" w:rsidRDefault="00E55773" w:rsidP="00E557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Низкая активность детей в процессе реализации программы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55773" w:rsidRPr="009C5690" w:rsidRDefault="00E55773" w:rsidP="00E55773">
            <w:pPr>
              <w:spacing w:after="0" w:line="360" w:lineRule="auto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повышение мотивации к творческой, познавательной и социально-значимой деятельности посредством применения игровых технологий и технологий проектной деятельности.</w:t>
            </w:r>
          </w:p>
        </w:tc>
      </w:tr>
      <w:tr w:rsidR="00E55773" w:rsidRPr="009C5690" w:rsidTr="00E55773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55773" w:rsidRPr="009C5690" w:rsidRDefault="00E55773" w:rsidP="00E557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Конфликтные ситуации во временных детских коллективах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55773" w:rsidRPr="009C5690" w:rsidRDefault="00E55773" w:rsidP="00E55773">
            <w:pPr>
              <w:spacing w:after="0" w:line="360" w:lineRule="auto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 психолого-педагогической службы лагеря (тематические занятия, консультации, тренинги);</w:t>
            </w:r>
          </w:p>
          <w:p w:rsidR="00E55773" w:rsidRPr="009C5690" w:rsidRDefault="00E55773" w:rsidP="00E55773">
            <w:pPr>
              <w:spacing w:after="0" w:line="360" w:lineRule="auto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отрядных мероприятий с целью сплочения коллектива.</w:t>
            </w:r>
          </w:p>
        </w:tc>
      </w:tr>
      <w:tr w:rsidR="00E55773" w:rsidRPr="009C5690" w:rsidTr="00E55773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55773" w:rsidRPr="009C5690" w:rsidRDefault="00E55773" w:rsidP="00E557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различными инструментами</w:t>
            </w:r>
            <w:r w:rsidRPr="009C5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55773" w:rsidRPr="009C5690" w:rsidRDefault="00E55773" w:rsidP="00E55773">
            <w:pPr>
              <w:spacing w:after="0" w:line="360" w:lineRule="auto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Соблюдать правила безопасности труда и личной гигиены</w:t>
            </w:r>
          </w:p>
        </w:tc>
      </w:tr>
    </w:tbl>
    <w:p w:rsidR="00A710BE" w:rsidRPr="009C5690" w:rsidRDefault="00A710BE" w:rsidP="009C569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710BE" w:rsidRDefault="00A710BE" w:rsidP="009C569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D7638" w:rsidRDefault="007D7638" w:rsidP="009C569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8248E" w:rsidRPr="009C5690" w:rsidRDefault="0028248E" w:rsidP="009C569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710BE" w:rsidRPr="009C5690" w:rsidRDefault="00A710BE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6.Система обратной связи:</w:t>
      </w:r>
    </w:p>
    <w:p w:rsidR="00A710BE" w:rsidRPr="009C5690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лагере является нормой постоянный анализ того, что делается, в том числе и участия каждого в жизни лагеря, что неизбежно приводит к самоанализу. Программа составляется с учетом интересов и психолого-возрастных особенностей детей.</w:t>
      </w:r>
    </w:p>
    <w:p w:rsidR="00A710BE" w:rsidRPr="009C5690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системы показателей и индикаторов оценки качества программы:</w:t>
      </w:r>
    </w:p>
    <w:p w:rsidR="00A710BE" w:rsidRPr="009C5690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детском уровне;</w:t>
      </w:r>
    </w:p>
    <w:p w:rsidR="00A710BE" w:rsidRPr="009C5690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родительском уровне;</w:t>
      </w:r>
    </w:p>
    <w:p w:rsidR="00A710BE" w:rsidRPr="009C5690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уровне администрации детских оздоровительных лагерей</w:t>
      </w:r>
    </w:p>
    <w:p w:rsidR="00A710BE" w:rsidRPr="009C5690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детском уровне:</w:t>
      </w:r>
    </w:p>
    <w:p w:rsidR="00A710BE" w:rsidRPr="009C5690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рефлексия каждого дня;</w:t>
      </w:r>
    </w:p>
    <w:p w:rsidR="00A710BE" w:rsidRPr="009C5690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оформление </w:t>
      </w:r>
      <w:r w:rsidR="00571D4E"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Экрана </w:t>
      </w: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Настроения;</w:t>
      </w:r>
    </w:p>
    <w:p w:rsidR="00A710BE" w:rsidRPr="009C5690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анкетирования.</w:t>
      </w:r>
    </w:p>
    <w:p w:rsidR="00A710BE" w:rsidRPr="009C5690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родительском уровне:</w:t>
      </w:r>
    </w:p>
    <w:p w:rsidR="00A710BE" w:rsidRPr="009C5690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собеседования;</w:t>
      </w:r>
    </w:p>
    <w:p w:rsidR="00A710BE" w:rsidRPr="009C5690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телефонные разговоры;</w:t>
      </w:r>
    </w:p>
    <w:p w:rsidR="00A710BE" w:rsidRPr="009C5690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анкеты.</w:t>
      </w:r>
    </w:p>
    <w:p w:rsidR="00A710BE" w:rsidRPr="009C5690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уровне администрации детского оздоровительного лагеря:</w:t>
      </w:r>
    </w:p>
    <w:p w:rsidR="00A710BE" w:rsidRPr="009C5690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результатов смены на утренних  планерках;</w:t>
      </w:r>
    </w:p>
    <w:p w:rsidR="00A710BE" w:rsidRPr="009C5690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ежедневный анали</w:t>
      </w:r>
      <w:r w:rsidR="00571D4E" w:rsidRPr="009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</w:p>
    <w:p w:rsidR="001D003D" w:rsidRPr="009C5690" w:rsidRDefault="001D003D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03D" w:rsidRPr="009C5690" w:rsidRDefault="001D003D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FC4" w:rsidRDefault="001D5FC4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FC4" w:rsidRDefault="001D5FC4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FC4" w:rsidRDefault="001D5FC4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FC4" w:rsidRDefault="001D5FC4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A2" w:rsidRDefault="00340EA2" w:rsidP="00340EA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A2" w:rsidRDefault="00340EA2" w:rsidP="00340EA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638" w:rsidRDefault="007D7638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BE" w:rsidRPr="009C5690" w:rsidRDefault="00A710BE" w:rsidP="009C56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571D4E" w:rsidRPr="009C5690" w:rsidRDefault="00571D4E" w:rsidP="009C5690">
      <w:pPr>
        <w:pStyle w:val="ConsPlusNormal"/>
        <w:spacing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71D4E" w:rsidRPr="009C5690" w:rsidRDefault="00571D4E" w:rsidP="009C5690">
      <w:pPr>
        <w:pStyle w:val="ConsPlusNormal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690">
        <w:rPr>
          <w:rFonts w:ascii="Times New Roman" w:hAnsi="Times New Roman" w:cs="Times New Roman"/>
          <w:sz w:val="28"/>
          <w:szCs w:val="28"/>
        </w:rPr>
        <w:t>Кудашев, Г.А. Программа лагерной смены: отдельные особенности разработки и оформления. Методическое пособие. – Тюмень: «Ребячья республика», 2014.- 126 с.</w:t>
      </w:r>
    </w:p>
    <w:p w:rsidR="00571D4E" w:rsidRPr="009C5690" w:rsidRDefault="00571D4E" w:rsidP="009C5690">
      <w:pPr>
        <w:pStyle w:val="ConsPlusNormal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690">
        <w:rPr>
          <w:rFonts w:ascii="Times New Roman" w:hAnsi="Times New Roman" w:cs="Times New Roman"/>
          <w:sz w:val="28"/>
          <w:szCs w:val="28"/>
        </w:rPr>
        <w:t xml:space="preserve">Океанские методики: Методические рекомендации по организации жизнедеятельности детей в условиях Всероссийского детского центра "Океан"/ Под ред. Э.В. </w:t>
      </w:r>
      <w:proofErr w:type="spellStart"/>
      <w:r w:rsidRPr="009C5690">
        <w:rPr>
          <w:rFonts w:ascii="Times New Roman" w:hAnsi="Times New Roman" w:cs="Times New Roman"/>
          <w:sz w:val="28"/>
          <w:szCs w:val="28"/>
        </w:rPr>
        <w:t>Марзоевой</w:t>
      </w:r>
      <w:proofErr w:type="spellEnd"/>
      <w:r w:rsidRPr="009C5690">
        <w:rPr>
          <w:rFonts w:ascii="Times New Roman" w:hAnsi="Times New Roman" w:cs="Times New Roman"/>
          <w:sz w:val="28"/>
          <w:szCs w:val="28"/>
        </w:rPr>
        <w:t>, Г.Ю. Зубаревой. - Владивосток Федеральное государственное образовательное учреждение "Всероссийский детский центр "Океан", 2018. - 280 с.</w:t>
      </w:r>
    </w:p>
    <w:p w:rsidR="00571D4E" w:rsidRPr="009C5690" w:rsidRDefault="00571D4E" w:rsidP="009C5690">
      <w:pPr>
        <w:pStyle w:val="ConsPlusNormal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690">
        <w:rPr>
          <w:rFonts w:ascii="Times New Roman" w:hAnsi="Times New Roman" w:cs="Times New Roman"/>
          <w:sz w:val="28"/>
          <w:szCs w:val="28"/>
        </w:rPr>
        <w:t>Педагогика "Орленка" в терминах и понятиях: уч. пособие-словарь</w:t>
      </w:r>
      <w:proofErr w:type="gramStart"/>
      <w:r w:rsidRPr="009C5690">
        <w:rPr>
          <w:rFonts w:ascii="Times New Roman" w:hAnsi="Times New Roman" w:cs="Times New Roman"/>
          <w:sz w:val="28"/>
          <w:szCs w:val="28"/>
        </w:rPr>
        <w:t>// С</w:t>
      </w:r>
      <w:proofErr w:type="gramEnd"/>
      <w:r w:rsidRPr="009C5690">
        <w:rPr>
          <w:rFonts w:ascii="Times New Roman" w:hAnsi="Times New Roman" w:cs="Times New Roman"/>
          <w:sz w:val="28"/>
          <w:szCs w:val="28"/>
        </w:rPr>
        <w:t xml:space="preserve">ост. Ковалева А.Г. Авт. кол-в Бойко Е.И., Ковалева А.Г., Панченко С.И., Романец И.В., Кузнецова А.М./ Науч. ред. М.А. </w:t>
      </w:r>
      <w:proofErr w:type="spellStart"/>
      <w:r w:rsidRPr="009C5690">
        <w:rPr>
          <w:rFonts w:ascii="Times New Roman" w:hAnsi="Times New Roman" w:cs="Times New Roman"/>
          <w:sz w:val="28"/>
          <w:szCs w:val="28"/>
        </w:rPr>
        <w:t>Мазниченко</w:t>
      </w:r>
      <w:proofErr w:type="spellEnd"/>
      <w:r w:rsidRPr="009C5690">
        <w:rPr>
          <w:rFonts w:ascii="Times New Roman" w:hAnsi="Times New Roman" w:cs="Times New Roman"/>
          <w:sz w:val="28"/>
          <w:szCs w:val="28"/>
        </w:rPr>
        <w:t>. - М.: Собеседник, 2015. - 192 с.</w:t>
      </w:r>
    </w:p>
    <w:p w:rsidR="00571D4E" w:rsidRPr="009C5690" w:rsidRDefault="00571D4E" w:rsidP="009C5690">
      <w:pPr>
        <w:pStyle w:val="ConsPlusNormal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690">
        <w:rPr>
          <w:rFonts w:ascii="Times New Roman" w:hAnsi="Times New Roman" w:cs="Times New Roman"/>
          <w:sz w:val="28"/>
          <w:szCs w:val="28"/>
        </w:rPr>
        <w:t>Эффективная программа детского отдыха: пособие по созданию шедевра</w:t>
      </w:r>
      <w:proofErr w:type="gramStart"/>
      <w:r w:rsidRPr="009C56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5690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пособие/ авторы-составители: Н.В. </w:t>
      </w:r>
      <w:proofErr w:type="spellStart"/>
      <w:r w:rsidRPr="009C5690">
        <w:rPr>
          <w:rFonts w:ascii="Times New Roman" w:hAnsi="Times New Roman" w:cs="Times New Roman"/>
          <w:sz w:val="28"/>
          <w:szCs w:val="28"/>
        </w:rPr>
        <w:t>Вервинская</w:t>
      </w:r>
      <w:proofErr w:type="spellEnd"/>
      <w:r w:rsidRPr="009C5690">
        <w:rPr>
          <w:rFonts w:ascii="Times New Roman" w:hAnsi="Times New Roman" w:cs="Times New Roman"/>
          <w:sz w:val="28"/>
          <w:szCs w:val="28"/>
        </w:rPr>
        <w:t xml:space="preserve">, А.А. Данилков, А.В. </w:t>
      </w:r>
      <w:proofErr w:type="spellStart"/>
      <w:r w:rsidRPr="009C5690">
        <w:rPr>
          <w:rFonts w:ascii="Times New Roman" w:hAnsi="Times New Roman" w:cs="Times New Roman"/>
          <w:sz w:val="28"/>
          <w:szCs w:val="28"/>
        </w:rPr>
        <w:t>Саморуков</w:t>
      </w:r>
      <w:proofErr w:type="spellEnd"/>
      <w:r w:rsidRPr="009C5690">
        <w:rPr>
          <w:rFonts w:ascii="Times New Roman" w:hAnsi="Times New Roman" w:cs="Times New Roman"/>
          <w:sz w:val="28"/>
          <w:szCs w:val="28"/>
        </w:rPr>
        <w:t>. – Новосибирск, ГАУК НСО НГОНБ, 2020. – 72 с.</w:t>
      </w:r>
    </w:p>
    <w:p w:rsidR="00A710BE" w:rsidRPr="009C5690" w:rsidRDefault="00A710BE" w:rsidP="009C56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Карпушина</w:t>
      </w:r>
      <w:proofErr w:type="spellEnd"/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Т.Н. Летний отдых детей: </w:t>
      </w:r>
      <w:proofErr w:type="spellStart"/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</w:t>
      </w:r>
      <w:proofErr w:type="gramStart"/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</w:t>
      </w:r>
      <w:proofErr w:type="spellEnd"/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Т.Н. </w:t>
      </w:r>
      <w:proofErr w:type="spellStart"/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Карпушина</w:t>
      </w:r>
      <w:proofErr w:type="spellEnd"/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М., 2015.</w:t>
      </w:r>
    </w:p>
    <w:p w:rsidR="00A710BE" w:rsidRPr="009C5690" w:rsidRDefault="00A710BE" w:rsidP="009C56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Леванова</w:t>
      </w:r>
      <w:proofErr w:type="spellEnd"/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Е.А. Игра в тренинге. Возможности игрового взаимодействия: </w:t>
      </w:r>
      <w:proofErr w:type="spellStart"/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proofErr w:type="gramStart"/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</w:t>
      </w:r>
      <w:proofErr w:type="spellEnd"/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Е.А. </w:t>
      </w:r>
      <w:proofErr w:type="spellStart"/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Леванова</w:t>
      </w:r>
      <w:proofErr w:type="spellEnd"/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А.Г. Волошина. – СПб</w:t>
      </w:r>
      <w:proofErr w:type="gramStart"/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Питер, 2014.</w:t>
      </w:r>
    </w:p>
    <w:p w:rsidR="00A710BE" w:rsidRPr="009C5690" w:rsidRDefault="001D003D" w:rsidP="009C56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710BE"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Панфилова, А.П. Игровое моделирование в деятельности педагога: </w:t>
      </w:r>
      <w:proofErr w:type="spellStart"/>
      <w:r w:rsidR="00A710BE"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proofErr w:type="gramStart"/>
      <w:r w:rsidR="00A710BE"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A710BE"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екомендации</w:t>
      </w:r>
      <w:proofErr w:type="spellEnd"/>
      <w:r w:rsidR="00A710BE" w:rsidRPr="009C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А.П. Панфилова. – М.: Академия, 2013</w:t>
      </w:r>
    </w:p>
    <w:p w:rsidR="00A710BE" w:rsidRPr="009C5690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10BE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0EA2" w:rsidRDefault="00340EA2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0EA2" w:rsidRDefault="00340EA2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0EA2" w:rsidRPr="009C5690" w:rsidRDefault="00340EA2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10BE" w:rsidRPr="009C5690" w:rsidRDefault="00A710BE" w:rsidP="009C5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D003D" w:rsidRPr="00001B83" w:rsidRDefault="00001B83" w:rsidP="00001B83">
      <w:pPr>
        <w:jc w:val="right"/>
        <w:rPr>
          <w:rFonts w:ascii="Times New Roman" w:hAnsi="Times New Roman" w:cs="Times New Roman"/>
          <w:sz w:val="28"/>
          <w:szCs w:val="28"/>
        </w:rPr>
      </w:pPr>
      <w:r w:rsidRPr="00001B8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37377" w:rsidRPr="00001B83" w:rsidRDefault="00A37377" w:rsidP="00A37377">
      <w:pPr>
        <w:widowControl w:val="0"/>
        <w:kinsoku w:val="0"/>
        <w:overflowPunct w:val="0"/>
        <w:autoSpaceDE w:val="0"/>
        <w:autoSpaceDN w:val="0"/>
        <w:adjustRightInd w:val="0"/>
        <w:spacing w:before="246" w:after="0"/>
        <w:ind w:left="930"/>
        <w:jc w:val="center"/>
        <w:outlineLvl w:val="1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01B83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Режим</w:t>
      </w:r>
      <w:r w:rsidRPr="00001B83">
        <w:rPr>
          <w:rFonts w:ascii="Times New Roman" w:eastAsiaTheme="minorEastAsia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 xml:space="preserve"> </w:t>
      </w:r>
      <w:r w:rsidRPr="00001B83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дня</w:t>
      </w:r>
    </w:p>
    <w:p w:rsidR="00A37377" w:rsidRPr="00001B83" w:rsidRDefault="00A37377" w:rsidP="00334ADE">
      <w:pPr>
        <w:widowControl w:val="0"/>
        <w:kinsoku w:val="0"/>
        <w:overflowPunct w:val="0"/>
        <w:autoSpaceDE w:val="0"/>
        <w:autoSpaceDN w:val="0"/>
        <w:adjustRightInd w:val="0"/>
        <w:spacing w:before="246" w:after="0"/>
        <w:outlineLvl w:val="1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</w:p>
    <w:tbl>
      <w:tblPr>
        <w:tblW w:w="9348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0"/>
        <w:gridCol w:w="5918"/>
      </w:tblGrid>
      <w:tr w:rsidR="00A37377" w:rsidRPr="00001B83" w:rsidTr="00A37377">
        <w:trPr>
          <w:trHeight w:val="1288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001B83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64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B83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08.30-09.00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 Сбор детей,</w:t>
            </w:r>
            <w:r w:rsidRPr="00001B83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001B83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Выполнение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традиционного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комплекса</w:t>
            </w:r>
            <w:r w:rsidRPr="00001B83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физических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упражнений,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танцевальная</w:t>
            </w:r>
            <w:r w:rsidRPr="00001B83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разминка</w:t>
            </w:r>
            <w:r w:rsidRPr="00001B83">
              <w:rPr>
                <w:rFonts w:ascii="Times New Roman" w:eastAsiaTheme="minorEastAsia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001B83">
              <w:rPr>
                <w:rFonts w:ascii="Times New Roman" w:eastAsiaTheme="minorEastAsia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разучивание</w:t>
            </w:r>
            <w:r w:rsidRPr="00001B83">
              <w:rPr>
                <w:rFonts w:ascii="Times New Roman" w:eastAsiaTheme="minorEastAsia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флешмоба</w:t>
            </w:r>
            <w:proofErr w:type="spellEnd"/>
          </w:p>
          <w:p w:rsidR="00A37377" w:rsidRPr="00001B83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«Содружество</w:t>
            </w:r>
            <w:r w:rsidRPr="00001B83"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Орлят</w:t>
            </w:r>
            <w:r w:rsidRPr="00001B83"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России».</w:t>
            </w:r>
          </w:p>
        </w:tc>
      </w:tr>
      <w:tr w:rsidR="00A37377" w:rsidRPr="00001B83" w:rsidTr="00A37377">
        <w:trPr>
          <w:trHeight w:val="1288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001B83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1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B83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09.00-09.15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 Утренняя</w:t>
            </w:r>
            <w:r w:rsidRPr="00001B83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линейка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001B83" w:rsidRDefault="00A37377" w:rsidP="00A373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Перекличка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отрядов,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информация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предстоящих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событиях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дня,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поднятие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государственного</w:t>
            </w:r>
            <w:r w:rsidRPr="00001B83">
              <w:rPr>
                <w:rFonts w:ascii="Times New Roman" w:eastAsiaTheme="minorEastAsia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флага</w:t>
            </w:r>
            <w:r w:rsidRPr="00001B83">
              <w:rPr>
                <w:rFonts w:ascii="Times New Roman" w:eastAsiaTheme="minorEastAsia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РФ</w:t>
            </w:r>
            <w:r w:rsidRPr="00001B83">
              <w:rPr>
                <w:rFonts w:ascii="Times New Roman" w:eastAsiaTheme="minorEastAsia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Pr="00001B83">
              <w:rPr>
                <w:rFonts w:ascii="Times New Roman" w:eastAsiaTheme="minorEastAsia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исполнением гимна</w:t>
            </w:r>
            <w:r w:rsidRPr="00001B83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РФ,</w:t>
            </w:r>
            <w:r w:rsidRPr="00001B83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разучивание</w:t>
            </w:r>
            <w:r w:rsidRPr="00001B83"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орлятских</w:t>
            </w:r>
            <w:proofErr w:type="spellEnd"/>
            <w:r w:rsidRPr="00001B83"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песен.</w:t>
            </w:r>
          </w:p>
        </w:tc>
      </w:tr>
      <w:tr w:rsidR="00A37377" w:rsidRPr="00001B83" w:rsidTr="00A37377">
        <w:trPr>
          <w:trHeight w:val="1288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001B83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B83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09.15-10.00</w:t>
            </w:r>
            <w:r w:rsidRPr="00001B83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  <w:r w:rsidRPr="00001B83"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001B83" w:rsidRDefault="00A37377" w:rsidP="007A21DE">
            <w:pPr>
              <w:widowControl w:val="0"/>
              <w:tabs>
                <w:tab w:val="left" w:pos="1040"/>
                <w:tab w:val="left" w:pos="1815"/>
                <w:tab w:val="left" w:pos="2171"/>
                <w:tab w:val="left" w:pos="2254"/>
                <w:tab w:val="left" w:pos="3501"/>
                <w:tab w:val="left" w:pos="3917"/>
                <w:tab w:val="left" w:pos="5272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9"/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Начинается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с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творческой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  <w:r w:rsidRPr="00001B83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>презентации</w:t>
            </w:r>
            <w:r w:rsidRPr="00001B83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меню,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которая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включает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информацию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  <w:r w:rsidRPr="00001B83"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  <w:t>о</w:t>
            </w:r>
          </w:p>
          <w:p w:rsidR="00A37377" w:rsidRPr="00001B83" w:rsidRDefault="00A37377" w:rsidP="00A37377">
            <w:pPr>
              <w:widowControl w:val="0"/>
              <w:tabs>
                <w:tab w:val="left" w:pos="1186"/>
                <w:tab w:val="left" w:pos="2781"/>
                <w:tab w:val="left" w:pos="3937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10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пользе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продуктов.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A37377" w:rsidRPr="00001B83" w:rsidTr="00A37377">
        <w:trPr>
          <w:trHeight w:val="1807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001B83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35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B83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10.00-12.00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 Работа по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программе лагеря, по плану</w:t>
            </w:r>
            <w:r w:rsidRPr="00001B83">
              <w:rPr>
                <w:rFonts w:ascii="Times New Roman" w:eastAsiaTheme="minorEastAsia" w:hAnsi="Times New Roman" w:cs="Times New Roman"/>
                <w:spacing w:val="-68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отрядов, общественн</w:t>
            </w:r>
            <w:proofErr w:type="gramStart"/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полезный труд, работа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кружков</w:t>
            </w:r>
            <w:r w:rsidRPr="00001B83"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 секций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001B83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Рекомендуется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разделить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работу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два</w:t>
            </w:r>
            <w:r w:rsidRPr="00001B83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занятия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45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минут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перерывом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между</w:t>
            </w:r>
            <w:r w:rsidRPr="00001B83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ними в полчаса, или на 45 минут и 60 минут</w:t>
            </w:r>
            <w:r w:rsidRPr="00001B83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перерывом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между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ними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минут.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Обязательно</w:t>
            </w:r>
            <w:r w:rsidRPr="00001B83">
              <w:rPr>
                <w:rFonts w:ascii="Times New Roman" w:eastAsiaTheme="minorEastAsia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чередование</w:t>
            </w:r>
            <w:r w:rsidRPr="00001B83">
              <w:rPr>
                <w:rFonts w:ascii="Times New Roman" w:eastAsiaTheme="minorEastAsia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спокойного</w:t>
            </w:r>
            <w:proofErr w:type="gramEnd"/>
            <w:r w:rsidRPr="00001B83">
              <w:rPr>
                <w:rFonts w:ascii="Times New Roman" w:eastAsiaTheme="minorEastAsia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</w:p>
          <w:p w:rsidR="00A37377" w:rsidRPr="00001B83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активного</w:t>
            </w:r>
            <w:proofErr w:type="gramEnd"/>
            <w:r w:rsidRPr="00001B83"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видов</w:t>
            </w:r>
            <w:r w:rsidRPr="00001B83">
              <w:rPr>
                <w:rFonts w:ascii="Times New Roman" w:eastAsiaTheme="minorEastAsia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деятельности.</w:t>
            </w:r>
          </w:p>
        </w:tc>
      </w:tr>
      <w:tr w:rsidR="00A37377" w:rsidRPr="00001B83" w:rsidTr="00A37377">
        <w:trPr>
          <w:trHeight w:val="967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001B83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B83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12.00-13.00</w:t>
            </w:r>
            <w:r w:rsidRPr="00001B83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A37377" w:rsidRPr="00001B83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Оздоровительные</w:t>
            </w:r>
            <w:r w:rsidRPr="00001B83"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процедуры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001B83" w:rsidRDefault="00A37377" w:rsidP="00A37377">
            <w:pPr>
              <w:widowControl w:val="0"/>
              <w:tabs>
                <w:tab w:val="left" w:pos="181"/>
                <w:tab w:val="left" w:pos="1315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Подвижные игры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и прогулки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на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свежем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воздухе,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  <w:r w:rsidRPr="00001B83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>принятие</w:t>
            </w:r>
            <w:r w:rsidRPr="00001B83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солнечных ванн.</w:t>
            </w:r>
          </w:p>
        </w:tc>
      </w:tr>
      <w:tr w:rsidR="00A37377" w:rsidRPr="00001B83" w:rsidTr="00A37377">
        <w:trPr>
          <w:trHeight w:val="642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001B83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B83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13.00-14.00</w:t>
            </w:r>
            <w:r w:rsidRPr="00001B83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  <w:r w:rsidRPr="00001B83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001B83" w:rsidRDefault="00A37377" w:rsidP="007A21DE">
            <w:pPr>
              <w:widowControl w:val="0"/>
              <w:tabs>
                <w:tab w:val="left" w:pos="2199"/>
                <w:tab w:val="left" w:pos="3851"/>
                <w:tab w:val="left" w:pos="4681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Знакомство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отрядов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с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меню,</w:t>
            </w:r>
          </w:p>
          <w:p w:rsidR="00A37377" w:rsidRPr="00001B83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представленным</w:t>
            </w:r>
            <w:r w:rsidRPr="00001B83"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</w:t>
            </w:r>
            <w:r w:rsidRPr="00001B83"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обед.</w:t>
            </w:r>
            <w:proofErr w:type="gramEnd"/>
          </w:p>
        </w:tc>
      </w:tr>
      <w:tr w:rsidR="00A37377" w:rsidRPr="00001B83" w:rsidTr="00A37377">
        <w:trPr>
          <w:trHeight w:val="1372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001B83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75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B83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14.00-14.30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 Свободное</w:t>
            </w:r>
            <w:r w:rsidRPr="00001B83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001B83" w:rsidRDefault="00A37377" w:rsidP="00A373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7"/>
              <w:jc w:val="both"/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</w:pP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это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время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дети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могут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поиграть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спокойные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настольные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игры,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почитать</w:t>
            </w:r>
            <w:r w:rsidRPr="00001B83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                              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книги,</w:t>
            </w:r>
            <w:r w:rsidRPr="00001B83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порисовать.</w:t>
            </w:r>
          </w:p>
          <w:p w:rsidR="00A37377" w:rsidRPr="00001B83" w:rsidRDefault="00A37377" w:rsidP="00A373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«Огонёк» с подведением итогов</w:t>
            </w:r>
            <w:r w:rsidRPr="00001B83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дня,</w:t>
            </w:r>
            <w:r w:rsidRPr="00001B83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Орлятским</w:t>
            </w:r>
            <w:proofErr w:type="spellEnd"/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кругом.</w:t>
            </w:r>
          </w:p>
        </w:tc>
      </w:tr>
      <w:tr w:rsidR="00A37377" w:rsidRPr="00001B83" w:rsidTr="00A37377">
        <w:trPr>
          <w:trHeight w:val="564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001B83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B83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14.30</w:t>
            </w:r>
            <w:r w:rsidRPr="00001B83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  <w:r w:rsidRPr="00001B83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Уход</w:t>
            </w:r>
            <w:r w:rsidRPr="00001B83"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домой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377" w:rsidRPr="00001B83" w:rsidRDefault="00A37377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1B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001B83" w:rsidRPr="00001B83" w:rsidRDefault="00001B83" w:rsidP="00A710BE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1B83" w:rsidRDefault="00001B83" w:rsidP="00001B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ADE" w:rsidRDefault="00334ADE" w:rsidP="00001B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ADE" w:rsidRDefault="00334ADE" w:rsidP="00001B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ADE" w:rsidRDefault="00334ADE" w:rsidP="00001B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ADE" w:rsidRPr="00001B83" w:rsidRDefault="00334ADE" w:rsidP="00001B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ADE" w:rsidRPr="00334ADE" w:rsidRDefault="00001B83" w:rsidP="00001B83">
      <w:pPr>
        <w:tabs>
          <w:tab w:val="left" w:pos="2711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4ADE" w:rsidRPr="00334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Анкеты и методики оценки результатов  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6"/>
        <w:gridCol w:w="6817"/>
      </w:tblGrid>
      <w:tr w:rsidR="00001B83" w:rsidRPr="009C5690" w:rsidTr="007A21DE">
        <w:trPr>
          <w:trHeight w:val="561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83" w:rsidRPr="009C5690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69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83" w:rsidRPr="009C5690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21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Название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описание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методов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игровой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диагностики</w:t>
            </w:r>
          </w:p>
        </w:tc>
      </w:tr>
      <w:tr w:rsidR="00001B83" w:rsidRPr="009C5690" w:rsidTr="007A21DE">
        <w:trPr>
          <w:trHeight w:val="398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83" w:rsidRPr="009C5690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12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Проявление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социально значимых</w:t>
            </w:r>
            <w:r w:rsidRPr="009C5690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качеств ребёнка и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его ценностное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отношение к Родине</w:t>
            </w:r>
            <w:r w:rsidRPr="009C5690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 Государственным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символам РФ, семье,</w:t>
            </w:r>
            <w:r w:rsidRPr="009C5690">
              <w:rPr>
                <w:rFonts w:ascii="Times New Roman" w:eastAsiaTheme="minorEastAsia" w:hAnsi="Times New Roman" w:cs="Times New Roman"/>
                <w:spacing w:val="-68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команде, природе,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познанию,</w:t>
            </w:r>
            <w:r w:rsidRPr="009C5690"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здоровью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83" w:rsidRPr="009C5690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«Персонаж»</w:t>
            </w:r>
          </w:p>
          <w:p w:rsidR="00001B83" w:rsidRPr="009C5690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35" w:after="0" w:line="360" w:lineRule="auto"/>
              <w:ind w:left="107" w:right="9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Детям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предлагается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выбрать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себе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персонажа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сказки/былины/песни и др. на кого он похож сейчас, и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кого он хотел бы равняться, и пояснить свой выбор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(чем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отличаются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персонажи,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что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понравилось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персонаже,</w:t>
            </w:r>
            <w:r w:rsidRPr="009C5690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которого хочется равняться)</w:t>
            </w:r>
          </w:p>
          <w:p w:rsidR="00001B83" w:rsidRPr="009C5690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5" w:after="0" w:line="36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«Цветик-</w:t>
            </w:r>
            <w:proofErr w:type="spellStart"/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001B83" w:rsidRPr="001D5FC4" w:rsidRDefault="00001B83" w:rsidP="007A21DE">
            <w:pPr>
              <w:widowControl w:val="0"/>
              <w:tabs>
                <w:tab w:val="left" w:pos="1860"/>
                <w:tab w:val="left" w:pos="2860"/>
                <w:tab w:val="left" w:pos="4750"/>
                <w:tab w:val="left" w:pos="601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9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Ребятам предлагается нарисовать цветик-</w:t>
            </w:r>
            <w:proofErr w:type="spellStart"/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9C5690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написать на нём 7 своих пожеланий (предварительно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пронумеровав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каждый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лепесток).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зависимости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того,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что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ребёнок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написал,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может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классифицировать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пожелания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детей: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для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себя,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для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родных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и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близких,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для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своих</w:t>
            </w:r>
            <w:r w:rsidRPr="009C5690">
              <w:rPr>
                <w:rFonts w:ascii="Times New Roman" w:eastAsiaTheme="minorEastAsia" w:hAnsi="Times New Roman" w:cs="Times New Roman"/>
                <w:spacing w:val="-68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друзей/одноклассников/отряда, для малой Родины, для</w:t>
            </w:r>
            <w:r w:rsidRPr="009C5690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страны, для всего народа, мира. Анализируя перечень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пожеланий,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можно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определить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направленность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личности</w:t>
            </w:r>
            <w:r w:rsidRPr="009C5690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ребёнка.</w:t>
            </w:r>
          </w:p>
        </w:tc>
      </w:tr>
      <w:tr w:rsidR="00334ADE" w:rsidRPr="009C5690" w:rsidTr="007A21DE">
        <w:trPr>
          <w:trHeight w:val="398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DE" w:rsidRPr="009C5690" w:rsidRDefault="00334ADE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12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DE" w:rsidRPr="009C5690" w:rsidRDefault="00334ADE" w:rsidP="00334A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«Живая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анкета»</w:t>
            </w:r>
          </w:p>
          <w:p w:rsidR="00334ADE" w:rsidRPr="009C5690" w:rsidRDefault="00334ADE" w:rsidP="00334A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9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Детям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предлагается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ряд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вопросов/утверждений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(они</w:t>
            </w:r>
            <w:r w:rsidRPr="009C5690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могут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быть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как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серьёзные,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так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шуточные,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подвохом),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которые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можно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будет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ответить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по-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разному</w:t>
            </w:r>
            <w:proofErr w:type="gramEnd"/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34ADE" w:rsidRPr="009C5690" w:rsidRDefault="00334ADE" w:rsidP="00334ADE">
            <w:pPr>
              <w:widowControl w:val="0"/>
              <w:numPr>
                <w:ilvl w:val="0"/>
                <w:numId w:val="12"/>
              </w:numPr>
              <w:tabs>
                <w:tab w:val="left" w:pos="40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10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вариант: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все,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кто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согласен,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хлопают,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кто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согласен</w:t>
            </w:r>
            <w:r w:rsidRPr="009C5690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 топают;</w:t>
            </w:r>
          </w:p>
          <w:p w:rsidR="00334ADE" w:rsidRPr="009C5690" w:rsidRDefault="00334ADE" w:rsidP="00334A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 вариант: встают несколько ребят, и каждый из них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представляет какой-то определенный ответ на вопрос.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Их задача – сосчитать, сколько раз им хлопнули по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ладошке.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Задача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ребят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зале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подбежать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«дать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пять»</w:t>
            </w:r>
            <w:r w:rsidRPr="009C5690"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тому</w:t>
            </w:r>
            <w:r w:rsidRPr="009C5690"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человеку,</w:t>
            </w:r>
            <w:r w:rsidRPr="009C5690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Pr="009C5690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ответом</w:t>
            </w:r>
            <w:r w:rsidRPr="009C5690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которого он</w:t>
            </w:r>
            <w:r w:rsidRPr="009C5690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согласен.</w:t>
            </w:r>
          </w:p>
        </w:tc>
      </w:tr>
    </w:tbl>
    <w:p w:rsidR="00001B83" w:rsidRPr="009C5690" w:rsidRDefault="00001B83" w:rsidP="00001B8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36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</w:p>
    <w:tbl>
      <w:tblPr>
        <w:tblW w:w="968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135"/>
      </w:tblGrid>
      <w:tr w:rsidR="00001B83" w:rsidRPr="009C5690" w:rsidTr="007A21DE">
        <w:trPr>
          <w:trHeight w:val="707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83" w:rsidRPr="009C5690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15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83" w:rsidRPr="009C5690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«Если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бы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я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был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волшебником»</w:t>
            </w:r>
          </w:p>
          <w:p w:rsidR="00001B83" w:rsidRPr="009C5690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9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Детям предлагается сыграть в игру «Если бы я был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волшебником»,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подумать,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какой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день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или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какие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события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смены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они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бы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хотели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прожить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ещё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(вернуться</w:t>
            </w:r>
            <w:r w:rsidRPr="009C5690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назад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 узнать</w:t>
            </w:r>
            <w:r w:rsidRPr="009C5690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больше).</w:t>
            </w:r>
          </w:p>
          <w:p w:rsidR="00001B83" w:rsidRPr="009C5690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«Интересный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вагон»</w:t>
            </w:r>
          </w:p>
          <w:p w:rsidR="00001B83" w:rsidRPr="009C5690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9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бумажных/картонных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вагончиков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составляет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своеобразный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поезд.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Детям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предлагается</w:t>
            </w:r>
            <w:r w:rsidRPr="009C5690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выбрать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персонажа/человечка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прикрепить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его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определенному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вагончику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(как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бы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поместить</w:t>
            </w:r>
            <w:r w:rsidRPr="009C5690">
              <w:rPr>
                <w:rFonts w:ascii="Times New Roman" w:eastAsiaTheme="minorEastAsia" w:hAnsi="Times New Roman" w:cs="Times New Roman"/>
                <w:spacing w:val="7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его</w:t>
            </w:r>
            <w:r w:rsidRPr="009C5690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туда).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Вагончики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подписаны: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здесь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могут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быть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спортивные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игры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соревнования,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изготовление</w:t>
            </w:r>
            <w:r w:rsidRPr="009C5690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поделок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сувениров,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танцевальные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мастер-классы,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интеллектуальные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игры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другие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яркие,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эмоциональные или содержательные события смены.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Таким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образом</w:t>
            </w:r>
            <w:proofErr w:type="gramEnd"/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ребята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смогут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увидеть,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кого</w:t>
            </w:r>
            <w:r w:rsidRPr="009C5690">
              <w:rPr>
                <w:rFonts w:ascii="Times New Roman" w:eastAsiaTheme="minorEastAsia" w:hAnsi="Times New Roman" w:cs="Times New Roman"/>
                <w:spacing w:val="70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отряда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такие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же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интересы,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как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них,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9C5690">
              <w:rPr>
                <w:rFonts w:ascii="Times New Roman" w:eastAsiaTheme="minorEastAsia" w:hAnsi="Times New Roman" w:cs="Times New Roman"/>
                <w:spacing w:val="70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может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зафиксировать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наиболее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результативные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дела</w:t>
            </w:r>
            <w:r w:rsidRPr="009C5690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как</w:t>
            </w:r>
            <w:r w:rsidRPr="009C5690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</w:t>
            </w:r>
            <w:r w:rsidRPr="009C5690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уровне отряда,</w:t>
            </w:r>
            <w:r w:rsidRPr="009C5690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так и</w:t>
            </w:r>
            <w:r w:rsidRPr="009C5690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уровне</w:t>
            </w:r>
            <w:r w:rsidRPr="009C5690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лагеря.</w:t>
            </w:r>
          </w:p>
        </w:tc>
      </w:tr>
    </w:tbl>
    <w:tbl>
      <w:tblPr>
        <w:tblpPr w:leftFromText="180" w:rightFromText="180" w:vertAnchor="page" w:horzAnchor="margin" w:tblpY="781"/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7"/>
        <w:gridCol w:w="7087"/>
      </w:tblGrid>
      <w:tr w:rsidR="00001B83" w:rsidRPr="009C5690" w:rsidTr="007A21DE">
        <w:trPr>
          <w:trHeight w:val="4243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83" w:rsidRPr="009C5690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60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Полученные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ребёнком</w:t>
            </w:r>
            <w:r w:rsidRPr="009C5690"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знания</w:t>
            </w:r>
          </w:p>
          <w:p w:rsidR="00001B83" w:rsidRPr="009C5690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9C5690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социальный</w:t>
            </w:r>
            <w:r w:rsidRPr="009C5690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опыт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83" w:rsidRPr="009C5690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«Чудо-дерево»</w:t>
            </w:r>
          </w:p>
          <w:p w:rsidR="00001B83" w:rsidRPr="001D5FC4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9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Детям предлагается создать «чудо-дерево» по итогам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прожитого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дня.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Цвет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листьев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нужно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выбрать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соответствии с теми новыми знаниями, которые они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получили.</w:t>
            </w:r>
          </w:p>
          <w:p w:rsidR="00001B83" w:rsidRPr="009C5690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77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«Кидаем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кубик»</w:t>
            </w:r>
          </w:p>
          <w:p w:rsidR="00001B83" w:rsidRPr="009C5690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Детям</w:t>
            </w:r>
            <w:r w:rsidRPr="009C5690">
              <w:rPr>
                <w:rFonts w:ascii="Times New Roman" w:eastAsiaTheme="minorEastAsia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предлагается</w:t>
            </w:r>
            <w:r w:rsidRPr="009C5690">
              <w:rPr>
                <w:rFonts w:ascii="Times New Roman" w:eastAsiaTheme="minorEastAsia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бросить</w:t>
            </w:r>
            <w:r w:rsidRPr="009C5690">
              <w:rPr>
                <w:rFonts w:ascii="Times New Roman" w:eastAsiaTheme="minorEastAsia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кубик</w:t>
            </w:r>
            <w:r w:rsidRPr="009C5690">
              <w:rPr>
                <w:rFonts w:ascii="Times New Roman" w:eastAsiaTheme="minorEastAsia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9C5690">
              <w:rPr>
                <w:rFonts w:ascii="Times New Roman" w:eastAsiaTheme="minorEastAsia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рассказать,</w:t>
            </w:r>
            <w:r w:rsidRPr="009C5690">
              <w:rPr>
                <w:rFonts w:ascii="Times New Roman" w:eastAsiaTheme="minorEastAsia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что он запомнил после того или иного дела, используя то число слов/фраз, какое выпало на кубике.</w:t>
            </w:r>
          </w:p>
          <w:p w:rsidR="00001B83" w:rsidRPr="009C5690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«Сто к одному»</w:t>
            </w:r>
          </w:p>
          <w:p w:rsidR="00001B83" w:rsidRPr="009C5690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Дети разбиваются на небольшие команды или играют каждый за себя, если в отряде небольшое количество человек. Педагог задает вопросы по всему пройденному во время смены материалу: правилам, информации, мероприятиям, играм, конкретным ситуациям, творческим делам. Задача участников – как можно точнее вспомнить событие и ответить на вопросы.</w:t>
            </w:r>
          </w:p>
        </w:tc>
      </w:tr>
    </w:tbl>
    <w:tbl>
      <w:tblPr>
        <w:tblW w:w="968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135"/>
      </w:tblGrid>
      <w:tr w:rsidR="00001B83" w:rsidRPr="009C5690" w:rsidTr="007A21DE">
        <w:trPr>
          <w:trHeight w:val="25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83" w:rsidRPr="009C5690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15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Взаимодействие в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команде,</w:t>
            </w:r>
            <w:r w:rsidRPr="009C5690">
              <w:rPr>
                <w:rFonts w:ascii="Times New Roman" w:eastAsiaTheme="minorEastAsia" w:hAnsi="Times New Roman" w:cs="Times New Roman"/>
                <w:spacing w:val="-14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коллективе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83" w:rsidRPr="009C5690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7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«Золотая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коллекция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1B83" w:rsidRPr="007D7638" w:rsidRDefault="00001B83" w:rsidP="007D7638">
            <w:pPr>
              <w:widowControl w:val="0"/>
              <w:tabs>
                <w:tab w:val="left" w:pos="1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101"/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Детям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предлагают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каждому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взять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по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три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  <w:r w:rsidRPr="009C5690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>разных</w:t>
            </w:r>
            <w:r w:rsidRPr="009C5690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медали</w:t>
            </w:r>
            <w:r w:rsidRPr="009C5690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 вручить</w:t>
            </w:r>
            <w:r w:rsidRPr="009C5690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их: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тому,</w:t>
            </w:r>
            <w:r w:rsidRPr="009C5690">
              <w:rPr>
                <w:rFonts w:ascii="Times New Roman" w:eastAsiaTheme="minorEastAsia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кому</w:t>
            </w:r>
            <w:r w:rsidRPr="009C5690">
              <w:rPr>
                <w:rFonts w:ascii="Times New Roman" w:eastAsiaTheme="minorEastAsia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хочется</w:t>
            </w:r>
            <w:r w:rsidRPr="009C5690">
              <w:rPr>
                <w:rFonts w:ascii="Times New Roman" w:eastAsiaTheme="minorEastAsia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сказать</w:t>
            </w:r>
            <w:r w:rsidRPr="009C5690">
              <w:rPr>
                <w:rFonts w:ascii="Times New Roman" w:eastAsiaTheme="minorEastAsia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спасибо</w:t>
            </w:r>
            <w:r w:rsidRPr="009C5690">
              <w:rPr>
                <w:rFonts w:ascii="Times New Roman" w:eastAsiaTheme="minorEastAsia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</w:t>
            </w:r>
            <w:r w:rsidRPr="009C5690">
              <w:rPr>
                <w:rFonts w:ascii="Times New Roman" w:eastAsiaTheme="minorEastAsia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сегодняшний</w:t>
            </w:r>
            <w:r w:rsidRPr="009C5690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="007D7638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                                   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день;</w:t>
            </w:r>
          </w:p>
          <w:p w:rsidR="00001B83" w:rsidRPr="009C5690" w:rsidRDefault="00001B83" w:rsidP="007A21DE">
            <w:pPr>
              <w:widowControl w:val="0"/>
              <w:numPr>
                <w:ilvl w:val="0"/>
                <w:numId w:val="11"/>
              </w:numPr>
              <w:tabs>
                <w:tab w:val="left" w:pos="34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9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тому,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кто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стал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твоим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другом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поддержит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тебя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Pr="009C5690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любой</w:t>
            </w:r>
            <w:r w:rsidRPr="009C5690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момент.</w:t>
            </w:r>
          </w:p>
          <w:p w:rsidR="00001B83" w:rsidRPr="009C5690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77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«Кругосветное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путешествие»</w:t>
            </w:r>
          </w:p>
          <w:p w:rsidR="00001B83" w:rsidRPr="009C5690" w:rsidRDefault="00001B83" w:rsidP="007A21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 w:right="9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Детям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предлагается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каждому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лично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листочке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написать,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кого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бы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ребят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он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взял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собой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Pr="009C5690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кругосветное путешествие, зачем бы они туда поехали</w:t>
            </w:r>
            <w:r w:rsidRPr="009C5690">
              <w:rPr>
                <w:rFonts w:ascii="Times New Roman" w:eastAsiaTheme="minorEastAsia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9C5690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какие предметы</w:t>
            </w:r>
            <w:r w:rsidRPr="009C5690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им бы</w:t>
            </w:r>
            <w:r w:rsidRPr="009C5690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там</w:t>
            </w:r>
            <w:r w:rsidRPr="009C5690"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9C569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пригодились.</w:t>
            </w:r>
          </w:p>
        </w:tc>
      </w:tr>
    </w:tbl>
    <w:p w:rsidR="001D003D" w:rsidRPr="00001B83" w:rsidRDefault="001D003D" w:rsidP="00001B83">
      <w:pPr>
        <w:tabs>
          <w:tab w:val="left" w:pos="271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D003D" w:rsidRPr="00001B83" w:rsidSect="00D601F8">
      <w:pgSz w:w="11906" w:h="16838"/>
      <w:pgMar w:top="1134" w:right="1701" w:bottom="992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644" w:rsidRDefault="00EB7644">
      <w:pPr>
        <w:spacing w:after="0" w:line="240" w:lineRule="auto"/>
      </w:pPr>
      <w:r>
        <w:separator/>
      </w:r>
    </w:p>
  </w:endnote>
  <w:endnote w:type="continuationSeparator" w:id="0">
    <w:p w:rsidR="00EB7644" w:rsidRDefault="00EB7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 Ital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321" w:rsidRDefault="00213321">
    <w:pPr>
      <w:pStyle w:val="af"/>
    </w:pPr>
  </w:p>
  <w:p w:rsidR="00213321" w:rsidRDefault="0021332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3633209"/>
      <w:docPartObj>
        <w:docPartGallery w:val="Page Numbers (Bottom of Page)"/>
        <w:docPartUnique/>
      </w:docPartObj>
    </w:sdtPr>
    <w:sdtEndPr/>
    <w:sdtContent>
      <w:p w:rsidR="00213321" w:rsidRDefault="00213321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6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3321" w:rsidRDefault="00213321">
    <w:pPr>
      <w:pStyle w:val="af"/>
    </w:pPr>
  </w:p>
  <w:p w:rsidR="00213321" w:rsidRDefault="002133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644" w:rsidRDefault="00EB7644">
      <w:pPr>
        <w:spacing w:after="0" w:line="240" w:lineRule="auto"/>
      </w:pPr>
      <w:r>
        <w:separator/>
      </w:r>
    </w:p>
  </w:footnote>
  <w:footnote w:type="continuationSeparator" w:id="0">
    <w:p w:rsidR="00EB7644" w:rsidRDefault="00EB7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321" w:rsidRDefault="00213321">
    <w:pPr>
      <w:pStyle w:val="ad"/>
    </w:pPr>
  </w:p>
  <w:p w:rsidR="00213321" w:rsidRDefault="0021332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</w:abstractNum>
  <w:abstractNum w:abstractNumId="1">
    <w:nsid w:val="00000010"/>
    <w:multiLevelType w:val="singleLevel"/>
    <w:tmpl w:val="00000010"/>
    <w:name w:val="WW8Num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>
    <w:nsid w:val="00000402"/>
    <w:multiLevelType w:val="multilevel"/>
    <w:tmpl w:val="00000885"/>
    <w:lvl w:ilvl="0">
      <w:numFmt w:val="bullet"/>
      <w:lvlText w:val=""/>
      <w:lvlJc w:val="left"/>
      <w:pPr>
        <w:ind w:left="222" w:hanging="425"/>
      </w:pPr>
      <w:rPr>
        <w:rFonts w:ascii="Symbol" w:hAnsi="Symbol" w:cs="Symbol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18" w:hanging="425"/>
      </w:pPr>
    </w:lvl>
    <w:lvl w:ilvl="2">
      <w:numFmt w:val="bullet"/>
      <w:lvlText w:val="•"/>
      <w:lvlJc w:val="left"/>
      <w:pPr>
        <w:ind w:left="2217" w:hanging="425"/>
      </w:pPr>
    </w:lvl>
    <w:lvl w:ilvl="3">
      <w:numFmt w:val="bullet"/>
      <w:lvlText w:val="•"/>
      <w:lvlJc w:val="left"/>
      <w:pPr>
        <w:ind w:left="3215" w:hanging="425"/>
      </w:pPr>
    </w:lvl>
    <w:lvl w:ilvl="4">
      <w:numFmt w:val="bullet"/>
      <w:lvlText w:val="•"/>
      <w:lvlJc w:val="left"/>
      <w:pPr>
        <w:ind w:left="4214" w:hanging="425"/>
      </w:pPr>
    </w:lvl>
    <w:lvl w:ilvl="5">
      <w:numFmt w:val="bullet"/>
      <w:lvlText w:val="•"/>
      <w:lvlJc w:val="left"/>
      <w:pPr>
        <w:ind w:left="5213" w:hanging="425"/>
      </w:pPr>
    </w:lvl>
    <w:lvl w:ilvl="6">
      <w:numFmt w:val="bullet"/>
      <w:lvlText w:val="•"/>
      <w:lvlJc w:val="left"/>
      <w:pPr>
        <w:ind w:left="6211" w:hanging="425"/>
      </w:pPr>
    </w:lvl>
    <w:lvl w:ilvl="7">
      <w:numFmt w:val="bullet"/>
      <w:lvlText w:val="•"/>
      <w:lvlJc w:val="left"/>
      <w:pPr>
        <w:ind w:left="7210" w:hanging="425"/>
      </w:pPr>
    </w:lvl>
    <w:lvl w:ilvl="8">
      <w:numFmt w:val="bullet"/>
      <w:lvlText w:val="•"/>
      <w:lvlJc w:val="left"/>
      <w:pPr>
        <w:ind w:left="8209" w:hanging="425"/>
      </w:pPr>
    </w:lvl>
  </w:abstractNum>
  <w:abstractNum w:abstractNumId="3">
    <w:nsid w:val="00000403"/>
    <w:multiLevelType w:val="multilevel"/>
    <w:tmpl w:val="00000886"/>
    <w:lvl w:ilvl="0">
      <w:numFmt w:val="bullet"/>
      <w:lvlText w:val="-"/>
      <w:lvlJc w:val="left"/>
      <w:pPr>
        <w:ind w:left="107" w:hanging="29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770" w:hanging="296"/>
      </w:pPr>
    </w:lvl>
    <w:lvl w:ilvl="2">
      <w:numFmt w:val="bullet"/>
      <w:lvlText w:val="•"/>
      <w:lvlJc w:val="left"/>
      <w:pPr>
        <w:ind w:left="1441" w:hanging="296"/>
      </w:pPr>
    </w:lvl>
    <w:lvl w:ilvl="3">
      <w:numFmt w:val="bullet"/>
      <w:lvlText w:val="•"/>
      <w:lvlJc w:val="left"/>
      <w:pPr>
        <w:ind w:left="2112" w:hanging="296"/>
      </w:pPr>
    </w:lvl>
    <w:lvl w:ilvl="4">
      <w:numFmt w:val="bullet"/>
      <w:lvlText w:val="•"/>
      <w:lvlJc w:val="left"/>
      <w:pPr>
        <w:ind w:left="2782" w:hanging="296"/>
      </w:pPr>
    </w:lvl>
    <w:lvl w:ilvl="5">
      <w:numFmt w:val="bullet"/>
      <w:lvlText w:val="•"/>
      <w:lvlJc w:val="left"/>
      <w:pPr>
        <w:ind w:left="3453" w:hanging="296"/>
      </w:pPr>
    </w:lvl>
    <w:lvl w:ilvl="6">
      <w:numFmt w:val="bullet"/>
      <w:lvlText w:val="•"/>
      <w:lvlJc w:val="left"/>
      <w:pPr>
        <w:ind w:left="4124" w:hanging="296"/>
      </w:pPr>
    </w:lvl>
    <w:lvl w:ilvl="7">
      <w:numFmt w:val="bullet"/>
      <w:lvlText w:val="•"/>
      <w:lvlJc w:val="left"/>
      <w:pPr>
        <w:ind w:left="4794" w:hanging="296"/>
      </w:pPr>
    </w:lvl>
    <w:lvl w:ilvl="8">
      <w:numFmt w:val="bullet"/>
      <w:lvlText w:val="•"/>
      <w:lvlJc w:val="left"/>
      <w:pPr>
        <w:ind w:left="5465" w:hanging="296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7" w:hanging="19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770" w:hanging="192"/>
      </w:pPr>
    </w:lvl>
    <w:lvl w:ilvl="2">
      <w:numFmt w:val="bullet"/>
      <w:lvlText w:val="•"/>
      <w:lvlJc w:val="left"/>
      <w:pPr>
        <w:ind w:left="1441" w:hanging="192"/>
      </w:pPr>
    </w:lvl>
    <w:lvl w:ilvl="3">
      <w:numFmt w:val="bullet"/>
      <w:lvlText w:val="•"/>
      <w:lvlJc w:val="left"/>
      <w:pPr>
        <w:ind w:left="2112" w:hanging="192"/>
      </w:pPr>
    </w:lvl>
    <w:lvl w:ilvl="4">
      <w:numFmt w:val="bullet"/>
      <w:lvlText w:val="•"/>
      <w:lvlJc w:val="left"/>
      <w:pPr>
        <w:ind w:left="2782" w:hanging="192"/>
      </w:pPr>
    </w:lvl>
    <w:lvl w:ilvl="5">
      <w:numFmt w:val="bullet"/>
      <w:lvlText w:val="•"/>
      <w:lvlJc w:val="left"/>
      <w:pPr>
        <w:ind w:left="3453" w:hanging="192"/>
      </w:pPr>
    </w:lvl>
    <w:lvl w:ilvl="6">
      <w:numFmt w:val="bullet"/>
      <w:lvlText w:val="•"/>
      <w:lvlJc w:val="left"/>
      <w:pPr>
        <w:ind w:left="4124" w:hanging="192"/>
      </w:pPr>
    </w:lvl>
    <w:lvl w:ilvl="7">
      <w:numFmt w:val="bullet"/>
      <w:lvlText w:val="•"/>
      <w:lvlJc w:val="left"/>
      <w:pPr>
        <w:ind w:left="4794" w:hanging="192"/>
      </w:pPr>
    </w:lvl>
    <w:lvl w:ilvl="8">
      <w:numFmt w:val="bullet"/>
      <w:lvlText w:val="•"/>
      <w:lvlJc w:val="left"/>
      <w:pPr>
        <w:ind w:left="5465" w:hanging="192"/>
      </w:pPr>
    </w:lvl>
  </w:abstractNum>
  <w:abstractNum w:abstractNumId="5">
    <w:nsid w:val="0000040C"/>
    <w:multiLevelType w:val="multilevel"/>
    <w:tmpl w:val="0000088F"/>
    <w:lvl w:ilvl="0">
      <w:numFmt w:val="bullet"/>
      <w:lvlText w:val="-"/>
      <w:lvlJc w:val="left"/>
      <w:pPr>
        <w:ind w:left="222" w:hanging="1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18" w:hanging="164"/>
      </w:pPr>
    </w:lvl>
    <w:lvl w:ilvl="2">
      <w:numFmt w:val="bullet"/>
      <w:lvlText w:val="•"/>
      <w:lvlJc w:val="left"/>
      <w:pPr>
        <w:ind w:left="2217" w:hanging="164"/>
      </w:pPr>
    </w:lvl>
    <w:lvl w:ilvl="3">
      <w:numFmt w:val="bullet"/>
      <w:lvlText w:val="•"/>
      <w:lvlJc w:val="left"/>
      <w:pPr>
        <w:ind w:left="3215" w:hanging="164"/>
      </w:pPr>
    </w:lvl>
    <w:lvl w:ilvl="4">
      <w:numFmt w:val="bullet"/>
      <w:lvlText w:val="•"/>
      <w:lvlJc w:val="left"/>
      <w:pPr>
        <w:ind w:left="4214" w:hanging="164"/>
      </w:pPr>
    </w:lvl>
    <w:lvl w:ilvl="5">
      <w:numFmt w:val="bullet"/>
      <w:lvlText w:val="•"/>
      <w:lvlJc w:val="left"/>
      <w:pPr>
        <w:ind w:left="5213" w:hanging="164"/>
      </w:pPr>
    </w:lvl>
    <w:lvl w:ilvl="6">
      <w:numFmt w:val="bullet"/>
      <w:lvlText w:val="•"/>
      <w:lvlJc w:val="left"/>
      <w:pPr>
        <w:ind w:left="6211" w:hanging="164"/>
      </w:pPr>
    </w:lvl>
    <w:lvl w:ilvl="7">
      <w:numFmt w:val="bullet"/>
      <w:lvlText w:val="•"/>
      <w:lvlJc w:val="left"/>
      <w:pPr>
        <w:ind w:left="7210" w:hanging="164"/>
      </w:pPr>
    </w:lvl>
    <w:lvl w:ilvl="8">
      <w:numFmt w:val="bullet"/>
      <w:lvlText w:val="•"/>
      <w:lvlJc w:val="left"/>
      <w:pPr>
        <w:ind w:left="8209" w:hanging="164"/>
      </w:pPr>
    </w:lvl>
  </w:abstractNum>
  <w:abstractNum w:abstractNumId="6">
    <w:nsid w:val="004F0F20"/>
    <w:multiLevelType w:val="hybridMultilevel"/>
    <w:tmpl w:val="CF3CC6DA"/>
    <w:lvl w:ilvl="0" w:tplc="A9163F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A67D30"/>
    <w:multiLevelType w:val="hybridMultilevel"/>
    <w:tmpl w:val="F7480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F62422"/>
    <w:multiLevelType w:val="hybridMultilevel"/>
    <w:tmpl w:val="C1CC3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D637B1"/>
    <w:multiLevelType w:val="hybridMultilevel"/>
    <w:tmpl w:val="65281D22"/>
    <w:lvl w:ilvl="0" w:tplc="A9163FC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0565B97"/>
    <w:multiLevelType w:val="hybridMultilevel"/>
    <w:tmpl w:val="00BEEA6A"/>
    <w:lvl w:ilvl="0" w:tplc="6D0E1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2C68F7"/>
    <w:multiLevelType w:val="hybridMultilevel"/>
    <w:tmpl w:val="9852F4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D13674"/>
    <w:multiLevelType w:val="hybridMultilevel"/>
    <w:tmpl w:val="617684FC"/>
    <w:lvl w:ilvl="0" w:tplc="BB121E6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8562B6"/>
    <w:multiLevelType w:val="hybridMultilevel"/>
    <w:tmpl w:val="7A86F886"/>
    <w:lvl w:ilvl="0" w:tplc="CA943B3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AB0DC9"/>
    <w:multiLevelType w:val="hybridMultilevel"/>
    <w:tmpl w:val="7DF24F8E"/>
    <w:lvl w:ilvl="0" w:tplc="BB121E6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2D22AA"/>
    <w:multiLevelType w:val="hybridMultilevel"/>
    <w:tmpl w:val="06D2E71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16DAB"/>
    <w:multiLevelType w:val="hybridMultilevel"/>
    <w:tmpl w:val="E70E94C8"/>
    <w:lvl w:ilvl="0" w:tplc="9A0EA79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  <w:rPr>
        <w:rFonts w:cs="Times New Roman"/>
      </w:rPr>
    </w:lvl>
  </w:abstractNum>
  <w:abstractNum w:abstractNumId="17">
    <w:nsid w:val="50592287"/>
    <w:multiLevelType w:val="hybridMultilevel"/>
    <w:tmpl w:val="06D2E7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AA65C5"/>
    <w:multiLevelType w:val="hybridMultilevel"/>
    <w:tmpl w:val="03A2B4C0"/>
    <w:lvl w:ilvl="0" w:tplc="CA943B3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ED5FBE"/>
    <w:multiLevelType w:val="hybridMultilevel"/>
    <w:tmpl w:val="0DDE7A8A"/>
    <w:lvl w:ilvl="0" w:tplc="9D6CD6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0D075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B2249B"/>
    <w:multiLevelType w:val="hybridMultilevel"/>
    <w:tmpl w:val="F4CE18CC"/>
    <w:lvl w:ilvl="0" w:tplc="7D0EEDD6">
      <w:start w:val="3"/>
      <w:numFmt w:val="decimal"/>
      <w:lvlText w:val="%1"/>
      <w:lvlJc w:val="left"/>
      <w:pPr>
        <w:ind w:left="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21">
    <w:nsid w:val="669D4F94"/>
    <w:multiLevelType w:val="hybridMultilevel"/>
    <w:tmpl w:val="060ECB4C"/>
    <w:lvl w:ilvl="0" w:tplc="C3D43B86">
      <w:start w:val="1"/>
      <w:numFmt w:val="decimal"/>
      <w:lvlText w:val="%1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22">
    <w:nsid w:val="723244BE"/>
    <w:multiLevelType w:val="hybridMultilevel"/>
    <w:tmpl w:val="F81CEFBC"/>
    <w:lvl w:ilvl="0" w:tplc="BB121E6C">
      <w:start w:val="4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5AF05BD"/>
    <w:multiLevelType w:val="hybridMultilevel"/>
    <w:tmpl w:val="C610FE84"/>
    <w:lvl w:ilvl="0" w:tplc="BB121E6C">
      <w:start w:val="4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D67322B"/>
    <w:multiLevelType w:val="hybridMultilevel"/>
    <w:tmpl w:val="7B5046DE"/>
    <w:lvl w:ilvl="0" w:tplc="3B48A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0"/>
  </w:num>
  <w:num w:numId="5">
    <w:abstractNumId w:val="0"/>
  </w:num>
  <w:num w:numId="6">
    <w:abstractNumId w:val="16"/>
  </w:num>
  <w:num w:numId="7">
    <w:abstractNumId w:val="15"/>
  </w:num>
  <w:num w:numId="8">
    <w:abstractNumId w:val="22"/>
  </w:num>
  <w:num w:numId="9">
    <w:abstractNumId w:val="5"/>
  </w:num>
  <w:num w:numId="10">
    <w:abstractNumId w:val="17"/>
  </w:num>
  <w:num w:numId="11">
    <w:abstractNumId w:val="4"/>
  </w:num>
  <w:num w:numId="12">
    <w:abstractNumId w:val="3"/>
  </w:num>
  <w:num w:numId="13">
    <w:abstractNumId w:val="8"/>
  </w:num>
  <w:num w:numId="14">
    <w:abstractNumId w:val="11"/>
  </w:num>
  <w:num w:numId="15">
    <w:abstractNumId w:val="13"/>
  </w:num>
  <w:num w:numId="16">
    <w:abstractNumId w:val="18"/>
  </w:num>
  <w:num w:numId="17">
    <w:abstractNumId w:val="19"/>
  </w:num>
  <w:num w:numId="18">
    <w:abstractNumId w:val="7"/>
  </w:num>
  <w:num w:numId="19">
    <w:abstractNumId w:val="21"/>
  </w:num>
  <w:num w:numId="20">
    <w:abstractNumId w:val="20"/>
  </w:num>
  <w:num w:numId="21">
    <w:abstractNumId w:val="12"/>
  </w:num>
  <w:num w:numId="22">
    <w:abstractNumId w:val="14"/>
  </w:num>
  <w:num w:numId="23">
    <w:abstractNumId w:val="24"/>
  </w:num>
  <w:num w:numId="24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A5"/>
    <w:rsid w:val="00001B83"/>
    <w:rsid w:val="00002D74"/>
    <w:rsid w:val="00011EB5"/>
    <w:rsid w:val="0005376C"/>
    <w:rsid w:val="000545D9"/>
    <w:rsid w:val="0009049E"/>
    <w:rsid w:val="000B5F22"/>
    <w:rsid w:val="000C4B31"/>
    <w:rsid w:val="00124431"/>
    <w:rsid w:val="001255AB"/>
    <w:rsid w:val="001275AE"/>
    <w:rsid w:val="00157CD8"/>
    <w:rsid w:val="00160C9C"/>
    <w:rsid w:val="001974AA"/>
    <w:rsid w:val="001D003D"/>
    <w:rsid w:val="001D5FC4"/>
    <w:rsid w:val="00212C74"/>
    <w:rsid w:val="00213321"/>
    <w:rsid w:val="00246AC2"/>
    <w:rsid w:val="00253C58"/>
    <w:rsid w:val="00265652"/>
    <w:rsid w:val="002803E8"/>
    <w:rsid w:val="0028248E"/>
    <w:rsid w:val="002A0AC9"/>
    <w:rsid w:val="002E6E50"/>
    <w:rsid w:val="00334ADE"/>
    <w:rsid w:val="00340EA2"/>
    <w:rsid w:val="0034486E"/>
    <w:rsid w:val="00396C4E"/>
    <w:rsid w:val="003A2662"/>
    <w:rsid w:val="003A7453"/>
    <w:rsid w:val="003C031F"/>
    <w:rsid w:val="0040564B"/>
    <w:rsid w:val="004178E7"/>
    <w:rsid w:val="004414D4"/>
    <w:rsid w:val="0048238C"/>
    <w:rsid w:val="004828E4"/>
    <w:rsid w:val="004A20FD"/>
    <w:rsid w:val="004C373E"/>
    <w:rsid w:val="004C7EBF"/>
    <w:rsid w:val="00515361"/>
    <w:rsid w:val="00523684"/>
    <w:rsid w:val="005415E7"/>
    <w:rsid w:val="00571D4E"/>
    <w:rsid w:val="005B45A5"/>
    <w:rsid w:val="005D1933"/>
    <w:rsid w:val="006110F7"/>
    <w:rsid w:val="00622909"/>
    <w:rsid w:val="006555C4"/>
    <w:rsid w:val="00694E87"/>
    <w:rsid w:val="006A40D7"/>
    <w:rsid w:val="006B4777"/>
    <w:rsid w:val="006F21B5"/>
    <w:rsid w:val="007019E0"/>
    <w:rsid w:val="00797AC9"/>
    <w:rsid w:val="007A21DE"/>
    <w:rsid w:val="007D7638"/>
    <w:rsid w:val="007F17BF"/>
    <w:rsid w:val="00806517"/>
    <w:rsid w:val="00840226"/>
    <w:rsid w:val="00853444"/>
    <w:rsid w:val="00861261"/>
    <w:rsid w:val="008C2FE7"/>
    <w:rsid w:val="008E722B"/>
    <w:rsid w:val="00941913"/>
    <w:rsid w:val="00941B72"/>
    <w:rsid w:val="009C5690"/>
    <w:rsid w:val="00A142FF"/>
    <w:rsid w:val="00A37377"/>
    <w:rsid w:val="00A710BE"/>
    <w:rsid w:val="00A87D21"/>
    <w:rsid w:val="00AB0908"/>
    <w:rsid w:val="00AD6A39"/>
    <w:rsid w:val="00AF5C14"/>
    <w:rsid w:val="00B233B1"/>
    <w:rsid w:val="00B24D23"/>
    <w:rsid w:val="00BB7160"/>
    <w:rsid w:val="00BE0B61"/>
    <w:rsid w:val="00C1586F"/>
    <w:rsid w:val="00C41BF0"/>
    <w:rsid w:val="00C56BAC"/>
    <w:rsid w:val="00C66D57"/>
    <w:rsid w:val="00C675AF"/>
    <w:rsid w:val="00C900C4"/>
    <w:rsid w:val="00C9211B"/>
    <w:rsid w:val="00C92A1D"/>
    <w:rsid w:val="00CF2386"/>
    <w:rsid w:val="00D06340"/>
    <w:rsid w:val="00D11CF5"/>
    <w:rsid w:val="00D4731C"/>
    <w:rsid w:val="00D601F8"/>
    <w:rsid w:val="00D80FB8"/>
    <w:rsid w:val="00DF179E"/>
    <w:rsid w:val="00E03075"/>
    <w:rsid w:val="00E17060"/>
    <w:rsid w:val="00E55773"/>
    <w:rsid w:val="00E82229"/>
    <w:rsid w:val="00E974A2"/>
    <w:rsid w:val="00EA339C"/>
    <w:rsid w:val="00EB7644"/>
    <w:rsid w:val="00ED3A0F"/>
    <w:rsid w:val="00EE4B69"/>
    <w:rsid w:val="00F41B39"/>
    <w:rsid w:val="00F95FFA"/>
    <w:rsid w:val="00FB27A3"/>
    <w:rsid w:val="00FD11D9"/>
    <w:rsid w:val="00FE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42FF"/>
    <w:pPr>
      <w:widowControl w:val="0"/>
      <w:autoSpaceDE w:val="0"/>
      <w:autoSpaceDN w:val="0"/>
      <w:adjustRightInd w:val="0"/>
      <w:spacing w:before="255" w:after="0" w:line="240" w:lineRule="auto"/>
      <w:ind w:left="78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1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5B45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B45A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C3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4C37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42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921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C9211B"/>
    <w:pPr>
      <w:widowControl w:val="0"/>
      <w:autoSpaceDE w:val="0"/>
      <w:autoSpaceDN w:val="0"/>
      <w:adjustRightInd w:val="0"/>
      <w:spacing w:after="0" w:line="240" w:lineRule="auto"/>
      <w:ind w:left="222" w:firstLine="56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rmal (Web)"/>
    <w:aliases w:val="Обычный (Web)"/>
    <w:basedOn w:val="a"/>
    <w:uiPriority w:val="99"/>
    <w:unhideWhenUsed/>
    <w:rsid w:val="00C9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C9211B"/>
    <w:rPr>
      <w:b/>
      <w:bCs/>
    </w:rPr>
  </w:style>
  <w:style w:type="paragraph" w:customStyle="1" w:styleId="western">
    <w:name w:val="western"/>
    <w:basedOn w:val="a"/>
    <w:rsid w:val="00C9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9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710BE"/>
  </w:style>
  <w:style w:type="table" w:styleId="aa">
    <w:name w:val="Table Grid"/>
    <w:basedOn w:val="a1"/>
    <w:rsid w:val="00A71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Гиперссылка1"/>
    <w:basedOn w:val="a0"/>
    <w:uiPriority w:val="99"/>
    <w:unhideWhenUsed/>
    <w:rsid w:val="00A710B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710B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710B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A710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A7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710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7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A710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A710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Emphasis"/>
    <w:basedOn w:val="a0"/>
    <w:qFormat/>
    <w:rsid w:val="00A710BE"/>
    <w:rPr>
      <w:i/>
      <w:iCs/>
    </w:rPr>
  </w:style>
  <w:style w:type="paragraph" w:styleId="af4">
    <w:name w:val="Body Text Indent"/>
    <w:basedOn w:val="a"/>
    <w:link w:val="af5"/>
    <w:uiPriority w:val="99"/>
    <w:unhideWhenUsed/>
    <w:rsid w:val="00A710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A71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10BE"/>
  </w:style>
  <w:style w:type="paragraph" w:customStyle="1" w:styleId="af6">
    <w:name w:val="Стиль"/>
    <w:rsid w:val="00A710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A710B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710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A71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A710BE"/>
  </w:style>
  <w:style w:type="character" w:customStyle="1" w:styleId="c15">
    <w:name w:val="c15"/>
    <w:basedOn w:val="a0"/>
    <w:rsid w:val="00A710BE"/>
  </w:style>
  <w:style w:type="table" w:customStyle="1" w:styleId="-61">
    <w:name w:val="Светлая сетка - Акцент 61"/>
    <w:basedOn w:val="a1"/>
    <w:next w:val="-6"/>
    <w:uiPriority w:val="62"/>
    <w:rsid w:val="00A710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customStyle="1" w:styleId="13">
    <w:name w:val="Абзац списка1"/>
    <w:basedOn w:val="a"/>
    <w:uiPriority w:val="34"/>
    <w:qFormat/>
    <w:rsid w:val="00A710BE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1">
    <w:name w:val="Основной текст 21"/>
    <w:basedOn w:val="a"/>
    <w:rsid w:val="00A710BE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c3">
    <w:name w:val="c3"/>
    <w:basedOn w:val="a"/>
    <w:rsid w:val="00A71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10BE"/>
  </w:style>
  <w:style w:type="table" w:customStyle="1" w:styleId="14">
    <w:name w:val="Сетка таблицы1"/>
    <w:basedOn w:val="a1"/>
    <w:next w:val="aa"/>
    <w:uiPriority w:val="59"/>
    <w:rsid w:val="00A71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A710BE"/>
    <w:rPr>
      <w:color w:val="0563C1" w:themeColor="hyperlink"/>
      <w:u w:val="single"/>
    </w:rPr>
  </w:style>
  <w:style w:type="table" w:styleId="-6">
    <w:name w:val="Light Grid Accent 6"/>
    <w:basedOn w:val="a1"/>
    <w:uiPriority w:val="62"/>
    <w:rsid w:val="00A710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customStyle="1" w:styleId="TableParagraph">
    <w:name w:val="Table Paragraph"/>
    <w:basedOn w:val="a"/>
    <w:uiPriority w:val="1"/>
    <w:qFormat/>
    <w:rsid w:val="00002D74"/>
    <w:pPr>
      <w:widowControl w:val="0"/>
      <w:autoSpaceDE w:val="0"/>
      <w:autoSpaceDN w:val="0"/>
      <w:adjustRightInd w:val="0"/>
      <w:spacing w:after="0" w:line="240" w:lineRule="auto"/>
      <w:ind w:left="10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1D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1D003D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1">
    <w:name w:val="Заголовок 1 Знак1"/>
    <w:basedOn w:val="a0"/>
    <w:uiPriority w:val="9"/>
    <w:rsid w:val="001D00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1D003D"/>
  </w:style>
  <w:style w:type="paragraph" w:customStyle="1" w:styleId="Default">
    <w:name w:val="Default"/>
    <w:rsid w:val="004414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42FF"/>
    <w:pPr>
      <w:widowControl w:val="0"/>
      <w:autoSpaceDE w:val="0"/>
      <w:autoSpaceDN w:val="0"/>
      <w:adjustRightInd w:val="0"/>
      <w:spacing w:before="255" w:after="0" w:line="240" w:lineRule="auto"/>
      <w:ind w:left="78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1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5B45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B45A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C3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4C37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42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921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C9211B"/>
    <w:pPr>
      <w:widowControl w:val="0"/>
      <w:autoSpaceDE w:val="0"/>
      <w:autoSpaceDN w:val="0"/>
      <w:adjustRightInd w:val="0"/>
      <w:spacing w:after="0" w:line="240" w:lineRule="auto"/>
      <w:ind w:left="222" w:firstLine="56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rmal (Web)"/>
    <w:aliases w:val="Обычный (Web)"/>
    <w:basedOn w:val="a"/>
    <w:uiPriority w:val="99"/>
    <w:unhideWhenUsed/>
    <w:rsid w:val="00C9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C9211B"/>
    <w:rPr>
      <w:b/>
      <w:bCs/>
    </w:rPr>
  </w:style>
  <w:style w:type="paragraph" w:customStyle="1" w:styleId="western">
    <w:name w:val="western"/>
    <w:basedOn w:val="a"/>
    <w:rsid w:val="00C9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9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710BE"/>
  </w:style>
  <w:style w:type="table" w:styleId="aa">
    <w:name w:val="Table Grid"/>
    <w:basedOn w:val="a1"/>
    <w:rsid w:val="00A71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Гиперссылка1"/>
    <w:basedOn w:val="a0"/>
    <w:uiPriority w:val="99"/>
    <w:unhideWhenUsed/>
    <w:rsid w:val="00A710B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710B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710B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A710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A7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710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7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A710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A710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Emphasis"/>
    <w:basedOn w:val="a0"/>
    <w:qFormat/>
    <w:rsid w:val="00A710BE"/>
    <w:rPr>
      <w:i/>
      <w:iCs/>
    </w:rPr>
  </w:style>
  <w:style w:type="paragraph" w:styleId="af4">
    <w:name w:val="Body Text Indent"/>
    <w:basedOn w:val="a"/>
    <w:link w:val="af5"/>
    <w:uiPriority w:val="99"/>
    <w:unhideWhenUsed/>
    <w:rsid w:val="00A710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A71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10BE"/>
  </w:style>
  <w:style w:type="paragraph" w:customStyle="1" w:styleId="af6">
    <w:name w:val="Стиль"/>
    <w:rsid w:val="00A710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A710B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710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A71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A710BE"/>
  </w:style>
  <w:style w:type="character" w:customStyle="1" w:styleId="c15">
    <w:name w:val="c15"/>
    <w:basedOn w:val="a0"/>
    <w:rsid w:val="00A710BE"/>
  </w:style>
  <w:style w:type="table" w:customStyle="1" w:styleId="-61">
    <w:name w:val="Светлая сетка - Акцент 61"/>
    <w:basedOn w:val="a1"/>
    <w:next w:val="-6"/>
    <w:uiPriority w:val="62"/>
    <w:rsid w:val="00A710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customStyle="1" w:styleId="13">
    <w:name w:val="Абзац списка1"/>
    <w:basedOn w:val="a"/>
    <w:uiPriority w:val="34"/>
    <w:qFormat/>
    <w:rsid w:val="00A710BE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1">
    <w:name w:val="Основной текст 21"/>
    <w:basedOn w:val="a"/>
    <w:rsid w:val="00A710BE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c3">
    <w:name w:val="c3"/>
    <w:basedOn w:val="a"/>
    <w:rsid w:val="00A71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10BE"/>
  </w:style>
  <w:style w:type="table" w:customStyle="1" w:styleId="14">
    <w:name w:val="Сетка таблицы1"/>
    <w:basedOn w:val="a1"/>
    <w:next w:val="aa"/>
    <w:uiPriority w:val="59"/>
    <w:rsid w:val="00A71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A710BE"/>
    <w:rPr>
      <w:color w:val="0563C1" w:themeColor="hyperlink"/>
      <w:u w:val="single"/>
    </w:rPr>
  </w:style>
  <w:style w:type="table" w:styleId="-6">
    <w:name w:val="Light Grid Accent 6"/>
    <w:basedOn w:val="a1"/>
    <w:uiPriority w:val="62"/>
    <w:rsid w:val="00A710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customStyle="1" w:styleId="TableParagraph">
    <w:name w:val="Table Paragraph"/>
    <w:basedOn w:val="a"/>
    <w:uiPriority w:val="1"/>
    <w:qFormat/>
    <w:rsid w:val="00002D74"/>
    <w:pPr>
      <w:widowControl w:val="0"/>
      <w:autoSpaceDE w:val="0"/>
      <w:autoSpaceDN w:val="0"/>
      <w:adjustRightInd w:val="0"/>
      <w:spacing w:after="0" w:line="240" w:lineRule="auto"/>
      <w:ind w:left="10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1D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1D003D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1">
    <w:name w:val="Заголовок 1 Знак1"/>
    <w:basedOn w:val="a0"/>
    <w:uiPriority w:val="9"/>
    <w:rsid w:val="001D00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1D003D"/>
  </w:style>
  <w:style w:type="paragraph" w:customStyle="1" w:styleId="Default">
    <w:name w:val="Default"/>
    <w:rsid w:val="004414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19C58-DB50-4148-9346-E434D740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39</Pages>
  <Words>7246</Words>
  <Characters>41304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резерв</cp:lastModifiedBy>
  <cp:revision>24</cp:revision>
  <cp:lastPrinted>2023-05-18T11:31:00Z</cp:lastPrinted>
  <dcterms:created xsi:type="dcterms:W3CDTF">2023-05-09T19:02:00Z</dcterms:created>
  <dcterms:modified xsi:type="dcterms:W3CDTF">2023-06-01T06:41:00Z</dcterms:modified>
</cp:coreProperties>
</file>