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0CB" w:rsidRDefault="009150CB" w:rsidP="009150C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CB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696.75pt" o:ole="">
            <v:imagedata r:id="rId9" o:title=""/>
          </v:shape>
          <o:OLEObject Type="Embed" ProgID="Acrobat.Document.DC" ShapeID="_x0000_i1025" DrawAspect="Content" ObjectID="_1779868173" r:id="rId10"/>
        </w:object>
      </w:r>
      <w:bookmarkStart w:id="0" w:name="_GoBack"/>
      <w:bookmarkEnd w:id="0"/>
    </w:p>
    <w:p w:rsidR="009150CB" w:rsidRDefault="009150CB" w:rsidP="00A710B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0CB" w:rsidRPr="00D76CB3" w:rsidRDefault="009150CB" w:rsidP="00A710BE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710BE" w:rsidRPr="00D76CB3" w:rsidRDefault="00A710BE" w:rsidP="00A710BE">
      <w:pPr>
        <w:tabs>
          <w:tab w:val="left" w:pos="3307"/>
          <w:tab w:val="center" w:pos="467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программы</w:t>
      </w:r>
    </w:p>
    <w:p w:rsidR="00A710BE" w:rsidRPr="00D76CB3" w:rsidRDefault="00A710BE" w:rsidP="00A710BE">
      <w:pPr>
        <w:spacing w:after="0" w:line="276" w:lineRule="auto"/>
        <w:ind w:left="644" w:hanging="64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6C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Пояснительная записка</w:t>
      </w:r>
    </w:p>
    <w:p w:rsidR="00A710BE" w:rsidRPr="00D76CB3" w:rsidRDefault="00A710BE" w:rsidP="00A710BE">
      <w:pPr>
        <w:widowControl w:val="0"/>
        <w:spacing w:after="0" w:line="276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6C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Актуальность программы</w:t>
      </w:r>
    </w:p>
    <w:p w:rsidR="00A710BE" w:rsidRPr="00D76CB3" w:rsidRDefault="00A710BE" w:rsidP="00A710BE">
      <w:pPr>
        <w:widowControl w:val="0"/>
        <w:spacing w:after="0" w:line="276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6C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Новизна программы</w:t>
      </w:r>
    </w:p>
    <w:p w:rsidR="00A710BE" w:rsidRPr="00D76CB3" w:rsidRDefault="00A710BE" w:rsidP="00A710BE">
      <w:pPr>
        <w:widowControl w:val="0"/>
        <w:spacing w:after="0" w:line="276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6C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Отличительные особенности программы</w:t>
      </w:r>
    </w:p>
    <w:p w:rsidR="00A710BE" w:rsidRPr="00D76CB3" w:rsidRDefault="00A710BE" w:rsidP="00A710BE">
      <w:pPr>
        <w:widowControl w:val="0"/>
        <w:spacing w:after="0" w:line="276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6C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Направленность программы</w:t>
      </w:r>
    </w:p>
    <w:p w:rsidR="00A710BE" w:rsidRPr="00D76CB3" w:rsidRDefault="00A710BE" w:rsidP="00A710BE">
      <w:pPr>
        <w:widowControl w:val="0"/>
        <w:spacing w:after="0" w:line="276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6C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Адресат программы</w:t>
      </w:r>
    </w:p>
    <w:p w:rsidR="00A710BE" w:rsidRPr="00D76CB3" w:rsidRDefault="00A710BE" w:rsidP="00A710BE">
      <w:pPr>
        <w:widowControl w:val="0"/>
        <w:spacing w:after="0" w:line="276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6C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и задачи программы</w:t>
      </w:r>
    </w:p>
    <w:p w:rsidR="00A710BE" w:rsidRPr="00D76CB3" w:rsidRDefault="00A710BE" w:rsidP="00A710BE">
      <w:pPr>
        <w:widowControl w:val="0"/>
        <w:spacing w:after="0" w:line="276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6C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Ожидаемые результаты</w:t>
      </w:r>
    </w:p>
    <w:p w:rsidR="00A710BE" w:rsidRPr="00D76CB3" w:rsidRDefault="00A710BE" w:rsidP="00A710BE">
      <w:pPr>
        <w:widowControl w:val="0"/>
        <w:spacing w:after="0" w:line="276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6C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Принципы реализации программы</w:t>
      </w:r>
    </w:p>
    <w:p w:rsidR="00AD6A39" w:rsidRPr="00D76CB3" w:rsidRDefault="00AD6A39" w:rsidP="00AD6A39">
      <w:pPr>
        <w:widowControl w:val="0"/>
        <w:spacing w:after="0" w:line="276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6C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Технологии воспитательной деятельности</w:t>
      </w:r>
    </w:p>
    <w:p w:rsidR="00A710BE" w:rsidRPr="00D76CB3" w:rsidRDefault="00A710BE" w:rsidP="00A710BE">
      <w:pPr>
        <w:widowControl w:val="0"/>
        <w:spacing w:after="0" w:line="276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6C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Методы реализации программы</w:t>
      </w:r>
    </w:p>
    <w:p w:rsidR="00A710BE" w:rsidRPr="00D76CB3" w:rsidRDefault="00A710BE" w:rsidP="009C5690">
      <w:pPr>
        <w:spacing w:after="0" w:line="276" w:lineRule="auto"/>
        <w:ind w:left="644" w:hanging="64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6C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Содержание программы</w:t>
      </w:r>
    </w:p>
    <w:p w:rsidR="00A710BE" w:rsidRPr="00D76CB3" w:rsidRDefault="00A710BE" w:rsidP="00A710BE">
      <w:pPr>
        <w:widowControl w:val="0"/>
        <w:spacing w:after="0" w:line="276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6C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Этапы реализации программы</w:t>
      </w:r>
    </w:p>
    <w:p w:rsidR="00A710BE" w:rsidRPr="00D76CB3" w:rsidRDefault="00A710BE" w:rsidP="00A710BE">
      <w:pPr>
        <w:widowControl w:val="0"/>
        <w:spacing w:after="0" w:line="276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6C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Направления деятельности в рамках программы</w:t>
      </w:r>
    </w:p>
    <w:p w:rsidR="00A710BE" w:rsidRPr="00D76CB3" w:rsidRDefault="00A710BE" w:rsidP="00A710BE">
      <w:pPr>
        <w:widowControl w:val="0"/>
        <w:spacing w:after="0" w:line="276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6C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Модель игрового взаимодействия</w:t>
      </w:r>
    </w:p>
    <w:p w:rsidR="00A710BE" w:rsidRPr="00D76CB3" w:rsidRDefault="00AD6A39" w:rsidP="00A710BE">
      <w:pPr>
        <w:widowControl w:val="0"/>
        <w:spacing w:after="0" w:line="276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6C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</w:t>
      </w:r>
      <w:r w:rsidR="00A710BE" w:rsidRPr="00D76C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детского самоуправления</w:t>
      </w:r>
    </w:p>
    <w:p w:rsidR="00A710BE" w:rsidRPr="00D76CB3" w:rsidRDefault="00A710BE" w:rsidP="00A710BE">
      <w:pPr>
        <w:widowControl w:val="0"/>
        <w:spacing w:after="0" w:line="276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6C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 мотивации и стимулирования</w:t>
      </w:r>
    </w:p>
    <w:p w:rsidR="00A710BE" w:rsidRPr="00D76CB3" w:rsidRDefault="00A710BE" w:rsidP="00A710BE">
      <w:pPr>
        <w:widowControl w:val="0"/>
        <w:spacing w:after="0" w:line="276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6C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План-сетка смены</w:t>
      </w:r>
    </w:p>
    <w:p w:rsidR="00A710BE" w:rsidRPr="00D76CB3" w:rsidRDefault="00A710BE" w:rsidP="00A710B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6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76C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Ресурсное обеспечение программы</w:t>
      </w:r>
    </w:p>
    <w:p w:rsidR="00A710BE" w:rsidRPr="00D76CB3" w:rsidRDefault="00A710BE" w:rsidP="00A710BE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C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обеспечение программы</w:t>
      </w:r>
    </w:p>
    <w:p w:rsidR="00A710BE" w:rsidRPr="00D76CB3" w:rsidRDefault="00A710BE" w:rsidP="00A710BE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C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Информационно-методическое обеспечение</w:t>
      </w:r>
    </w:p>
    <w:p w:rsidR="00A710BE" w:rsidRPr="00D76CB3" w:rsidRDefault="00A710BE" w:rsidP="00A710BE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CB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программы</w:t>
      </w:r>
    </w:p>
    <w:p w:rsidR="00A710BE" w:rsidRPr="00D76CB3" w:rsidRDefault="00A710BE" w:rsidP="00A710B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Механизм оценивания эффективности реализации программы</w:t>
      </w:r>
    </w:p>
    <w:p w:rsidR="00A710BE" w:rsidRPr="00D76CB3" w:rsidRDefault="00A710BE" w:rsidP="00A710B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Факторы риска</w:t>
      </w:r>
    </w:p>
    <w:p w:rsidR="00A710BE" w:rsidRPr="00D76CB3" w:rsidRDefault="00A710BE" w:rsidP="00A710B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Система обратной связи</w:t>
      </w:r>
    </w:p>
    <w:p w:rsidR="00A710BE" w:rsidRPr="00D76CB3" w:rsidRDefault="00A710BE" w:rsidP="00A710B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Список используемой литературы</w:t>
      </w:r>
    </w:p>
    <w:p w:rsidR="00A710BE" w:rsidRPr="00D76CB3" w:rsidRDefault="00A710BE" w:rsidP="00A710B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8.Приложения</w:t>
      </w:r>
    </w:p>
    <w:p w:rsidR="00A710BE" w:rsidRPr="00A710BE" w:rsidRDefault="00A710BE" w:rsidP="00A710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A710BE" w:rsidRPr="00A710BE" w:rsidRDefault="00A710BE" w:rsidP="00A710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17365D"/>
          <w:sz w:val="28"/>
          <w:szCs w:val="28"/>
          <w:u w:val="single"/>
          <w:lang w:eastAsia="ru-RU"/>
        </w:rPr>
      </w:pPr>
    </w:p>
    <w:p w:rsidR="00A710BE" w:rsidRPr="00A710BE" w:rsidRDefault="00A710BE" w:rsidP="00A710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17365D"/>
          <w:sz w:val="28"/>
          <w:szCs w:val="28"/>
          <w:u w:val="single"/>
          <w:lang w:eastAsia="ru-RU"/>
        </w:rPr>
      </w:pPr>
    </w:p>
    <w:p w:rsidR="00A710BE" w:rsidRDefault="00A710BE" w:rsidP="00A710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17365D"/>
          <w:sz w:val="28"/>
          <w:szCs w:val="28"/>
          <w:u w:val="single"/>
          <w:lang w:eastAsia="ru-RU"/>
        </w:rPr>
      </w:pPr>
    </w:p>
    <w:p w:rsidR="00D76CB3" w:rsidRDefault="00D76CB3" w:rsidP="00A710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17365D"/>
          <w:sz w:val="28"/>
          <w:szCs w:val="28"/>
          <w:u w:val="single"/>
          <w:lang w:eastAsia="ru-RU"/>
        </w:rPr>
      </w:pPr>
    </w:p>
    <w:p w:rsidR="00D76CB3" w:rsidRDefault="00D76CB3" w:rsidP="00A710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17365D"/>
          <w:sz w:val="28"/>
          <w:szCs w:val="28"/>
          <w:u w:val="single"/>
          <w:lang w:eastAsia="ru-RU"/>
        </w:rPr>
      </w:pPr>
    </w:p>
    <w:p w:rsidR="00D76CB3" w:rsidRDefault="00D76CB3" w:rsidP="00A710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17365D"/>
          <w:sz w:val="28"/>
          <w:szCs w:val="28"/>
          <w:u w:val="single"/>
          <w:lang w:eastAsia="ru-RU"/>
        </w:rPr>
      </w:pPr>
    </w:p>
    <w:p w:rsidR="00D76CB3" w:rsidRPr="00A710BE" w:rsidRDefault="00D76CB3" w:rsidP="00A710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17365D"/>
          <w:sz w:val="28"/>
          <w:szCs w:val="28"/>
          <w:u w:val="single"/>
          <w:lang w:eastAsia="ru-RU"/>
        </w:rPr>
      </w:pPr>
    </w:p>
    <w:p w:rsidR="00A710BE" w:rsidRPr="00A710BE" w:rsidRDefault="00A710BE" w:rsidP="00A710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17365D"/>
          <w:sz w:val="28"/>
          <w:szCs w:val="28"/>
          <w:u w:val="single"/>
          <w:lang w:eastAsia="ru-RU"/>
        </w:rPr>
      </w:pPr>
    </w:p>
    <w:p w:rsidR="00A710BE" w:rsidRPr="00A710BE" w:rsidRDefault="00A710BE" w:rsidP="00A710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17365D"/>
          <w:sz w:val="28"/>
          <w:szCs w:val="28"/>
          <w:u w:val="single"/>
          <w:lang w:eastAsia="ru-RU"/>
        </w:rPr>
      </w:pPr>
    </w:p>
    <w:p w:rsidR="00A710BE" w:rsidRPr="00A710BE" w:rsidRDefault="00A710BE" w:rsidP="00A710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17365D"/>
          <w:sz w:val="28"/>
          <w:szCs w:val="28"/>
          <w:u w:val="single"/>
          <w:lang w:eastAsia="ru-RU"/>
        </w:rPr>
      </w:pPr>
    </w:p>
    <w:p w:rsidR="00A710BE" w:rsidRPr="00A710BE" w:rsidRDefault="00A710BE" w:rsidP="00A710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17365D"/>
          <w:sz w:val="28"/>
          <w:szCs w:val="28"/>
          <w:u w:val="single"/>
          <w:lang w:eastAsia="ru-RU"/>
        </w:rPr>
      </w:pPr>
    </w:p>
    <w:p w:rsidR="00A710BE" w:rsidRDefault="00A710BE" w:rsidP="00A710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17365D"/>
          <w:sz w:val="28"/>
          <w:szCs w:val="28"/>
          <w:u w:val="single"/>
          <w:lang w:eastAsia="ru-RU"/>
        </w:rPr>
      </w:pPr>
    </w:p>
    <w:p w:rsidR="00D4731C" w:rsidRDefault="00D4731C" w:rsidP="007A21D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7365D"/>
          <w:sz w:val="28"/>
          <w:szCs w:val="28"/>
          <w:u w:val="single"/>
          <w:lang w:eastAsia="ru-RU"/>
        </w:rPr>
      </w:pPr>
    </w:p>
    <w:p w:rsidR="00D4731C" w:rsidRPr="006F48E1" w:rsidRDefault="00D4731C" w:rsidP="006F48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7365D"/>
          <w:sz w:val="24"/>
          <w:szCs w:val="24"/>
          <w:u w:val="single"/>
          <w:lang w:eastAsia="ru-RU"/>
        </w:rPr>
      </w:pPr>
    </w:p>
    <w:p w:rsidR="00A710BE" w:rsidRPr="006F48E1" w:rsidRDefault="00A710BE" w:rsidP="006F48E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4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1.Пояснительная записка</w:t>
      </w:r>
    </w:p>
    <w:p w:rsidR="00B823BD" w:rsidRPr="006F48E1" w:rsidRDefault="00B823BD" w:rsidP="006F48E1">
      <w:pPr>
        <w:pStyle w:val="a3"/>
        <w:spacing w:line="360" w:lineRule="auto"/>
        <w:ind w:firstLine="709"/>
        <w:rPr>
          <w:sz w:val="24"/>
          <w:szCs w:val="24"/>
        </w:rPr>
      </w:pPr>
      <w:r w:rsidRPr="006F48E1">
        <w:rPr>
          <w:sz w:val="24"/>
          <w:szCs w:val="24"/>
        </w:rPr>
        <w:t>2024</w:t>
      </w:r>
      <w:r w:rsidRPr="006F48E1">
        <w:rPr>
          <w:spacing w:val="80"/>
          <w:sz w:val="24"/>
          <w:szCs w:val="24"/>
        </w:rPr>
        <w:t xml:space="preserve"> </w:t>
      </w:r>
      <w:r w:rsidRPr="006F48E1">
        <w:rPr>
          <w:sz w:val="24"/>
          <w:szCs w:val="24"/>
        </w:rPr>
        <w:t>год</w:t>
      </w:r>
      <w:r w:rsidRPr="006F48E1">
        <w:rPr>
          <w:spacing w:val="80"/>
          <w:sz w:val="24"/>
          <w:szCs w:val="24"/>
        </w:rPr>
        <w:t xml:space="preserve"> </w:t>
      </w:r>
      <w:r w:rsidRPr="006F48E1">
        <w:rPr>
          <w:sz w:val="24"/>
          <w:szCs w:val="24"/>
        </w:rPr>
        <w:t>объявлен</w:t>
      </w:r>
      <w:r w:rsidRPr="006F48E1">
        <w:rPr>
          <w:spacing w:val="80"/>
          <w:sz w:val="24"/>
          <w:szCs w:val="24"/>
        </w:rPr>
        <w:t xml:space="preserve"> </w:t>
      </w:r>
      <w:r w:rsidRPr="006F48E1">
        <w:rPr>
          <w:sz w:val="24"/>
          <w:szCs w:val="24"/>
        </w:rPr>
        <w:t>Годом</w:t>
      </w:r>
      <w:r w:rsidRPr="006F48E1">
        <w:rPr>
          <w:spacing w:val="80"/>
          <w:sz w:val="24"/>
          <w:szCs w:val="24"/>
        </w:rPr>
        <w:t xml:space="preserve"> </w:t>
      </w:r>
      <w:r w:rsidRPr="006F48E1">
        <w:rPr>
          <w:sz w:val="24"/>
          <w:szCs w:val="24"/>
        </w:rPr>
        <w:t>семьи.</w:t>
      </w:r>
      <w:r w:rsidRPr="006F48E1">
        <w:rPr>
          <w:spacing w:val="80"/>
          <w:sz w:val="24"/>
          <w:szCs w:val="24"/>
        </w:rPr>
        <w:t xml:space="preserve"> </w:t>
      </w:r>
      <w:r w:rsidRPr="006F48E1">
        <w:rPr>
          <w:sz w:val="24"/>
          <w:szCs w:val="24"/>
        </w:rPr>
        <w:t>Семья</w:t>
      </w:r>
      <w:r w:rsidRPr="006F48E1">
        <w:rPr>
          <w:spacing w:val="80"/>
          <w:sz w:val="24"/>
          <w:szCs w:val="24"/>
        </w:rPr>
        <w:t xml:space="preserve"> </w:t>
      </w:r>
      <w:r w:rsidRPr="006F48E1">
        <w:rPr>
          <w:sz w:val="24"/>
          <w:szCs w:val="24"/>
        </w:rPr>
        <w:t>является</w:t>
      </w:r>
      <w:r w:rsidRPr="006F48E1">
        <w:rPr>
          <w:spacing w:val="80"/>
          <w:sz w:val="24"/>
          <w:szCs w:val="24"/>
        </w:rPr>
        <w:t xml:space="preserve"> </w:t>
      </w:r>
      <w:r w:rsidRPr="006F48E1">
        <w:rPr>
          <w:sz w:val="24"/>
          <w:szCs w:val="24"/>
        </w:rPr>
        <w:t>ведущим</w:t>
      </w:r>
      <w:r w:rsidRPr="006F48E1">
        <w:rPr>
          <w:spacing w:val="80"/>
          <w:sz w:val="24"/>
          <w:szCs w:val="24"/>
        </w:rPr>
        <w:t xml:space="preserve"> </w:t>
      </w:r>
      <w:r w:rsidRPr="006F48E1">
        <w:rPr>
          <w:sz w:val="24"/>
          <w:szCs w:val="24"/>
        </w:rPr>
        <w:t>социальным</w:t>
      </w:r>
      <w:r w:rsidRPr="006F48E1">
        <w:rPr>
          <w:spacing w:val="80"/>
          <w:sz w:val="24"/>
          <w:szCs w:val="24"/>
        </w:rPr>
        <w:t xml:space="preserve"> </w:t>
      </w:r>
      <w:r w:rsidRPr="006F48E1">
        <w:rPr>
          <w:sz w:val="24"/>
          <w:szCs w:val="24"/>
        </w:rPr>
        <w:t>институтом, наиважнейшим</w:t>
      </w:r>
      <w:r w:rsidRPr="006F48E1">
        <w:rPr>
          <w:spacing w:val="80"/>
          <w:sz w:val="24"/>
          <w:szCs w:val="24"/>
        </w:rPr>
        <w:t xml:space="preserve"> </w:t>
      </w:r>
      <w:r w:rsidRPr="006F48E1">
        <w:rPr>
          <w:sz w:val="24"/>
          <w:szCs w:val="24"/>
        </w:rPr>
        <w:t>фактором</w:t>
      </w:r>
      <w:r w:rsidRPr="006F48E1">
        <w:rPr>
          <w:spacing w:val="80"/>
          <w:sz w:val="24"/>
          <w:szCs w:val="24"/>
        </w:rPr>
        <w:t xml:space="preserve"> </w:t>
      </w:r>
      <w:r w:rsidRPr="006F48E1">
        <w:rPr>
          <w:sz w:val="24"/>
          <w:szCs w:val="24"/>
        </w:rPr>
        <w:t>формирования</w:t>
      </w:r>
      <w:r w:rsidRPr="006F48E1">
        <w:rPr>
          <w:spacing w:val="80"/>
          <w:sz w:val="24"/>
          <w:szCs w:val="24"/>
        </w:rPr>
        <w:t xml:space="preserve"> </w:t>
      </w:r>
      <w:r w:rsidRPr="006F48E1">
        <w:rPr>
          <w:sz w:val="24"/>
          <w:szCs w:val="24"/>
        </w:rPr>
        <w:t>личности.</w:t>
      </w:r>
      <w:r w:rsidRPr="006F48E1">
        <w:rPr>
          <w:spacing w:val="80"/>
          <w:sz w:val="24"/>
          <w:szCs w:val="24"/>
        </w:rPr>
        <w:t xml:space="preserve"> </w:t>
      </w:r>
      <w:r w:rsidRPr="006F48E1">
        <w:rPr>
          <w:sz w:val="24"/>
          <w:szCs w:val="24"/>
        </w:rPr>
        <w:t>Семья</w:t>
      </w:r>
      <w:r w:rsidRPr="006F48E1">
        <w:rPr>
          <w:spacing w:val="80"/>
          <w:sz w:val="24"/>
          <w:szCs w:val="24"/>
        </w:rPr>
        <w:t xml:space="preserve"> </w:t>
      </w:r>
      <w:r w:rsidRPr="006F48E1">
        <w:rPr>
          <w:sz w:val="24"/>
          <w:szCs w:val="24"/>
        </w:rPr>
        <w:t>одновременно</w:t>
      </w:r>
      <w:r w:rsidRPr="006F48E1">
        <w:rPr>
          <w:spacing w:val="80"/>
          <w:sz w:val="24"/>
          <w:szCs w:val="24"/>
        </w:rPr>
        <w:t xml:space="preserve"> </w:t>
      </w:r>
      <w:r w:rsidRPr="006F48E1">
        <w:rPr>
          <w:sz w:val="24"/>
          <w:szCs w:val="24"/>
        </w:rPr>
        <w:t>является</w:t>
      </w:r>
      <w:r w:rsidRPr="006F48E1">
        <w:rPr>
          <w:spacing w:val="80"/>
          <w:sz w:val="24"/>
          <w:szCs w:val="24"/>
        </w:rPr>
        <w:t xml:space="preserve"> </w:t>
      </w:r>
      <w:r w:rsidRPr="006F48E1">
        <w:rPr>
          <w:sz w:val="24"/>
          <w:szCs w:val="24"/>
        </w:rPr>
        <w:t>и</w:t>
      </w:r>
      <w:r w:rsidRPr="006F48E1">
        <w:rPr>
          <w:spacing w:val="80"/>
          <w:sz w:val="24"/>
          <w:szCs w:val="24"/>
        </w:rPr>
        <w:t xml:space="preserve"> </w:t>
      </w:r>
      <w:r w:rsidRPr="006F48E1">
        <w:rPr>
          <w:sz w:val="24"/>
          <w:szCs w:val="24"/>
        </w:rPr>
        <w:t>социально-психологической</w:t>
      </w:r>
      <w:r w:rsidRPr="006F48E1">
        <w:rPr>
          <w:spacing w:val="-5"/>
          <w:sz w:val="24"/>
          <w:szCs w:val="24"/>
        </w:rPr>
        <w:t xml:space="preserve"> </w:t>
      </w:r>
      <w:r w:rsidRPr="006F48E1">
        <w:rPr>
          <w:sz w:val="24"/>
          <w:szCs w:val="24"/>
        </w:rPr>
        <w:t>общностью</w:t>
      </w:r>
      <w:r w:rsidRPr="006F48E1">
        <w:rPr>
          <w:spacing w:val="-5"/>
          <w:sz w:val="24"/>
          <w:szCs w:val="24"/>
        </w:rPr>
        <w:t xml:space="preserve"> </w:t>
      </w:r>
      <w:r w:rsidRPr="006F48E1">
        <w:rPr>
          <w:sz w:val="24"/>
          <w:szCs w:val="24"/>
        </w:rPr>
        <w:t>-</w:t>
      </w:r>
      <w:r w:rsidRPr="006F48E1">
        <w:rPr>
          <w:spacing w:val="-6"/>
          <w:sz w:val="24"/>
          <w:szCs w:val="24"/>
        </w:rPr>
        <w:t xml:space="preserve"> </w:t>
      </w:r>
      <w:r w:rsidRPr="006F48E1">
        <w:rPr>
          <w:sz w:val="24"/>
          <w:szCs w:val="24"/>
        </w:rPr>
        <w:t>малой</w:t>
      </w:r>
      <w:r w:rsidRPr="006F48E1">
        <w:rPr>
          <w:spacing w:val="-5"/>
          <w:sz w:val="24"/>
          <w:szCs w:val="24"/>
        </w:rPr>
        <w:t xml:space="preserve"> </w:t>
      </w:r>
      <w:r w:rsidRPr="006F48E1">
        <w:rPr>
          <w:sz w:val="24"/>
          <w:szCs w:val="24"/>
        </w:rPr>
        <w:t>группой,</w:t>
      </w:r>
      <w:r w:rsidRPr="006F48E1">
        <w:rPr>
          <w:spacing w:val="-6"/>
          <w:sz w:val="24"/>
          <w:szCs w:val="24"/>
        </w:rPr>
        <w:t xml:space="preserve"> </w:t>
      </w:r>
      <w:r w:rsidRPr="006F48E1">
        <w:rPr>
          <w:sz w:val="24"/>
          <w:szCs w:val="24"/>
        </w:rPr>
        <w:t>члены</w:t>
      </w:r>
      <w:r w:rsidRPr="006F48E1">
        <w:rPr>
          <w:spacing w:val="-6"/>
          <w:sz w:val="24"/>
          <w:szCs w:val="24"/>
        </w:rPr>
        <w:t xml:space="preserve"> </w:t>
      </w:r>
      <w:r w:rsidRPr="006F48E1">
        <w:rPr>
          <w:sz w:val="24"/>
          <w:szCs w:val="24"/>
        </w:rPr>
        <w:t>которой</w:t>
      </w:r>
      <w:r w:rsidRPr="006F48E1">
        <w:rPr>
          <w:spacing w:val="-5"/>
          <w:sz w:val="24"/>
          <w:szCs w:val="24"/>
        </w:rPr>
        <w:t xml:space="preserve"> </w:t>
      </w:r>
      <w:r w:rsidRPr="006F48E1">
        <w:rPr>
          <w:sz w:val="24"/>
          <w:szCs w:val="24"/>
        </w:rPr>
        <w:t>связаны</w:t>
      </w:r>
      <w:r w:rsidRPr="006F48E1">
        <w:rPr>
          <w:spacing w:val="-6"/>
          <w:sz w:val="24"/>
          <w:szCs w:val="24"/>
        </w:rPr>
        <w:t xml:space="preserve"> </w:t>
      </w:r>
      <w:r w:rsidRPr="006F48E1">
        <w:rPr>
          <w:sz w:val="24"/>
          <w:szCs w:val="24"/>
        </w:rPr>
        <w:t>брачными или</w:t>
      </w:r>
      <w:r w:rsidRPr="006F48E1">
        <w:rPr>
          <w:spacing w:val="-15"/>
          <w:sz w:val="24"/>
          <w:szCs w:val="24"/>
        </w:rPr>
        <w:t xml:space="preserve"> </w:t>
      </w:r>
      <w:r w:rsidRPr="006F48E1">
        <w:rPr>
          <w:sz w:val="24"/>
          <w:szCs w:val="24"/>
        </w:rPr>
        <w:t>родственными</w:t>
      </w:r>
      <w:r w:rsidRPr="006F48E1">
        <w:rPr>
          <w:spacing w:val="-15"/>
          <w:sz w:val="24"/>
          <w:szCs w:val="24"/>
        </w:rPr>
        <w:t xml:space="preserve"> </w:t>
      </w:r>
      <w:r w:rsidRPr="006F48E1">
        <w:rPr>
          <w:sz w:val="24"/>
          <w:szCs w:val="24"/>
        </w:rPr>
        <w:t>отношениями,</w:t>
      </w:r>
      <w:r w:rsidRPr="006F48E1">
        <w:rPr>
          <w:spacing w:val="-15"/>
          <w:sz w:val="24"/>
          <w:szCs w:val="24"/>
        </w:rPr>
        <w:t xml:space="preserve"> </w:t>
      </w:r>
      <w:r w:rsidRPr="006F48E1">
        <w:rPr>
          <w:sz w:val="24"/>
          <w:szCs w:val="24"/>
        </w:rPr>
        <w:t>общностью</w:t>
      </w:r>
      <w:r w:rsidRPr="006F48E1">
        <w:rPr>
          <w:spacing w:val="-15"/>
          <w:sz w:val="24"/>
          <w:szCs w:val="24"/>
        </w:rPr>
        <w:t xml:space="preserve"> </w:t>
      </w:r>
      <w:r w:rsidRPr="006F48E1">
        <w:rPr>
          <w:sz w:val="24"/>
          <w:szCs w:val="24"/>
        </w:rPr>
        <w:t>быта</w:t>
      </w:r>
      <w:r w:rsidRPr="006F48E1">
        <w:rPr>
          <w:spacing w:val="-16"/>
          <w:sz w:val="24"/>
          <w:szCs w:val="24"/>
        </w:rPr>
        <w:t xml:space="preserve"> </w:t>
      </w:r>
      <w:r w:rsidRPr="006F48E1">
        <w:rPr>
          <w:sz w:val="24"/>
          <w:szCs w:val="24"/>
        </w:rPr>
        <w:t>и</w:t>
      </w:r>
      <w:r w:rsidRPr="006F48E1">
        <w:rPr>
          <w:spacing w:val="-15"/>
          <w:sz w:val="24"/>
          <w:szCs w:val="24"/>
        </w:rPr>
        <w:t xml:space="preserve"> </w:t>
      </w:r>
      <w:r w:rsidRPr="006F48E1">
        <w:rPr>
          <w:sz w:val="24"/>
          <w:szCs w:val="24"/>
        </w:rPr>
        <w:t>взаимной</w:t>
      </w:r>
      <w:r w:rsidRPr="006F48E1">
        <w:rPr>
          <w:spacing w:val="-15"/>
          <w:sz w:val="24"/>
          <w:szCs w:val="24"/>
        </w:rPr>
        <w:t xml:space="preserve"> </w:t>
      </w:r>
      <w:r w:rsidRPr="006F48E1">
        <w:rPr>
          <w:sz w:val="24"/>
          <w:szCs w:val="24"/>
        </w:rPr>
        <w:t>моральной</w:t>
      </w:r>
      <w:r w:rsidRPr="006F48E1">
        <w:rPr>
          <w:spacing w:val="-15"/>
          <w:sz w:val="24"/>
          <w:szCs w:val="24"/>
        </w:rPr>
        <w:t xml:space="preserve"> </w:t>
      </w:r>
      <w:r w:rsidRPr="006F48E1">
        <w:rPr>
          <w:sz w:val="24"/>
          <w:szCs w:val="24"/>
        </w:rPr>
        <w:t>ответственностью. Каждая семья имеет собственную систему ценностей, духовных отношений. В семье должны прививаться такие ценности как добропорядочность, человеколюбие, сострадание, образованность,</w:t>
      </w:r>
      <w:r w:rsidRPr="006F48E1">
        <w:rPr>
          <w:spacing w:val="40"/>
          <w:sz w:val="24"/>
          <w:szCs w:val="24"/>
        </w:rPr>
        <w:t xml:space="preserve"> </w:t>
      </w:r>
      <w:r w:rsidRPr="006F48E1">
        <w:rPr>
          <w:sz w:val="24"/>
          <w:szCs w:val="24"/>
        </w:rPr>
        <w:t>трудолюбие,</w:t>
      </w:r>
      <w:r w:rsidRPr="006F48E1">
        <w:rPr>
          <w:spacing w:val="40"/>
          <w:sz w:val="24"/>
          <w:szCs w:val="24"/>
        </w:rPr>
        <w:t xml:space="preserve"> </w:t>
      </w:r>
      <w:r w:rsidRPr="006F48E1">
        <w:rPr>
          <w:sz w:val="24"/>
          <w:szCs w:val="24"/>
        </w:rPr>
        <w:t>ответственность,</w:t>
      </w:r>
      <w:r w:rsidRPr="006F48E1">
        <w:rPr>
          <w:spacing w:val="40"/>
          <w:sz w:val="24"/>
          <w:szCs w:val="24"/>
        </w:rPr>
        <w:t xml:space="preserve"> </w:t>
      </w:r>
      <w:r w:rsidRPr="006F48E1">
        <w:rPr>
          <w:sz w:val="24"/>
          <w:szCs w:val="24"/>
        </w:rPr>
        <w:t>любовь</w:t>
      </w:r>
      <w:r w:rsidRPr="006F48E1">
        <w:rPr>
          <w:spacing w:val="40"/>
          <w:sz w:val="24"/>
          <w:szCs w:val="24"/>
        </w:rPr>
        <w:t xml:space="preserve"> </w:t>
      </w:r>
      <w:r w:rsidRPr="006F48E1">
        <w:rPr>
          <w:sz w:val="24"/>
          <w:szCs w:val="24"/>
        </w:rPr>
        <w:t>к</w:t>
      </w:r>
      <w:r w:rsidRPr="006F48E1">
        <w:rPr>
          <w:spacing w:val="40"/>
          <w:sz w:val="24"/>
          <w:szCs w:val="24"/>
        </w:rPr>
        <w:t xml:space="preserve"> </w:t>
      </w:r>
      <w:r w:rsidRPr="006F48E1">
        <w:rPr>
          <w:sz w:val="24"/>
          <w:szCs w:val="24"/>
        </w:rPr>
        <w:t>родной</w:t>
      </w:r>
      <w:r w:rsidRPr="006F48E1">
        <w:rPr>
          <w:spacing w:val="40"/>
          <w:sz w:val="24"/>
          <w:szCs w:val="24"/>
        </w:rPr>
        <w:t xml:space="preserve"> </w:t>
      </w:r>
      <w:r w:rsidRPr="006F48E1">
        <w:rPr>
          <w:sz w:val="24"/>
          <w:szCs w:val="24"/>
        </w:rPr>
        <w:t>культуре,</w:t>
      </w:r>
      <w:r w:rsidRPr="006F48E1">
        <w:rPr>
          <w:spacing w:val="40"/>
          <w:sz w:val="24"/>
          <w:szCs w:val="24"/>
        </w:rPr>
        <w:t xml:space="preserve"> </w:t>
      </w:r>
      <w:r w:rsidRPr="006F48E1">
        <w:rPr>
          <w:sz w:val="24"/>
          <w:szCs w:val="24"/>
        </w:rPr>
        <w:t>уважительное отношение к</w:t>
      </w:r>
      <w:r w:rsidRPr="006F48E1">
        <w:rPr>
          <w:spacing w:val="25"/>
          <w:sz w:val="24"/>
          <w:szCs w:val="24"/>
        </w:rPr>
        <w:t xml:space="preserve"> </w:t>
      </w:r>
      <w:r w:rsidRPr="006F48E1">
        <w:rPr>
          <w:sz w:val="24"/>
          <w:szCs w:val="24"/>
        </w:rPr>
        <w:t>старшему поколению. Родители всегда должны</w:t>
      </w:r>
      <w:r w:rsidRPr="006F48E1">
        <w:rPr>
          <w:spacing w:val="24"/>
          <w:sz w:val="24"/>
          <w:szCs w:val="24"/>
        </w:rPr>
        <w:t xml:space="preserve"> </w:t>
      </w:r>
      <w:r w:rsidRPr="006F48E1">
        <w:rPr>
          <w:sz w:val="24"/>
          <w:szCs w:val="24"/>
        </w:rPr>
        <w:t>интересоваться</w:t>
      </w:r>
      <w:r w:rsidRPr="006F48E1">
        <w:rPr>
          <w:spacing w:val="24"/>
          <w:sz w:val="24"/>
          <w:szCs w:val="24"/>
        </w:rPr>
        <w:t xml:space="preserve"> </w:t>
      </w:r>
      <w:r w:rsidRPr="006F48E1">
        <w:rPr>
          <w:sz w:val="24"/>
          <w:szCs w:val="24"/>
        </w:rPr>
        <w:t>и</w:t>
      </w:r>
      <w:r w:rsidRPr="006F48E1">
        <w:rPr>
          <w:spacing w:val="25"/>
          <w:sz w:val="24"/>
          <w:szCs w:val="24"/>
        </w:rPr>
        <w:t xml:space="preserve"> </w:t>
      </w:r>
      <w:r w:rsidRPr="006F48E1">
        <w:rPr>
          <w:sz w:val="24"/>
          <w:szCs w:val="24"/>
        </w:rPr>
        <w:t>радоваться успехам детей в учебе, быть сопричастными в их делах. Семье должны быть свойственны</w:t>
      </w:r>
      <w:r w:rsidRPr="006F48E1">
        <w:rPr>
          <w:spacing w:val="40"/>
          <w:sz w:val="24"/>
          <w:szCs w:val="24"/>
        </w:rPr>
        <w:t xml:space="preserve"> </w:t>
      </w:r>
      <w:r w:rsidRPr="006F48E1">
        <w:rPr>
          <w:sz w:val="24"/>
          <w:szCs w:val="24"/>
        </w:rPr>
        <w:t>такие</w:t>
      </w:r>
      <w:r w:rsidRPr="006F48E1">
        <w:rPr>
          <w:spacing w:val="35"/>
          <w:sz w:val="24"/>
          <w:szCs w:val="24"/>
        </w:rPr>
        <w:t xml:space="preserve"> </w:t>
      </w:r>
      <w:r w:rsidRPr="006F48E1">
        <w:rPr>
          <w:sz w:val="24"/>
          <w:szCs w:val="24"/>
        </w:rPr>
        <w:t>традиции</w:t>
      </w:r>
      <w:r w:rsidRPr="006F48E1">
        <w:rPr>
          <w:spacing w:val="39"/>
          <w:sz w:val="24"/>
          <w:szCs w:val="24"/>
        </w:rPr>
        <w:t xml:space="preserve"> </w:t>
      </w:r>
      <w:r w:rsidRPr="006F48E1">
        <w:rPr>
          <w:sz w:val="24"/>
          <w:szCs w:val="24"/>
        </w:rPr>
        <w:t>как</w:t>
      </w:r>
      <w:r w:rsidRPr="006F48E1">
        <w:rPr>
          <w:spacing w:val="37"/>
          <w:sz w:val="24"/>
          <w:szCs w:val="24"/>
        </w:rPr>
        <w:t xml:space="preserve"> </w:t>
      </w:r>
      <w:r w:rsidRPr="006F48E1">
        <w:rPr>
          <w:sz w:val="24"/>
          <w:szCs w:val="24"/>
        </w:rPr>
        <w:t>нормы</w:t>
      </w:r>
      <w:r w:rsidRPr="006F48E1">
        <w:rPr>
          <w:spacing w:val="38"/>
          <w:sz w:val="24"/>
          <w:szCs w:val="24"/>
        </w:rPr>
        <w:t xml:space="preserve"> </w:t>
      </w:r>
      <w:r w:rsidRPr="006F48E1">
        <w:rPr>
          <w:sz w:val="24"/>
          <w:szCs w:val="24"/>
        </w:rPr>
        <w:t>поведения,</w:t>
      </w:r>
      <w:r w:rsidRPr="006F48E1">
        <w:rPr>
          <w:spacing w:val="38"/>
          <w:sz w:val="24"/>
          <w:szCs w:val="24"/>
        </w:rPr>
        <w:t xml:space="preserve"> </w:t>
      </w:r>
      <w:r w:rsidRPr="006F48E1">
        <w:rPr>
          <w:sz w:val="24"/>
          <w:szCs w:val="24"/>
        </w:rPr>
        <w:t>передаваемые</w:t>
      </w:r>
      <w:r w:rsidRPr="006F48E1">
        <w:rPr>
          <w:spacing w:val="38"/>
          <w:sz w:val="24"/>
          <w:szCs w:val="24"/>
        </w:rPr>
        <w:t xml:space="preserve"> </w:t>
      </w:r>
      <w:r w:rsidRPr="006F48E1">
        <w:rPr>
          <w:sz w:val="24"/>
          <w:szCs w:val="24"/>
        </w:rPr>
        <w:t>от</w:t>
      </w:r>
      <w:r w:rsidRPr="006F48E1">
        <w:rPr>
          <w:spacing w:val="38"/>
          <w:sz w:val="24"/>
          <w:szCs w:val="24"/>
        </w:rPr>
        <w:t xml:space="preserve"> </w:t>
      </w:r>
      <w:r w:rsidRPr="006F48E1">
        <w:rPr>
          <w:sz w:val="24"/>
          <w:szCs w:val="24"/>
        </w:rPr>
        <w:t>старшего</w:t>
      </w:r>
      <w:r w:rsidRPr="006F48E1">
        <w:rPr>
          <w:spacing w:val="38"/>
          <w:sz w:val="24"/>
          <w:szCs w:val="24"/>
        </w:rPr>
        <w:t xml:space="preserve"> </w:t>
      </w:r>
      <w:r w:rsidRPr="006F48E1">
        <w:rPr>
          <w:sz w:val="24"/>
          <w:szCs w:val="24"/>
        </w:rPr>
        <w:t>поколения</w:t>
      </w:r>
      <w:r w:rsidRPr="006F48E1">
        <w:rPr>
          <w:spacing w:val="36"/>
          <w:sz w:val="24"/>
          <w:szCs w:val="24"/>
        </w:rPr>
        <w:t xml:space="preserve"> </w:t>
      </w:r>
      <w:r w:rsidRPr="006F48E1">
        <w:rPr>
          <w:sz w:val="24"/>
          <w:szCs w:val="24"/>
        </w:rPr>
        <w:t>к</w:t>
      </w:r>
      <w:r w:rsidRPr="006F48E1">
        <w:rPr>
          <w:spacing w:val="40"/>
          <w:sz w:val="24"/>
          <w:szCs w:val="24"/>
        </w:rPr>
        <w:t xml:space="preserve"> </w:t>
      </w:r>
      <w:r w:rsidRPr="006F48E1">
        <w:rPr>
          <w:spacing w:val="-2"/>
          <w:sz w:val="24"/>
          <w:szCs w:val="24"/>
        </w:rPr>
        <w:t>младшим,</w:t>
      </w:r>
    </w:p>
    <w:p w:rsidR="00B823BD" w:rsidRPr="006F48E1" w:rsidRDefault="00B823BD" w:rsidP="006F48E1">
      <w:pPr>
        <w:pStyle w:val="a3"/>
        <w:spacing w:line="360" w:lineRule="auto"/>
        <w:ind w:firstLine="709"/>
        <w:rPr>
          <w:spacing w:val="-2"/>
          <w:sz w:val="24"/>
          <w:szCs w:val="24"/>
        </w:rPr>
      </w:pPr>
      <w:r w:rsidRPr="006F48E1">
        <w:rPr>
          <w:sz w:val="24"/>
          <w:szCs w:val="24"/>
        </w:rPr>
        <w:t>семейные</w:t>
      </w:r>
      <w:r w:rsidRPr="006F48E1">
        <w:rPr>
          <w:spacing w:val="-6"/>
          <w:sz w:val="24"/>
          <w:szCs w:val="24"/>
        </w:rPr>
        <w:t xml:space="preserve"> </w:t>
      </w:r>
      <w:r w:rsidRPr="006F48E1">
        <w:rPr>
          <w:sz w:val="24"/>
          <w:szCs w:val="24"/>
        </w:rPr>
        <w:t>праздники,</w:t>
      </w:r>
      <w:r w:rsidRPr="006F48E1">
        <w:rPr>
          <w:spacing w:val="-6"/>
          <w:sz w:val="24"/>
          <w:szCs w:val="24"/>
        </w:rPr>
        <w:t xml:space="preserve"> </w:t>
      </w:r>
      <w:r w:rsidRPr="006F48E1">
        <w:rPr>
          <w:sz w:val="24"/>
          <w:szCs w:val="24"/>
        </w:rPr>
        <w:t>помощь</w:t>
      </w:r>
      <w:r w:rsidRPr="006F48E1">
        <w:rPr>
          <w:spacing w:val="-3"/>
          <w:sz w:val="24"/>
          <w:szCs w:val="24"/>
        </w:rPr>
        <w:t xml:space="preserve"> </w:t>
      </w:r>
      <w:r w:rsidRPr="006F48E1">
        <w:rPr>
          <w:sz w:val="24"/>
          <w:szCs w:val="24"/>
        </w:rPr>
        <w:t>старших</w:t>
      </w:r>
      <w:r w:rsidRPr="006F48E1">
        <w:rPr>
          <w:spacing w:val="-1"/>
          <w:sz w:val="24"/>
          <w:szCs w:val="24"/>
        </w:rPr>
        <w:t xml:space="preserve"> </w:t>
      </w:r>
      <w:r w:rsidRPr="006F48E1">
        <w:rPr>
          <w:sz w:val="24"/>
          <w:szCs w:val="24"/>
        </w:rPr>
        <w:t>детей</w:t>
      </w:r>
      <w:r w:rsidRPr="006F48E1">
        <w:rPr>
          <w:spacing w:val="-1"/>
          <w:sz w:val="24"/>
          <w:szCs w:val="24"/>
        </w:rPr>
        <w:t xml:space="preserve"> </w:t>
      </w:r>
      <w:r w:rsidRPr="006F48E1">
        <w:rPr>
          <w:spacing w:val="-2"/>
          <w:sz w:val="24"/>
          <w:szCs w:val="24"/>
        </w:rPr>
        <w:t>младшим.</w:t>
      </w:r>
    </w:p>
    <w:p w:rsidR="00B823BD" w:rsidRPr="006F48E1" w:rsidRDefault="00B823BD" w:rsidP="006F48E1">
      <w:pPr>
        <w:pStyle w:val="a3"/>
        <w:spacing w:line="360" w:lineRule="auto"/>
        <w:ind w:firstLine="709"/>
        <w:rPr>
          <w:sz w:val="24"/>
          <w:szCs w:val="24"/>
        </w:rPr>
      </w:pPr>
    </w:p>
    <w:p w:rsidR="00806517" w:rsidRPr="006F48E1" w:rsidRDefault="00B823BD" w:rsidP="006F48E1">
      <w:pPr>
        <w:pStyle w:val="a3"/>
        <w:tabs>
          <w:tab w:val="left" w:pos="8647"/>
        </w:tabs>
        <w:kinsoku w:val="0"/>
        <w:overflowPunct w:val="0"/>
        <w:spacing w:before="235" w:line="360" w:lineRule="auto"/>
        <w:ind w:left="222" w:firstLine="709"/>
        <w:rPr>
          <w:sz w:val="24"/>
          <w:szCs w:val="24"/>
        </w:rPr>
      </w:pPr>
      <w:r w:rsidRPr="006F48E1">
        <w:rPr>
          <w:sz w:val="24"/>
          <w:szCs w:val="24"/>
        </w:rPr>
        <w:t>Для</w:t>
      </w:r>
      <w:r w:rsidRPr="006F48E1">
        <w:rPr>
          <w:spacing w:val="80"/>
          <w:sz w:val="24"/>
          <w:szCs w:val="24"/>
        </w:rPr>
        <w:t xml:space="preserve"> </w:t>
      </w:r>
      <w:r w:rsidRPr="006F48E1">
        <w:rPr>
          <w:sz w:val="24"/>
          <w:szCs w:val="24"/>
        </w:rPr>
        <w:t>ребёнка</w:t>
      </w:r>
      <w:r w:rsidRPr="006F48E1">
        <w:rPr>
          <w:spacing w:val="80"/>
          <w:sz w:val="24"/>
          <w:szCs w:val="24"/>
        </w:rPr>
        <w:t xml:space="preserve"> </w:t>
      </w:r>
      <w:r w:rsidRPr="006F48E1">
        <w:rPr>
          <w:sz w:val="24"/>
          <w:szCs w:val="24"/>
        </w:rPr>
        <w:t>духовным</w:t>
      </w:r>
      <w:r w:rsidRPr="006F48E1">
        <w:rPr>
          <w:spacing w:val="80"/>
          <w:sz w:val="24"/>
          <w:szCs w:val="24"/>
        </w:rPr>
        <w:t xml:space="preserve"> </w:t>
      </w:r>
      <w:r w:rsidRPr="006F48E1">
        <w:rPr>
          <w:sz w:val="24"/>
          <w:szCs w:val="24"/>
        </w:rPr>
        <w:t>центром,</w:t>
      </w:r>
      <w:r w:rsidRPr="006F48E1">
        <w:rPr>
          <w:spacing w:val="80"/>
          <w:sz w:val="24"/>
          <w:szCs w:val="24"/>
        </w:rPr>
        <w:t xml:space="preserve"> </w:t>
      </w:r>
      <w:r w:rsidRPr="006F48E1">
        <w:rPr>
          <w:sz w:val="24"/>
          <w:szCs w:val="24"/>
        </w:rPr>
        <w:t>нравственным</w:t>
      </w:r>
      <w:r w:rsidRPr="006F48E1">
        <w:rPr>
          <w:spacing w:val="80"/>
          <w:sz w:val="24"/>
          <w:szCs w:val="24"/>
        </w:rPr>
        <w:t xml:space="preserve"> </w:t>
      </w:r>
      <w:r w:rsidRPr="006F48E1">
        <w:rPr>
          <w:sz w:val="24"/>
          <w:szCs w:val="24"/>
        </w:rPr>
        <w:t>основанием</w:t>
      </w:r>
      <w:r w:rsidRPr="006F48E1">
        <w:rPr>
          <w:spacing w:val="80"/>
          <w:sz w:val="24"/>
          <w:szCs w:val="24"/>
        </w:rPr>
        <w:t xml:space="preserve"> </w:t>
      </w:r>
      <w:r w:rsidRPr="006F48E1">
        <w:rPr>
          <w:sz w:val="24"/>
          <w:szCs w:val="24"/>
        </w:rPr>
        <w:t>является</w:t>
      </w:r>
      <w:r w:rsidRPr="006F48E1">
        <w:rPr>
          <w:spacing w:val="80"/>
          <w:sz w:val="24"/>
          <w:szCs w:val="24"/>
        </w:rPr>
        <w:t xml:space="preserve"> </w:t>
      </w:r>
      <w:r w:rsidRPr="006F48E1">
        <w:rPr>
          <w:sz w:val="24"/>
          <w:szCs w:val="24"/>
        </w:rPr>
        <w:t>семья,</w:t>
      </w:r>
      <w:r w:rsidRPr="006F48E1">
        <w:rPr>
          <w:spacing w:val="80"/>
          <w:sz w:val="24"/>
          <w:szCs w:val="24"/>
        </w:rPr>
        <w:t xml:space="preserve"> </w:t>
      </w:r>
      <w:r w:rsidRPr="006F48E1">
        <w:rPr>
          <w:sz w:val="24"/>
          <w:szCs w:val="24"/>
        </w:rPr>
        <w:t>её ценности,</w:t>
      </w:r>
      <w:r w:rsidRPr="006F48E1">
        <w:rPr>
          <w:spacing w:val="-7"/>
          <w:sz w:val="24"/>
          <w:szCs w:val="24"/>
        </w:rPr>
        <w:t xml:space="preserve"> </w:t>
      </w:r>
      <w:r w:rsidRPr="006F48E1">
        <w:rPr>
          <w:sz w:val="24"/>
          <w:szCs w:val="24"/>
        </w:rPr>
        <w:t>устои,</w:t>
      </w:r>
      <w:r w:rsidRPr="006F48E1">
        <w:rPr>
          <w:spacing w:val="-9"/>
          <w:sz w:val="24"/>
          <w:szCs w:val="24"/>
        </w:rPr>
        <w:t xml:space="preserve"> </w:t>
      </w:r>
      <w:r w:rsidRPr="006F48E1">
        <w:rPr>
          <w:sz w:val="24"/>
          <w:szCs w:val="24"/>
        </w:rPr>
        <w:t>отношения</w:t>
      </w:r>
      <w:r w:rsidRPr="006F48E1">
        <w:rPr>
          <w:spacing w:val="-10"/>
          <w:sz w:val="24"/>
          <w:szCs w:val="24"/>
        </w:rPr>
        <w:t xml:space="preserve"> </w:t>
      </w:r>
      <w:r w:rsidRPr="006F48E1">
        <w:rPr>
          <w:sz w:val="24"/>
          <w:szCs w:val="24"/>
        </w:rPr>
        <w:t>–</w:t>
      </w:r>
      <w:r w:rsidRPr="006F48E1">
        <w:rPr>
          <w:spacing w:val="-9"/>
          <w:sz w:val="24"/>
          <w:szCs w:val="24"/>
        </w:rPr>
        <w:t xml:space="preserve"> </w:t>
      </w:r>
      <w:r w:rsidRPr="006F48E1">
        <w:rPr>
          <w:sz w:val="24"/>
          <w:szCs w:val="24"/>
        </w:rPr>
        <w:t>семейный</w:t>
      </w:r>
      <w:r w:rsidRPr="006F48E1">
        <w:rPr>
          <w:spacing w:val="-6"/>
          <w:sz w:val="24"/>
          <w:szCs w:val="24"/>
        </w:rPr>
        <w:t xml:space="preserve"> </w:t>
      </w:r>
      <w:r w:rsidRPr="006F48E1">
        <w:rPr>
          <w:sz w:val="24"/>
          <w:szCs w:val="24"/>
        </w:rPr>
        <w:t>уклад.</w:t>
      </w:r>
    </w:p>
    <w:p w:rsidR="00892844" w:rsidRPr="006F48E1" w:rsidRDefault="006F48E1" w:rsidP="006F48E1">
      <w:pPr>
        <w:pStyle w:val="a3"/>
        <w:spacing w:before="139" w:line="360" w:lineRule="auto"/>
        <w:ind w:firstLine="709"/>
        <w:rPr>
          <w:sz w:val="24"/>
          <w:szCs w:val="24"/>
        </w:rPr>
      </w:pPr>
      <w:r w:rsidRPr="006F48E1">
        <w:rPr>
          <w:b/>
          <w:i/>
          <w:sz w:val="24"/>
          <w:szCs w:val="24"/>
        </w:rPr>
        <w:t xml:space="preserve">Программа «ХРАНИТЕЛИ  </w:t>
      </w:r>
      <w:r w:rsidR="00892844" w:rsidRPr="006F48E1">
        <w:rPr>
          <w:b/>
          <w:i/>
          <w:sz w:val="24"/>
          <w:szCs w:val="24"/>
        </w:rPr>
        <w:t xml:space="preserve">ТРАДИЦИЙ» </w:t>
      </w:r>
      <w:r w:rsidR="00892844" w:rsidRPr="006F48E1">
        <w:rPr>
          <w:sz w:val="24"/>
          <w:szCs w:val="24"/>
        </w:rPr>
        <w:t>социально-гуманитарной направленности является комплексной, включает в себя разноплановую деятельность: воспитательную, образовательную и досуговую, объединяет различные направления оздоровления, отдыха и воспитания</w:t>
      </w:r>
      <w:r w:rsidR="00892844" w:rsidRPr="006F48E1">
        <w:rPr>
          <w:spacing w:val="67"/>
          <w:sz w:val="24"/>
          <w:szCs w:val="24"/>
        </w:rPr>
        <w:t xml:space="preserve">   </w:t>
      </w:r>
      <w:r w:rsidR="00892844" w:rsidRPr="006F48E1">
        <w:rPr>
          <w:sz w:val="24"/>
          <w:szCs w:val="24"/>
        </w:rPr>
        <w:t>детей</w:t>
      </w:r>
      <w:r w:rsidR="00892844" w:rsidRPr="006F48E1">
        <w:rPr>
          <w:spacing w:val="68"/>
          <w:sz w:val="24"/>
          <w:szCs w:val="24"/>
        </w:rPr>
        <w:t xml:space="preserve">   </w:t>
      </w:r>
      <w:r w:rsidR="00892844" w:rsidRPr="006F48E1">
        <w:rPr>
          <w:sz w:val="24"/>
          <w:szCs w:val="24"/>
        </w:rPr>
        <w:t>в</w:t>
      </w:r>
      <w:r w:rsidR="00892844" w:rsidRPr="006F48E1">
        <w:rPr>
          <w:spacing w:val="69"/>
          <w:sz w:val="24"/>
          <w:szCs w:val="24"/>
        </w:rPr>
        <w:t xml:space="preserve">   </w:t>
      </w:r>
      <w:r w:rsidR="00892844" w:rsidRPr="006F48E1">
        <w:rPr>
          <w:sz w:val="24"/>
          <w:szCs w:val="24"/>
        </w:rPr>
        <w:t>условиях</w:t>
      </w:r>
      <w:r w:rsidR="00892844" w:rsidRPr="006F48E1">
        <w:rPr>
          <w:spacing w:val="68"/>
          <w:sz w:val="24"/>
          <w:szCs w:val="24"/>
        </w:rPr>
        <w:t xml:space="preserve">   </w:t>
      </w:r>
      <w:r w:rsidR="00892844" w:rsidRPr="006F48E1">
        <w:rPr>
          <w:sz w:val="24"/>
          <w:szCs w:val="24"/>
        </w:rPr>
        <w:t>лагеря</w:t>
      </w:r>
      <w:r w:rsidR="00892844" w:rsidRPr="006F48E1">
        <w:rPr>
          <w:spacing w:val="68"/>
          <w:sz w:val="24"/>
          <w:szCs w:val="24"/>
        </w:rPr>
        <w:t xml:space="preserve">   </w:t>
      </w:r>
      <w:r w:rsidR="00892844" w:rsidRPr="006F48E1">
        <w:rPr>
          <w:sz w:val="24"/>
          <w:szCs w:val="24"/>
        </w:rPr>
        <w:t>с</w:t>
      </w:r>
      <w:r w:rsidR="00892844" w:rsidRPr="006F48E1">
        <w:rPr>
          <w:spacing w:val="67"/>
          <w:sz w:val="24"/>
          <w:szCs w:val="24"/>
        </w:rPr>
        <w:t xml:space="preserve">   </w:t>
      </w:r>
      <w:r w:rsidR="00892844" w:rsidRPr="006F48E1">
        <w:rPr>
          <w:sz w:val="24"/>
          <w:szCs w:val="24"/>
        </w:rPr>
        <w:t>дневным</w:t>
      </w:r>
      <w:r w:rsidR="00892844" w:rsidRPr="006F48E1">
        <w:rPr>
          <w:spacing w:val="68"/>
          <w:sz w:val="24"/>
          <w:szCs w:val="24"/>
        </w:rPr>
        <w:t xml:space="preserve">   </w:t>
      </w:r>
      <w:r w:rsidR="00892844" w:rsidRPr="006F48E1">
        <w:rPr>
          <w:sz w:val="24"/>
          <w:szCs w:val="24"/>
        </w:rPr>
        <w:t>пребыванием.</w:t>
      </w:r>
    </w:p>
    <w:p w:rsidR="00892844" w:rsidRPr="006F48E1" w:rsidRDefault="00892844" w:rsidP="006F48E1">
      <w:pPr>
        <w:pStyle w:val="a3"/>
        <w:spacing w:before="139" w:line="360" w:lineRule="auto"/>
        <w:ind w:firstLine="709"/>
        <w:rPr>
          <w:sz w:val="24"/>
          <w:szCs w:val="24"/>
        </w:rPr>
      </w:pPr>
      <w:r w:rsidRPr="006F48E1">
        <w:rPr>
          <w:sz w:val="24"/>
          <w:szCs w:val="24"/>
        </w:rPr>
        <w:t xml:space="preserve"> При правильной организации летней</w:t>
      </w:r>
      <w:r w:rsidRPr="006F48E1">
        <w:rPr>
          <w:spacing w:val="74"/>
          <w:w w:val="150"/>
          <w:sz w:val="24"/>
          <w:szCs w:val="24"/>
        </w:rPr>
        <w:t xml:space="preserve"> </w:t>
      </w:r>
      <w:r w:rsidRPr="006F48E1">
        <w:rPr>
          <w:sz w:val="24"/>
          <w:szCs w:val="24"/>
        </w:rPr>
        <w:t>занятости</w:t>
      </w:r>
      <w:r w:rsidRPr="006F48E1">
        <w:rPr>
          <w:spacing w:val="77"/>
          <w:w w:val="150"/>
          <w:sz w:val="24"/>
          <w:szCs w:val="24"/>
        </w:rPr>
        <w:t xml:space="preserve"> </w:t>
      </w:r>
      <w:r w:rsidRPr="006F48E1">
        <w:rPr>
          <w:sz w:val="24"/>
          <w:szCs w:val="24"/>
        </w:rPr>
        <w:t>детей</w:t>
      </w:r>
      <w:r w:rsidRPr="006F48E1">
        <w:rPr>
          <w:spacing w:val="77"/>
          <w:w w:val="150"/>
          <w:sz w:val="24"/>
          <w:szCs w:val="24"/>
        </w:rPr>
        <w:t xml:space="preserve"> </w:t>
      </w:r>
      <w:r w:rsidRPr="006F48E1">
        <w:rPr>
          <w:sz w:val="24"/>
          <w:szCs w:val="24"/>
        </w:rPr>
        <w:t>и</w:t>
      </w:r>
      <w:r w:rsidRPr="006F48E1">
        <w:rPr>
          <w:spacing w:val="77"/>
          <w:w w:val="150"/>
          <w:sz w:val="24"/>
          <w:szCs w:val="24"/>
        </w:rPr>
        <w:t xml:space="preserve"> </w:t>
      </w:r>
      <w:r w:rsidRPr="006F48E1">
        <w:rPr>
          <w:sz w:val="24"/>
          <w:szCs w:val="24"/>
        </w:rPr>
        <w:t>подростков</w:t>
      </w:r>
      <w:r w:rsidRPr="006F48E1">
        <w:rPr>
          <w:spacing w:val="75"/>
          <w:w w:val="150"/>
          <w:sz w:val="24"/>
          <w:szCs w:val="24"/>
        </w:rPr>
        <w:t xml:space="preserve"> </w:t>
      </w:r>
      <w:r w:rsidRPr="006F48E1">
        <w:rPr>
          <w:sz w:val="24"/>
          <w:szCs w:val="24"/>
        </w:rPr>
        <w:t>можно</w:t>
      </w:r>
      <w:r w:rsidRPr="006F48E1">
        <w:rPr>
          <w:spacing w:val="76"/>
          <w:w w:val="150"/>
          <w:sz w:val="24"/>
          <w:szCs w:val="24"/>
        </w:rPr>
        <w:t xml:space="preserve"> </w:t>
      </w:r>
      <w:r w:rsidRPr="006F48E1">
        <w:rPr>
          <w:sz w:val="24"/>
          <w:szCs w:val="24"/>
        </w:rPr>
        <w:t>говорить</w:t>
      </w:r>
      <w:r w:rsidRPr="006F48E1">
        <w:rPr>
          <w:spacing w:val="77"/>
          <w:w w:val="150"/>
          <w:sz w:val="24"/>
          <w:szCs w:val="24"/>
        </w:rPr>
        <w:t xml:space="preserve"> </w:t>
      </w:r>
      <w:r w:rsidRPr="006F48E1">
        <w:rPr>
          <w:sz w:val="24"/>
          <w:szCs w:val="24"/>
        </w:rPr>
        <w:t>о</w:t>
      </w:r>
      <w:r w:rsidRPr="006F48E1">
        <w:rPr>
          <w:spacing w:val="76"/>
          <w:w w:val="150"/>
          <w:sz w:val="24"/>
          <w:szCs w:val="24"/>
        </w:rPr>
        <w:t xml:space="preserve"> </w:t>
      </w:r>
      <w:r w:rsidRPr="006F48E1">
        <w:rPr>
          <w:sz w:val="24"/>
          <w:szCs w:val="24"/>
        </w:rPr>
        <w:t>социальном</w:t>
      </w:r>
      <w:r w:rsidRPr="006F48E1">
        <w:rPr>
          <w:spacing w:val="76"/>
          <w:w w:val="150"/>
          <w:sz w:val="24"/>
          <w:szCs w:val="24"/>
        </w:rPr>
        <w:t xml:space="preserve"> </w:t>
      </w:r>
      <w:r w:rsidRPr="006F48E1">
        <w:rPr>
          <w:spacing w:val="-2"/>
          <w:sz w:val="24"/>
          <w:szCs w:val="24"/>
        </w:rPr>
        <w:t>оздоровлении,</w:t>
      </w:r>
      <w:r w:rsidRPr="006F48E1">
        <w:rPr>
          <w:sz w:val="24"/>
          <w:szCs w:val="24"/>
        </w:rPr>
        <w:t xml:space="preserve"> гражданском</w:t>
      </w:r>
      <w:r w:rsidRPr="006F48E1">
        <w:rPr>
          <w:spacing w:val="-12"/>
          <w:sz w:val="24"/>
          <w:szCs w:val="24"/>
        </w:rPr>
        <w:t xml:space="preserve"> </w:t>
      </w:r>
      <w:r w:rsidRPr="006F48E1">
        <w:rPr>
          <w:sz w:val="24"/>
          <w:szCs w:val="24"/>
        </w:rPr>
        <w:t>взрослении</w:t>
      </w:r>
      <w:r w:rsidRPr="006F48E1">
        <w:rPr>
          <w:spacing w:val="-7"/>
          <w:sz w:val="24"/>
          <w:szCs w:val="24"/>
        </w:rPr>
        <w:t xml:space="preserve"> </w:t>
      </w:r>
      <w:r w:rsidRPr="006F48E1">
        <w:rPr>
          <w:sz w:val="24"/>
          <w:szCs w:val="24"/>
        </w:rPr>
        <w:t>и</w:t>
      </w:r>
      <w:r w:rsidRPr="006F48E1">
        <w:rPr>
          <w:spacing w:val="-7"/>
          <w:sz w:val="24"/>
          <w:szCs w:val="24"/>
        </w:rPr>
        <w:t xml:space="preserve"> </w:t>
      </w:r>
      <w:r w:rsidRPr="006F48E1">
        <w:rPr>
          <w:sz w:val="24"/>
          <w:szCs w:val="24"/>
        </w:rPr>
        <w:t>духовно-нравственном</w:t>
      </w:r>
      <w:r w:rsidRPr="006F48E1">
        <w:rPr>
          <w:spacing w:val="-9"/>
          <w:sz w:val="24"/>
          <w:szCs w:val="24"/>
        </w:rPr>
        <w:t xml:space="preserve"> </w:t>
      </w:r>
      <w:r w:rsidRPr="006F48E1">
        <w:rPr>
          <w:sz w:val="24"/>
          <w:szCs w:val="24"/>
        </w:rPr>
        <w:t>росте</w:t>
      </w:r>
      <w:r w:rsidRPr="006F48E1">
        <w:rPr>
          <w:spacing w:val="-9"/>
          <w:sz w:val="24"/>
          <w:szCs w:val="24"/>
        </w:rPr>
        <w:t xml:space="preserve"> </w:t>
      </w:r>
      <w:r w:rsidRPr="006F48E1">
        <w:rPr>
          <w:sz w:val="24"/>
          <w:szCs w:val="24"/>
        </w:rPr>
        <w:t>каждого</w:t>
      </w:r>
      <w:r w:rsidRPr="006F48E1">
        <w:rPr>
          <w:spacing w:val="-8"/>
          <w:sz w:val="24"/>
          <w:szCs w:val="24"/>
        </w:rPr>
        <w:t xml:space="preserve"> </w:t>
      </w:r>
      <w:r w:rsidRPr="006F48E1">
        <w:rPr>
          <w:sz w:val="24"/>
          <w:szCs w:val="24"/>
        </w:rPr>
        <w:t>отдельного</w:t>
      </w:r>
      <w:r w:rsidRPr="006F48E1">
        <w:rPr>
          <w:spacing w:val="-8"/>
          <w:sz w:val="24"/>
          <w:szCs w:val="24"/>
        </w:rPr>
        <w:t xml:space="preserve"> </w:t>
      </w:r>
      <w:r w:rsidRPr="006F48E1">
        <w:rPr>
          <w:spacing w:val="-2"/>
          <w:sz w:val="24"/>
          <w:szCs w:val="24"/>
        </w:rPr>
        <w:t>ребенка.</w:t>
      </w:r>
    </w:p>
    <w:p w:rsidR="00AB0908" w:rsidRPr="006F48E1" w:rsidRDefault="00806517" w:rsidP="006F48E1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гражданственности, трудолюбия, уважения к правам и свободам человека, любви к окружающей природе, Родине, семье – один из основополагающих принципов государственной политики в области образования, закреплённый в </w:t>
      </w:r>
      <w:r w:rsidR="00AB0908" w:rsidRPr="006F48E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документах:</w:t>
      </w:r>
    </w:p>
    <w:p w:rsidR="00AB0908" w:rsidRPr="006F48E1" w:rsidRDefault="00AB0908" w:rsidP="006F48E1">
      <w:pPr>
        <w:pStyle w:val="a7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line="360" w:lineRule="auto"/>
        <w:ind w:left="1069" w:firstLine="709"/>
        <w:contextualSpacing/>
        <w:jc w:val="both"/>
      </w:pPr>
      <w:r w:rsidRPr="006F48E1">
        <w:t>Конституция Российской Федерации (принята всенародным голосованием 12.12.1993, с изменениями, одобренными в ходе общероссийского голосования 01.07.2020);</w:t>
      </w:r>
    </w:p>
    <w:p w:rsidR="00AB0908" w:rsidRPr="006F48E1" w:rsidRDefault="00AB0908" w:rsidP="006F48E1">
      <w:pPr>
        <w:pStyle w:val="a7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line="360" w:lineRule="auto"/>
        <w:ind w:left="708" w:firstLine="709"/>
        <w:contextualSpacing/>
        <w:jc w:val="both"/>
      </w:pPr>
      <w:r w:rsidRPr="006F48E1">
        <w:t>Конвенция о правах ребёнка (одобрена Генеральной Ассамблеей ООН 20.11.1989) (ратифицирована для СССР 15.09.1990);</w:t>
      </w:r>
    </w:p>
    <w:p w:rsidR="00806517" w:rsidRPr="006F48E1" w:rsidRDefault="00AB0908" w:rsidP="006F48E1">
      <w:pPr>
        <w:pStyle w:val="a7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line="360" w:lineRule="auto"/>
        <w:ind w:left="708" w:firstLine="709"/>
        <w:contextualSpacing/>
        <w:jc w:val="both"/>
      </w:pPr>
      <w:r w:rsidRPr="006F48E1">
        <w:rPr>
          <w:rFonts w:eastAsia="Times New Roman"/>
        </w:rPr>
        <w:lastRenderedPageBreak/>
        <w:t>Закон</w:t>
      </w:r>
      <w:r w:rsidR="00806517" w:rsidRPr="006F48E1">
        <w:rPr>
          <w:rFonts w:eastAsia="Times New Roman"/>
        </w:rPr>
        <w:t xml:space="preserve"> «Об образовании в Российской Федерации».</w:t>
      </w:r>
    </w:p>
    <w:p w:rsidR="00AB0908" w:rsidRPr="006F48E1" w:rsidRDefault="00AB0908" w:rsidP="006F48E1">
      <w:pPr>
        <w:pStyle w:val="a7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</w:pPr>
      <w:r w:rsidRPr="006F48E1">
        <w:t>Указ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AB0908" w:rsidRPr="006F48E1" w:rsidRDefault="00AB0908" w:rsidP="006F48E1">
      <w:pPr>
        <w:pStyle w:val="a7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</w:pPr>
      <w:r w:rsidRPr="006F48E1">
        <w:t>Указ Президента Российской Федерации от 21.07.2020 № 474 «О национальных целях развития Российской Федерации на период до 2030 года».</w:t>
      </w:r>
    </w:p>
    <w:p w:rsidR="00AB0908" w:rsidRPr="006F48E1" w:rsidRDefault="00AB0908" w:rsidP="006F48E1">
      <w:pPr>
        <w:pStyle w:val="a7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</w:pPr>
      <w:r w:rsidRPr="006F48E1">
        <w:t>План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122-р);</w:t>
      </w:r>
    </w:p>
    <w:p w:rsidR="00806517" w:rsidRPr="006F48E1" w:rsidRDefault="00806517" w:rsidP="006F48E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стратегическими целями государства по обеспечению стабильного и устойчивого социального развития приоритетным направлением воспитательной работы с детьми сегодня становится воспитание, которое направлено на формирование гражданско-патриотического сознания юных граждан России как важнейшей ценности, одной из основ духовно-нравственного единства общества.</w:t>
      </w:r>
      <w:r w:rsidR="00AB0908" w:rsidRPr="006F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предусматривает возможность всестороннего развития детей, безопасность их жизнедеятельности, что </w:t>
      </w:r>
      <w:r w:rsidR="001974AA" w:rsidRPr="006F48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</w:t>
      </w:r>
      <w:r w:rsidR="00AB0908" w:rsidRPr="006F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тветствует </w:t>
      </w:r>
      <w:r w:rsidR="001974AA" w:rsidRPr="006F48E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законам:</w:t>
      </w:r>
    </w:p>
    <w:p w:rsidR="001974AA" w:rsidRPr="006F48E1" w:rsidRDefault="001974AA" w:rsidP="006F48E1">
      <w:pPr>
        <w:pStyle w:val="a7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</w:pPr>
      <w:r w:rsidRPr="006F48E1">
        <w:t>Федеральный закон «Об основах охраны здоровья граждан в Российской Федерации» от 21.11.2011 №323-ФЗ;</w:t>
      </w:r>
    </w:p>
    <w:p w:rsidR="001974AA" w:rsidRPr="006F48E1" w:rsidRDefault="001974AA" w:rsidP="006F48E1">
      <w:pPr>
        <w:pStyle w:val="a7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</w:pPr>
      <w:r w:rsidRPr="006F48E1">
        <w:t>Федеральный закон от 24.07.1998 №124-ФЗ «Об основных гарантиях прав ребёнка в Российской Федерации»;</w:t>
      </w:r>
    </w:p>
    <w:p w:rsidR="001974AA" w:rsidRPr="006F48E1" w:rsidRDefault="001974AA" w:rsidP="006F48E1">
      <w:pPr>
        <w:pStyle w:val="a7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</w:pPr>
      <w:r w:rsidRPr="006F48E1">
        <w:t>Федеральный закон от 29.12.2010 №436-ФЗ «О защите детей от информации, причиняющей вред их здоровью и развитию»;</w:t>
      </w:r>
    </w:p>
    <w:p w:rsidR="001974AA" w:rsidRPr="006F48E1" w:rsidRDefault="001974AA" w:rsidP="006F48E1">
      <w:pPr>
        <w:pStyle w:val="a7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</w:pPr>
      <w:r w:rsidRPr="006F48E1">
        <w:t>Федеральный закон от 04.12.2007 №329-ФЗ «О физической культуре и спорте в Российской Федерации»;</w:t>
      </w:r>
    </w:p>
    <w:p w:rsidR="001974AA" w:rsidRPr="006F48E1" w:rsidRDefault="001974AA" w:rsidP="006F48E1">
      <w:pPr>
        <w:pStyle w:val="a7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</w:pPr>
      <w:r w:rsidRPr="006F48E1">
        <w:t>Постановление Главного государственного санитарного врача Российской Федерации 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1974AA" w:rsidRPr="006F48E1" w:rsidRDefault="001974AA" w:rsidP="006F48E1">
      <w:pPr>
        <w:pStyle w:val="a7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</w:pPr>
      <w:r w:rsidRPr="006F48E1">
        <w:t>Положению о летнем лагере МБОУ «</w:t>
      </w:r>
      <w:proofErr w:type="spellStart"/>
      <w:r w:rsidRPr="006F48E1">
        <w:t>Шильдинская</w:t>
      </w:r>
      <w:proofErr w:type="spellEnd"/>
      <w:r w:rsidRPr="006F48E1">
        <w:t xml:space="preserve"> СОШ»</w:t>
      </w:r>
    </w:p>
    <w:p w:rsidR="00D4731C" w:rsidRPr="006F48E1" w:rsidRDefault="00D4731C" w:rsidP="006F48E1">
      <w:pPr>
        <w:pStyle w:val="a5"/>
        <w:spacing w:line="360" w:lineRule="auto"/>
        <w:ind w:firstLine="709"/>
        <w:rPr>
          <w:b/>
          <w:i/>
        </w:rPr>
      </w:pPr>
    </w:p>
    <w:p w:rsidR="00806517" w:rsidRPr="006F48E1" w:rsidRDefault="00806517" w:rsidP="006F48E1">
      <w:pPr>
        <w:pStyle w:val="a5"/>
        <w:spacing w:line="360" w:lineRule="auto"/>
        <w:ind w:firstLine="709"/>
        <w:jc w:val="center"/>
        <w:rPr>
          <w:b/>
          <w:i/>
        </w:rPr>
      </w:pPr>
      <w:r w:rsidRPr="006F48E1">
        <w:rPr>
          <w:b/>
          <w:i/>
        </w:rPr>
        <w:t>Актуальность программы</w:t>
      </w:r>
    </w:p>
    <w:p w:rsidR="00892844" w:rsidRPr="006F48E1" w:rsidRDefault="00892844" w:rsidP="006F48E1">
      <w:pPr>
        <w:pStyle w:val="a3"/>
        <w:kinsoku w:val="0"/>
        <w:overflowPunct w:val="0"/>
        <w:spacing w:before="89" w:line="360" w:lineRule="auto"/>
        <w:ind w:left="222" w:firstLine="709"/>
        <w:jc w:val="both"/>
        <w:rPr>
          <w:sz w:val="24"/>
          <w:szCs w:val="24"/>
        </w:rPr>
      </w:pPr>
      <w:r w:rsidRPr="006F48E1">
        <w:rPr>
          <w:sz w:val="24"/>
          <w:szCs w:val="24"/>
        </w:rPr>
        <w:t>Актуальность программы раскрывается через следующие аспекты:</w:t>
      </w:r>
    </w:p>
    <w:p w:rsidR="00892844" w:rsidRPr="006F48E1" w:rsidRDefault="00892844" w:rsidP="006F48E1">
      <w:pPr>
        <w:pStyle w:val="a3"/>
        <w:spacing w:before="137" w:line="360" w:lineRule="auto"/>
        <w:ind w:right="377" w:firstLine="709"/>
        <w:jc w:val="both"/>
        <w:rPr>
          <w:sz w:val="24"/>
          <w:szCs w:val="24"/>
        </w:rPr>
      </w:pPr>
      <w:r w:rsidRPr="006F48E1">
        <w:rPr>
          <w:i/>
          <w:sz w:val="24"/>
          <w:szCs w:val="24"/>
        </w:rPr>
        <w:t xml:space="preserve">Социальная полезность </w:t>
      </w:r>
      <w:r w:rsidRPr="006F48E1">
        <w:rPr>
          <w:sz w:val="24"/>
          <w:szCs w:val="24"/>
        </w:rPr>
        <w:t>– укрепление авторитета института семьи и базовых семейных ценностей в детско-юношеской среде, пропаганда и повышение общественного престижа семейного образа жизни среди детей и подростков.</w:t>
      </w:r>
    </w:p>
    <w:p w:rsidR="00892844" w:rsidRPr="006F48E1" w:rsidRDefault="00892844" w:rsidP="006F48E1">
      <w:pPr>
        <w:pStyle w:val="a3"/>
        <w:spacing w:before="66" w:line="360" w:lineRule="auto"/>
        <w:ind w:right="376" w:firstLine="709"/>
        <w:jc w:val="both"/>
        <w:rPr>
          <w:sz w:val="24"/>
          <w:szCs w:val="24"/>
        </w:rPr>
      </w:pPr>
      <w:r w:rsidRPr="006F48E1">
        <w:rPr>
          <w:i/>
          <w:sz w:val="24"/>
          <w:szCs w:val="24"/>
        </w:rPr>
        <w:lastRenderedPageBreak/>
        <w:t xml:space="preserve">Многообразие направлений деятельности </w:t>
      </w:r>
      <w:r w:rsidRPr="006F48E1">
        <w:rPr>
          <w:sz w:val="24"/>
          <w:szCs w:val="24"/>
        </w:rPr>
        <w:t xml:space="preserve">- программа предлагает весь спектр видов деятельности детского сообщества, как индивидуальных, так и коллективных. Каждый ребенок получает возможность неоднократно испытать ситуацию успеха, повысить свою самооценку и статус. С самого раннего возраста детям необходимо прививать любовь и интерес к изучению истории родного края, </w:t>
      </w:r>
      <w:r w:rsidR="00FD67D6" w:rsidRPr="006F48E1">
        <w:rPr>
          <w:sz w:val="24"/>
          <w:szCs w:val="24"/>
        </w:rPr>
        <w:t>поселка,</w:t>
      </w:r>
      <w:r w:rsidRPr="006F48E1">
        <w:rPr>
          <w:sz w:val="24"/>
          <w:szCs w:val="24"/>
        </w:rPr>
        <w:t xml:space="preserve"> в котором они живут. Это является неотъемлемой частью образовательной деятельности, духовно-нравственного и патриотического воспитания в детском оздоровительном лагере с дневным пребыванием детей.</w:t>
      </w:r>
    </w:p>
    <w:p w:rsidR="00892844" w:rsidRPr="006F48E1" w:rsidRDefault="00892844" w:rsidP="006F48E1">
      <w:pPr>
        <w:pStyle w:val="a3"/>
        <w:spacing w:line="360" w:lineRule="auto"/>
        <w:ind w:right="371" w:firstLine="709"/>
        <w:jc w:val="both"/>
        <w:rPr>
          <w:sz w:val="24"/>
          <w:szCs w:val="24"/>
        </w:rPr>
      </w:pPr>
      <w:r w:rsidRPr="006F48E1">
        <w:rPr>
          <w:sz w:val="24"/>
          <w:szCs w:val="24"/>
        </w:rPr>
        <w:t>Мероприятия,</w:t>
      </w:r>
      <w:r w:rsidRPr="006F48E1">
        <w:rPr>
          <w:spacing w:val="-5"/>
          <w:sz w:val="24"/>
          <w:szCs w:val="24"/>
        </w:rPr>
        <w:t xml:space="preserve"> </w:t>
      </w:r>
      <w:r w:rsidRPr="006F48E1">
        <w:rPr>
          <w:sz w:val="24"/>
          <w:szCs w:val="24"/>
        </w:rPr>
        <w:t>включённые</w:t>
      </w:r>
      <w:r w:rsidRPr="006F48E1">
        <w:rPr>
          <w:spacing w:val="-6"/>
          <w:sz w:val="24"/>
          <w:szCs w:val="24"/>
        </w:rPr>
        <w:t xml:space="preserve"> </w:t>
      </w:r>
      <w:r w:rsidRPr="006F48E1">
        <w:rPr>
          <w:sz w:val="24"/>
          <w:szCs w:val="24"/>
        </w:rPr>
        <w:t>в</w:t>
      </w:r>
      <w:r w:rsidRPr="006F48E1">
        <w:rPr>
          <w:spacing w:val="-6"/>
          <w:sz w:val="24"/>
          <w:szCs w:val="24"/>
        </w:rPr>
        <w:t xml:space="preserve"> </w:t>
      </w:r>
      <w:r w:rsidRPr="006F48E1">
        <w:rPr>
          <w:sz w:val="24"/>
          <w:szCs w:val="24"/>
        </w:rPr>
        <w:t>программу,</w:t>
      </w:r>
      <w:r w:rsidRPr="006F48E1">
        <w:rPr>
          <w:spacing w:val="-5"/>
          <w:sz w:val="24"/>
          <w:szCs w:val="24"/>
        </w:rPr>
        <w:t xml:space="preserve"> </w:t>
      </w:r>
      <w:r w:rsidRPr="006F48E1">
        <w:rPr>
          <w:sz w:val="24"/>
          <w:szCs w:val="24"/>
        </w:rPr>
        <w:t>развивают</w:t>
      </w:r>
      <w:r w:rsidRPr="006F48E1">
        <w:rPr>
          <w:spacing w:val="-5"/>
          <w:sz w:val="24"/>
          <w:szCs w:val="24"/>
        </w:rPr>
        <w:t xml:space="preserve"> </w:t>
      </w:r>
      <w:r w:rsidRPr="006F48E1">
        <w:rPr>
          <w:sz w:val="24"/>
          <w:szCs w:val="24"/>
        </w:rPr>
        <w:t>социальную</w:t>
      </w:r>
      <w:r w:rsidRPr="006F48E1">
        <w:rPr>
          <w:spacing w:val="-5"/>
          <w:sz w:val="24"/>
          <w:szCs w:val="24"/>
        </w:rPr>
        <w:t xml:space="preserve"> </w:t>
      </w:r>
      <w:r w:rsidRPr="006F48E1">
        <w:rPr>
          <w:sz w:val="24"/>
          <w:szCs w:val="24"/>
        </w:rPr>
        <w:t>и</w:t>
      </w:r>
      <w:r w:rsidRPr="006F48E1">
        <w:rPr>
          <w:spacing w:val="-4"/>
          <w:sz w:val="24"/>
          <w:szCs w:val="24"/>
        </w:rPr>
        <w:t xml:space="preserve"> </w:t>
      </w:r>
      <w:r w:rsidRPr="006F48E1">
        <w:rPr>
          <w:sz w:val="24"/>
          <w:szCs w:val="24"/>
        </w:rPr>
        <w:t>творческую</w:t>
      </w:r>
      <w:r w:rsidRPr="006F48E1">
        <w:rPr>
          <w:spacing w:val="-5"/>
          <w:sz w:val="24"/>
          <w:szCs w:val="24"/>
        </w:rPr>
        <w:t xml:space="preserve"> </w:t>
      </w:r>
      <w:r w:rsidRPr="006F48E1">
        <w:rPr>
          <w:sz w:val="24"/>
          <w:szCs w:val="24"/>
        </w:rPr>
        <w:t>культуру детей, повышают духовно-нравственное, гражданско-патриотическое, художественн</w:t>
      </w:r>
      <w:proofErr w:type="gramStart"/>
      <w:r w:rsidRPr="006F48E1">
        <w:rPr>
          <w:sz w:val="24"/>
          <w:szCs w:val="24"/>
        </w:rPr>
        <w:t>о-</w:t>
      </w:r>
      <w:proofErr w:type="gramEnd"/>
      <w:r w:rsidRPr="006F48E1">
        <w:rPr>
          <w:sz w:val="24"/>
          <w:szCs w:val="24"/>
        </w:rPr>
        <w:t xml:space="preserve"> эстетическое воспитание, формируют ответственность к родной культуре, уважительное отношение к старшему поколению, знакомят с современными достижениями науки и технологии. Лагерь даёт дополнительные возможности для организации микросреды, ценностного ориентирования через разнообразные социальные связи, благоприятную атмосферу, включает детей в разнообразное межличностное общение со сверстниками и </w:t>
      </w:r>
      <w:r w:rsidRPr="006F48E1">
        <w:rPr>
          <w:spacing w:val="-2"/>
          <w:sz w:val="24"/>
          <w:szCs w:val="24"/>
        </w:rPr>
        <w:t>взрослыми.</w:t>
      </w:r>
    </w:p>
    <w:p w:rsidR="00806517" w:rsidRPr="006F48E1" w:rsidRDefault="00806517" w:rsidP="006F48E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8E1">
        <w:rPr>
          <w:rFonts w:ascii="Times New Roman" w:hAnsi="Times New Roman" w:cs="Times New Roman"/>
          <w:b/>
          <w:sz w:val="24"/>
          <w:szCs w:val="24"/>
        </w:rPr>
        <w:t>Новизна программы</w:t>
      </w:r>
    </w:p>
    <w:p w:rsidR="00FD67D6" w:rsidRPr="006F48E1" w:rsidRDefault="00FD67D6" w:rsidP="006F48E1">
      <w:pPr>
        <w:pStyle w:val="a3"/>
        <w:spacing w:before="1" w:line="360" w:lineRule="auto"/>
        <w:ind w:right="371" w:firstLine="709"/>
        <w:jc w:val="both"/>
        <w:rPr>
          <w:sz w:val="24"/>
          <w:szCs w:val="24"/>
        </w:rPr>
      </w:pPr>
      <w:r w:rsidRPr="006F48E1">
        <w:rPr>
          <w:b/>
          <w:i/>
          <w:sz w:val="24"/>
          <w:szCs w:val="24"/>
        </w:rPr>
        <w:t>Новизна</w:t>
      </w:r>
      <w:r w:rsidRPr="006F48E1">
        <w:rPr>
          <w:b/>
          <w:i/>
          <w:spacing w:val="-15"/>
          <w:sz w:val="24"/>
          <w:szCs w:val="24"/>
        </w:rPr>
        <w:t xml:space="preserve"> </w:t>
      </w:r>
      <w:r w:rsidRPr="006F48E1">
        <w:rPr>
          <w:b/>
          <w:i/>
          <w:sz w:val="24"/>
          <w:szCs w:val="24"/>
        </w:rPr>
        <w:t>программы</w:t>
      </w:r>
      <w:r w:rsidRPr="006F48E1">
        <w:rPr>
          <w:b/>
          <w:i/>
          <w:spacing w:val="-15"/>
          <w:sz w:val="24"/>
          <w:szCs w:val="24"/>
        </w:rPr>
        <w:t xml:space="preserve"> </w:t>
      </w:r>
      <w:r w:rsidRPr="006F48E1">
        <w:rPr>
          <w:sz w:val="24"/>
          <w:szCs w:val="24"/>
        </w:rPr>
        <w:t>прослеживается</w:t>
      </w:r>
      <w:r w:rsidRPr="006F48E1">
        <w:rPr>
          <w:spacing w:val="-15"/>
          <w:sz w:val="24"/>
          <w:szCs w:val="24"/>
        </w:rPr>
        <w:t xml:space="preserve"> </w:t>
      </w:r>
      <w:r w:rsidRPr="006F48E1">
        <w:rPr>
          <w:sz w:val="24"/>
          <w:szCs w:val="24"/>
        </w:rPr>
        <w:t>в</w:t>
      </w:r>
      <w:r w:rsidRPr="006F48E1">
        <w:rPr>
          <w:spacing w:val="-15"/>
          <w:sz w:val="24"/>
          <w:szCs w:val="24"/>
        </w:rPr>
        <w:t xml:space="preserve"> </w:t>
      </w:r>
      <w:r w:rsidRPr="006F48E1">
        <w:rPr>
          <w:sz w:val="24"/>
          <w:szCs w:val="24"/>
        </w:rPr>
        <w:t>широком</w:t>
      </w:r>
      <w:r w:rsidRPr="006F48E1">
        <w:rPr>
          <w:spacing w:val="-15"/>
          <w:sz w:val="24"/>
          <w:szCs w:val="24"/>
        </w:rPr>
        <w:t xml:space="preserve"> </w:t>
      </w:r>
      <w:r w:rsidRPr="006F48E1">
        <w:rPr>
          <w:sz w:val="24"/>
          <w:szCs w:val="24"/>
        </w:rPr>
        <w:t>приобщении</w:t>
      </w:r>
      <w:r w:rsidRPr="006F48E1">
        <w:rPr>
          <w:spacing w:val="-15"/>
          <w:sz w:val="24"/>
          <w:szCs w:val="24"/>
        </w:rPr>
        <w:t xml:space="preserve"> </w:t>
      </w:r>
      <w:r w:rsidRPr="006F48E1">
        <w:rPr>
          <w:sz w:val="24"/>
          <w:szCs w:val="24"/>
        </w:rPr>
        <w:t>детей</w:t>
      </w:r>
      <w:r w:rsidRPr="006F48E1">
        <w:rPr>
          <w:spacing w:val="-15"/>
          <w:sz w:val="24"/>
          <w:szCs w:val="24"/>
        </w:rPr>
        <w:t xml:space="preserve"> </w:t>
      </w:r>
      <w:r w:rsidRPr="006F48E1">
        <w:rPr>
          <w:sz w:val="24"/>
          <w:szCs w:val="24"/>
        </w:rPr>
        <w:t>к</w:t>
      </w:r>
      <w:r w:rsidRPr="006F48E1">
        <w:rPr>
          <w:spacing w:val="-15"/>
          <w:sz w:val="24"/>
          <w:szCs w:val="24"/>
        </w:rPr>
        <w:t xml:space="preserve"> </w:t>
      </w:r>
      <w:r w:rsidRPr="006F48E1">
        <w:rPr>
          <w:sz w:val="24"/>
          <w:szCs w:val="24"/>
        </w:rPr>
        <w:t>разнообразному социальному опыту, созданию в лагере стиля отношений сотрудничества, содружества, сотворчества. Синтез разных видов деятельности помогает ребенку не только развить свои физические,</w:t>
      </w:r>
      <w:r w:rsidRPr="006F48E1">
        <w:rPr>
          <w:spacing w:val="-6"/>
          <w:sz w:val="24"/>
          <w:szCs w:val="24"/>
        </w:rPr>
        <w:t xml:space="preserve"> </w:t>
      </w:r>
      <w:r w:rsidRPr="006F48E1">
        <w:rPr>
          <w:sz w:val="24"/>
          <w:szCs w:val="24"/>
        </w:rPr>
        <w:t>творческие</w:t>
      </w:r>
      <w:r w:rsidRPr="006F48E1">
        <w:rPr>
          <w:spacing w:val="-7"/>
          <w:sz w:val="24"/>
          <w:szCs w:val="24"/>
        </w:rPr>
        <w:t xml:space="preserve"> </w:t>
      </w:r>
      <w:r w:rsidRPr="006F48E1">
        <w:rPr>
          <w:sz w:val="24"/>
          <w:szCs w:val="24"/>
        </w:rPr>
        <w:t>данные,</w:t>
      </w:r>
      <w:r w:rsidRPr="006F48E1">
        <w:rPr>
          <w:spacing w:val="-6"/>
          <w:sz w:val="24"/>
          <w:szCs w:val="24"/>
        </w:rPr>
        <w:t xml:space="preserve"> </w:t>
      </w:r>
      <w:r w:rsidRPr="006F48E1">
        <w:rPr>
          <w:sz w:val="24"/>
          <w:szCs w:val="24"/>
        </w:rPr>
        <w:t>повысить</w:t>
      </w:r>
      <w:r w:rsidRPr="006F48E1">
        <w:rPr>
          <w:spacing w:val="-5"/>
          <w:sz w:val="24"/>
          <w:szCs w:val="24"/>
        </w:rPr>
        <w:t xml:space="preserve"> </w:t>
      </w:r>
      <w:r w:rsidRPr="006F48E1">
        <w:rPr>
          <w:sz w:val="24"/>
          <w:szCs w:val="24"/>
        </w:rPr>
        <w:t>коммуникативный</w:t>
      </w:r>
      <w:r w:rsidRPr="006F48E1">
        <w:rPr>
          <w:spacing w:val="-3"/>
          <w:sz w:val="24"/>
          <w:szCs w:val="24"/>
        </w:rPr>
        <w:t xml:space="preserve"> </w:t>
      </w:r>
      <w:r w:rsidRPr="006F48E1">
        <w:rPr>
          <w:sz w:val="24"/>
          <w:szCs w:val="24"/>
        </w:rPr>
        <w:t>уровень,</w:t>
      </w:r>
      <w:r w:rsidRPr="006F48E1">
        <w:rPr>
          <w:spacing w:val="-6"/>
          <w:sz w:val="24"/>
          <w:szCs w:val="24"/>
        </w:rPr>
        <w:t xml:space="preserve"> </w:t>
      </w:r>
      <w:r w:rsidRPr="006F48E1">
        <w:rPr>
          <w:sz w:val="24"/>
          <w:szCs w:val="24"/>
        </w:rPr>
        <w:t>но</w:t>
      </w:r>
      <w:r w:rsidRPr="006F48E1">
        <w:rPr>
          <w:spacing w:val="-6"/>
          <w:sz w:val="24"/>
          <w:szCs w:val="24"/>
        </w:rPr>
        <w:t xml:space="preserve"> </w:t>
      </w:r>
      <w:r w:rsidRPr="006F48E1">
        <w:rPr>
          <w:sz w:val="24"/>
          <w:szCs w:val="24"/>
        </w:rPr>
        <w:t>и</w:t>
      </w:r>
      <w:r w:rsidRPr="006F48E1">
        <w:rPr>
          <w:spacing w:val="-5"/>
          <w:sz w:val="24"/>
          <w:szCs w:val="24"/>
        </w:rPr>
        <w:t xml:space="preserve"> </w:t>
      </w:r>
      <w:r w:rsidRPr="006F48E1">
        <w:rPr>
          <w:sz w:val="24"/>
          <w:szCs w:val="24"/>
        </w:rPr>
        <w:t>познакомиться</w:t>
      </w:r>
      <w:r w:rsidRPr="006F48E1">
        <w:rPr>
          <w:spacing w:val="-6"/>
          <w:sz w:val="24"/>
          <w:szCs w:val="24"/>
        </w:rPr>
        <w:t xml:space="preserve"> </w:t>
      </w:r>
      <w:r w:rsidRPr="006F48E1">
        <w:rPr>
          <w:sz w:val="24"/>
          <w:szCs w:val="24"/>
        </w:rPr>
        <w:t>с историей и традициями воспитанников лагеря.</w:t>
      </w:r>
    </w:p>
    <w:p w:rsidR="00FD67D6" w:rsidRPr="006F48E1" w:rsidRDefault="00FD67D6" w:rsidP="006F48E1">
      <w:pPr>
        <w:pStyle w:val="a3"/>
        <w:spacing w:before="1" w:line="360" w:lineRule="auto"/>
        <w:ind w:right="376" w:firstLine="709"/>
        <w:jc w:val="both"/>
        <w:rPr>
          <w:sz w:val="24"/>
          <w:szCs w:val="24"/>
        </w:rPr>
      </w:pPr>
      <w:r w:rsidRPr="006F48E1">
        <w:rPr>
          <w:sz w:val="24"/>
          <w:szCs w:val="24"/>
        </w:rPr>
        <w:t xml:space="preserve">Интересен также соревновательный эффект не только между отрядами. Отслеживание личностного роста и вклада каждого ребенка в общее дело происходит через получение </w:t>
      </w:r>
      <w:r w:rsidRPr="006F48E1">
        <w:rPr>
          <w:spacing w:val="-2"/>
          <w:sz w:val="24"/>
          <w:szCs w:val="24"/>
        </w:rPr>
        <w:t>личных «</w:t>
      </w:r>
      <w:r w:rsidR="008F7967" w:rsidRPr="006F48E1">
        <w:rPr>
          <w:spacing w:val="-2"/>
          <w:sz w:val="24"/>
          <w:szCs w:val="24"/>
        </w:rPr>
        <w:t>Талантов</w:t>
      </w:r>
      <w:r w:rsidRPr="006F48E1">
        <w:rPr>
          <w:spacing w:val="-2"/>
          <w:sz w:val="24"/>
          <w:szCs w:val="24"/>
        </w:rPr>
        <w:t>»,</w:t>
      </w:r>
      <w:r w:rsidRPr="006F48E1">
        <w:rPr>
          <w:spacing w:val="-6"/>
          <w:sz w:val="24"/>
          <w:szCs w:val="24"/>
        </w:rPr>
        <w:t xml:space="preserve"> </w:t>
      </w:r>
      <w:r w:rsidRPr="006F48E1">
        <w:rPr>
          <w:spacing w:val="-2"/>
          <w:sz w:val="24"/>
          <w:szCs w:val="24"/>
        </w:rPr>
        <w:t>которые</w:t>
      </w:r>
      <w:r w:rsidRPr="006F48E1">
        <w:rPr>
          <w:spacing w:val="-8"/>
          <w:sz w:val="24"/>
          <w:szCs w:val="24"/>
        </w:rPr>
        <w:t xml:space="preserve"> </w:t>
      </w:r>
      <w:r w:rsidRPr="006F48E1">
        <w:rPr>
          <w:spacing w:val="-2"/>
          <w:sz w:val="24"/>
          <w:szCs w:val="24"/>
        </w:rPr>
        <w:t>будут</w:t>
      </w:r>
      <w:r w:rsidRPr="006F48E1">
        <w:rPr>
          <w:spacing w:val="-5"/>
          <w:sz w:val="24"/>
          <w:szCs w:val="24"/>
        </w:rPr>
        <w:t xml:space="preserve"> </w:t>
      </w:r>
      <w:r w:rsidRPr="006F48E1">
        <w:rPr>
          <w:spacing w:val="-2"/>
          <w:sz w:val="24"/>
          <w:szCs w:val="24"/>
        </w:rPr>
        <w:t>крепиться</w:t>
      </w:r>
      <w:r w:rsidRPr="006F48E1">
        <w:rPr>
          <w:spacing w:val="-6"/>
          <w:sz w:val="24"/>
          <w:szCs w:val="24"/>
        </w:rPr>
        <w:t xml:space="preserve"> </w:t>
      </w:r>
      <w:r w:rsidRPr="006F48E1">
        <w:rPr>
          <w:spacing w:val="-2"/>
          <w:sz w:val="24"/>
          <w:szCs w:val="24"/>
        </w:rPr>
        <w:t>на</w:t>
      </w:r>
      <w:r w:rsidRPr="006F48E1">
        <w:rPr>
          <w:spacing w:val="-8"/>
          <w:sz w:val="24"/>
          <w:szCs w:val="24"/>
        </w:rPr>
        <w:t xml:space="preserve"> </w:t>
      </w:r>
      <w:r w:rsidRPr="006F48E1">
        <w:rPr>
          <w:spacing w:val="-2"/>
          <w:sz w:val="24"/>
          <w:szCs w:val="24"/>
        </w:rPr>
        <w:t>доску</w:t>
      </w:r>
      <w:r w:rsidRPr="006F48E1">
        <w:rPr>
          <w:spacing w:val="-12"/>
          <w:sz w:val="24"/>
          <w:szCs w:val="24"/>
        </w:rPr>
        <w:t xml:space="preserve"> </w:t>
      </w:r>
      <w:r w:rsidRPr="006F48E1">
        <w:rPr>
          <w:spacing w:val="-2"/>
          <w:sz w:val="24"/>
          <w:szCs w:val="24"/>
        </w:rPr>
        <w:t>почета</w:t>
      </w:r>
      <w:r w:rsidRPr="006F48E1">
        <w:rPr>
          <w:spacing w:val="-5"/>
          <w:sz w:val="24"/>
          <w:szCs w:val="24"/>
        </w:rPr>
        <w:t xml:space="preserve"> </w:t>
      </w:r>
      <w:r w:rsidRPr="006F48E1">
        <w:rPr>
          <w:spacing w:val="-2"/>
          <w:sz w:val="24"/>
          <w:szCs w:val="24"/>
        </w:rPr>
        <w:t>каждого</w:t>
      </w:r>
      <w:r w:rsidRPr="006F48E1">
        <w:rPr>
          <w:spacing w:val="-6"/>
          <w:sz w:val="24"/>
          <w:szCs w:val="24"/>
        </w:rPr>
        <w:t xml:space="preserve"> </w:t>
      </w:r>
      <w:r w:rsidRPr="006F48E1">
        <w:rPr>
          <w:spacing w:val="-2"/>
          <w:sz w:val="24"/>
          <w:szCs w:val="24"/>
        </w:rPr>
        <w:t>отряда</w:t>
      </w:r>
      <w:r w:rsidRPr="006F48E1">
        <w:rPr>
          <w:spacing w:val="-8"/>
          <w:sz w:val="24"/>
          <w:szCs w:val="24"/>
        </w:rPr>
        <w:t xml:space="preserve"> </w:t>
      </w:r>
      <w:r w:rsidRPr="006F48E1">
        <w:rPr>
          <w:spacing w:val="-2"/>
          <w:sz w:val="24"/>
          <w:szCs w:val="24"/>
        </w:rPr>
        <w:t>рядом</w:t>
      </w:r>
      <w:r w:rsidRPr="006F48E1">
        <w:rPr>
          <w:spacing w:val="-8"/>
          <w:sz w:val="24"/>
          <w:szCs w:val="24"/>
        </w:rPr>
        <w:t xml:space="preserve"> </w:t>
      </w:r>
      <w:r w:rsidRPr="006F48E1">
        <w:rPr>
          <w:spacing w:val="-2"/>
          <w:sz w:val="24"/>
          <w:szCs w:val="24"/>
        </w:rPr>
        <w:t>с</w:t>
      </w:r>
      <w:r w:rsidRPr="006F48E1">
        <w:rPr>
          <w:spacing w:val="-8"/>
          <w:sz w:val="24"/>
          <w:szCs w:val="24"/>
        </w:rPr>
        <w:t xml:space="preserve"> </w:t>
      </w:r>
      <w:r w:rsidRPr="006F48E1">
        <w:rPr>
          <w:spacing w:val="-2"/>
          <w:sz w:val="24"/>
          <w:szCs w:val="24"/>
        </w:rPr>
        <w:t xml:space="preserve">фото </w:t>
      </w:r>
      <w:r w:rsidRPr="006F48E1">
        <w:rPr>
          <w:sz w:val="24"/>
          <w:szCs w:val="24"/>
        </w:rPr>
        <w:t>участника.</w:t>
      </w:r>
      <w:r w:rsidRPr="006F48E1">
        <w:rPr>
          <w:spacing w:val="13"/>
          <w:sz w:val="24"/>
          <w:szCs w:val="24"/>
        </w:rPr>
        <w:t xml:space="preserve"> </w:t>
      </w:r>
      <w:r w:rsidRPr="006F48E1">
        <w:rPr>
          <w:sz w:val="24"/>
          <w:szCs w:val="24"/>
        </w:rPr>
        <w:t>Ежедневный</w:t>
      </w:r>
      <w:r w:rsidRPr="006F48E1">
        <w:rPr>
          <w:spacing w:val="17"/>
          <w:sz w:val="24"/>
          <w:szCs w:val="24"/>
        </w:rPr>
        <w:t xml:space="preserve"> </w:t>
      </w:r>
      <w:r w:rsidRPr="006F48E1">
        <w:rPr>
          <w:sz w:val="24"/>
          <w:szCs w:val="24"/>
        </w:rPr>
        <w:t>мониторинг</w:t>
      </w:r>
      <w:r w:rsidRPr="006F48E1">
        <w:rPr>
          <w:spacing w:val="17"/>
          <w:sz w:val="24"/>
          <w:szCs w:val="24"/>
        </w:rPr>
        <w:t xml:space="preserve"> </w:t>
      </w:r>
      <w:r w:rsidRPr="006F48E1">
        <w:rPr>
          <w:sz w:val="24"/>
          <w:szCs w:val="24"/>
        </w:rPr>
        <w:t>удовлетворенности</w:t>
      </w:r>
      <w:r w:rsidRPr="006F48E1">
        <w:rPr>
          <w:spacing w:val="17"/>
          <w:sz w:val="24"/>
          <w:szCs w:val="24"/>
        </w:rPr>
        <w:t xml:space="preserve"> </w:t>
      </w:r>
      <w:r w:rsidRPr="006F48E1">
        <w:rPr>
          <w:sz w:val="24"/>
          <w:szCs w:val="24"/>
        </w:rPr>
        <w:t>детей</w:t>
      </w:r>
      <w:r w:rsidRPr="006F48E1">
        <w:rPr>
          <w:spacing w:val="16"/>
          <w:sz w:val="24"/>
          <w:szCs w:val="24"/>
        </w:rPr>
        <w:t xml:space="preserve"> </w:t>
      </w:r>
      <w:r w:rsidRPr="006F48E1">
        <w:rPr>
          <w:sz w:val="24"/>
          <w:szCs w:val="24"/>
        </w:rPr>
        <w:t>будет</w:t>
      </w:r>
      <w:r w:rsidRPr="006F48E1">
        <w:rPr>
          <w:spacing w:val="17"/>
          <w:sz w:val="24"/>
          <w:szCs w:val="24"/>
        </w:rPr>
        <w:t xml:space="preserve"> </w:t>
      </w:r>
      <w:r w:rsidRPr="006F48E1">
        <w:rPr>
          <w:sz w:val="24"/>
          <w:szCs w:val="24"/>
        </w:rPr>
        <w:t>осуществляться</w:t>
      </w:r>
      <w:r w:rsidRPr="006F48E1">
        <w:rPr>
          <w:spacing w:val="16"/>
          <w:sz w:val="24"/>
          <w:szCs w:val="24"/>
        </w:rPr>
        <w:t xml:space="preserve"> </w:t>
      </w:r>
      <w:r w:rsidRPr="006F48E1">
        <w:rPr>
          <w:spacing w:val="-2"/>
          <w:sz w:val="24"/>
          <w:szCs w:val="24"/>
        </w:rPr>
        <w:t>через</w:t>
      </w:r>
      <w:r w:rsidRPr="006F48E1">
        <w:rPr>
          <w:sz w:val="24"/>
          <w:szCs w:val="24"/>
        </w:rPr>
        <w:t xml:space="preserve"> «Экран</w:t>
      </w:r>
      <w:r w:rsidRPr="006F48E1">
        <w:rPr>
          <w:spacing w:val="-2"/>
          <w:sz w:val="24"/>
          <w:szCs w:val="24"/>
        </w:rPr>
        <w:t xml:space="preserve"> настроения».</w:t>
      </w:r>
    </w:p>
    <w:p w:rsidR="00806517" w:rsidRPr="006F48E1" w:rsidRDefault="00806517" w:rsidP="006F48E1">
      <w:pPr>
        <w:pStyle w:val="1"/>
        <w:kinsoku w:val="0"/>
        <w:overflowPunct w:val="0"/>
        <w:spacing w:line="360" w:lineRule="auto"/>
        <w:ind w:left="930" w:firstLine="709"/>
        <w:jc w:val="center"/>
        <w:rPr>
          <w:sz w:val="24"/>
          <w:szCs w:val="24"/>
        </w:rPr>
      </w:pPr>
      <w:r w:rsidRPr="006F48E1">
        <w:rPr>
          <w:sz w:val="24"/>
          <w:szCs w:val="24"/>
        </w:rPr>
        <w:t>Отличительные особенности программы</w:t>
      </w:r>
    </w:p>
    <w:p w:rsidR="00806517" w:rsidRPr="006F48E1" w:rsidRDefault="00FD67D6" w:rsidP="006F48E1">
      <w:pPr>
        <w:pStyle w:val="a3"/>
        <w:spacing w:before="66" w:line="360" w:lineRule="auto"/>
        <w:ind w:right="376" w:firstLine="709"/>
        <w:jc w:val="both"/>
        <w:rPr>
          <w:sz w:val="24"/>
          <w:szCs w:val="24"/>
        </w:rPr>
      </w:pPr>
      <w:r w:rsidRPr="006F48E1">
        <w:rPr>
          <w:sz w:val="24"/>
          <w:szCs w:val="24"/>
        </w:rPr>
        <w:t xml:space="preserve">Отличительной особенностью программы являются её универсальность и </w:t>
      </w:r>
      <w:proofErr w:type="spellStart"/>
      <w:r w:rsidRPr="006F48E1">
        <w:rPr>
          <w:sz w:val="24"/>
          <w:szCs w:val="24"/>
        </w:rPr>
        <w:t>воспроизводимость</w:t>
      </w:r>
      <w:proofErr w:type="spellEnd"/>
      <w:r w:rsidRPr="006F48E1">
        <w:rPr>
          <w:sz w:val="24"/>
          <w:szCs w:val="24"/>
        </w:rPr>
        <w:t>. В ходе реализации программного содержания обеспечивается охват детей из различных социальных категорий,</w:t>
      </w:r>
      <w:r w:rsidRPr="006F48E1">
        <w:rPr>
          <w:spacing w:val="-3"/>
          <w:sz w:val="24"/>
          <w:szCs w:val="24"/>
        </w:rPr>
        <w:t xml:space="preserve"> </w:t>
      </w:r>
      <w:r w:rsidRPr="006F48E1">
        <w:rPr>
          <w:sz w:val="24"/>
          <w:szCs w:val="24"/>
        </w:rPr>
        <w:t xml:space="preserve">имеющих разный уровень развития личностных качеств. Данная программа способствует формированию у детей таких лидерских качеств, как активность, инициативность, самостоятельность, </w:t>
      </w:r>
      <w:r w:rsidRPr="006F48E1">
        <w:rPr>
          <w:sz w:val="24"/>
          <w:szCs w:val="24"/>
        </w:rPr>
        <w:lastRenderedPageBreak/>
        <w:t>организованность. Она дает детям знания и умения, направленные на познание другого человека и группы в целом. Каждый ребенок может проявить себя во всех видах деятельности.</w:t>
      </w:r>
      <w:r w:rsidR="00806517" w:rsidRPr="006F48E1">
        <w:rPr>
          <w:b/>
          <w:bCs/>
          <w:sz w:val="24"/>
          <w:szCs w:val="24"/>
        </w:rPr>
        <w:t xml:space="preserve"> </w:t>
      </w:r>
    </w:p>
    <w:p w:rsidR="00806517" w:rsidRPr="006F48E1" w:rsidRDefault="00806517" w:rsidP="006F48E1">
      <w:pPr>
        <w:pStyle w:val="1"/>
        <w:kinsoku w:val="0"/>
        <w:overflowPunct w:val="0"/>
        <w:spacing w:line="360" w:lineRule="auto"/>
        <w:ind w:left="930" w:firstLine="709"/>
        <w:jc w:val="center"/>
        <w:rPr>
          <w:b w:val="0"/>
          <w:sz w:val="24"/>
          <w:szCs w:val="24"/>
        </w:rPr>
      </w:pPr>
      <w:r w:rsidRPr="006F48E1">
        <w:rPr>
          <w:sz w:val="24"/>
          <w:szCs w:val="24"/>
        </w:rPr>
        <w:t>Направленность программы</w:t>
      </w:r>
    </w:p>
    <w:p w:rsidR="00BB7160" w:rsidRPr="006F48E1" w:rsidRDefault="00806517" w:rsidP="006F48E1">
      <w:pPr>
        <w:pStyle w:val="a5"/>
        <w:spacing w:line="360" w:lineRule="auto"/>
        <w:ind w:firstLine="709"/>
      </w:pPr>
      <w:r w:rsidRPr="006F48E1">
        <w:t xml:space="preserve">По своей направленности данная программа является </w:t>
      </w:r>
      <w:r w:rsidR="0034486E" w:rsidRPr="006F48E1">
        <w:t xml:space="preserve">социально-гуманитарной, т.к. </w:t>
      </w:r>
      <w:r w:rsidR="0034486E" w:rsidRPr="006F48E1">
        <w:rPr>
          <w:color w:val="000000" w:themeColor="text1"/>
          <w:shd w:val="clear" w:color="auto" w:fill="FFFFFF"/>
        </w:rPr>
        <w:t xml:space="preserve">помогает детям научиться социализироваться и </w:t>
      </w:r>
      <w:proofErr w:type="spellStart"/>
      <w:r w:rsidR="0034486E" w:rsidRPr="006F48E1">
        <w:rPr>
          <w:color w:val="000000" w:themeColor="text1"/>
          <w:shd w:val="clear" w:color="auto" w:fill="FFFFFF"/>
        </w:rPr>
        <w:t>самореализовываться</w:t>
      </w:r>
      <w:proofErr w:type="spellEnd"/>
      <w:r w:rsidR="0034486E" w:rsidRPr="006F48E1">
        <w:rPr>
          <w:color w:val="000000" w:themeColor="text1"/>
          <w:shd w:val="clear" w:color="auto" w:fill="FFFFFF"/>
        </w:rPr>
        <w:t xml:space="preserve"> в обществе, способствует освоению гуманитарных знаний, развитию и совершенствованию коммуникативных навыков, организаторских способностей и лидерских качеств. </w:t>
      </w:r>
    </w:p>
    <w:p w:rsidR="00BB7160" w:rsidRPr="006F48E1" w:rsidRDefault="00806517" w:rsidP="006F48E1">
      <w:pPr>
        <w:pStyle w:val="1"/>
        <w:kinsoku w:val="0"/>
        <w:overflowPunct w:val="0"/>
        <w:spacing w:line="360" w:lineRule="auto"/>
        <w:ind w:left="930" w:firstLine="709"/>
        <w:jc w:val="center"/>
        <w:rPr>
          <w:sz w:val="24"/>
          <w:szCs w:val="24"/>
        </w:rPr>
      </w:pPr>
      <w:r w:rsidRPr="006F48E1">
        <w:rPr>
          <w:sz w:val="24"/>
          <w:szCs w:val="24"/>
        </w:rPr>
        <w:t>Адресат программы</w:t>
      </w:r>
    </w:p>
    <w:p w:rsidR="00806517" w:rsidRPr="006F48E1" w:rsidRDefault="00806517" w:rsidP="006F48E1">
      <w:pPr>
        <w:pStyle w:val="a5"/>
        <w:spacing w:line="360" w:lineRule="auto"/>
        <w:ind w:firstLine="709"/>
      </w:pPr>
      <w:r w:rsidRPr="006F48E1">
        <w:t>Участниками программы являются обучающиеся МБОУ «</w:t>
      </w:r>
      <w:proofErr w:type="spellStart"/>
      <w:r w:rsidRPr="006F48E1">
        <w:t>Шильдинская</w:t>
      </w:r>
      <w:proofErr w:type="spellEnd"/>
      <w:r w:rsidRPr="006F48E1">
        <w:t xml:space="preserve"> СОШ», проживающие на т</w:t>
      </w:r>
      <w:r w:rsidR="00DF179E" w:rsidRPr="006F48E1">
        <w:t>ерр</w:t>
      </w:r>
      <w:r w:rsidR="00FD67D6" w:rsidRPr="006F48E1">
        <w:t>итории п. Шильда в возрасте 9-11</w:t>
      </w:r>
      <w:r w:rsidRPr="006F48E1">
        <w:t xml:space="preserve"> лет в количестве</w:t>
      </w:r>
      <w:r w:rsidR="00FD67D6" w:rsidRPr="006F48E1">
        <w:t xml:space="preserve"> 20</w:t>
      </w:r>
      <w:r w:rsidR="001974AA" w:rsidRPr="006F48E1">
        <w:t xml:space="preserve"> человек</w:t>
      </w:r>
      <w:r w:rsidRPr="006F48E1">
        <w:t>. В приоритете – дети из малообеспеченных, многодетных семей, семей социального риска.</w:t>
      </w:r>
    </w:p>
    <w:p w:rsidR="00806517" w:rsidRPr="006F48E1" w:rsidRDefault="00806517" w:rsidP="006F48E1">
      <w:pPr>
        <w:pStyle w:val="1"/>
        <w:kinsoku w:val="0"/>
        <w:overflowPunct w:val="0"/>
        <w:spacing w:line="360" w:lineRule="auto"/>
        <w:ind w:left="930" w:firstLine="709"/>
        <w:jc w:val="center"/>
        <w:rPr>
          <w:sz w:val="24"/>
          <w:szCs w:val="24"/>
        </w:rPr>
      </w:pPr>
      <w:r w:rsidRPr="006F48E1">
        <w:rPr>
          <w:sz w:val="24"/>
          <w:szCs w:val="24"/>
        </w:rPr>
        <w:t>Цель программы</w:t>
      </w:r>
    </w:p>
    <w:p w:rsidR="00FD67D6" w:rsidRPr="006F48E1" w:rsidRDefault="00FD67D6" w:rsidP="006F48E1">
      <w:pPr>
        <w:pStyle w:val="a3"/>
        <w:spacing w:before="134" w:line="360" w:lineRule="auto"/>
        <w:ind w:right="373" w:firstLine="709"/>
        <w:jc w:val="both"/>
        <w:rPr>
          <w:sz w:val="24"/>
          <w:szCs w:val="24"/>
        </w:rPr>
      </w:pPr>
      <w:proofErr w:type="gramStart"/>
      <w:r w:rsidRPr="006F48E1">
        <w:rPr>
          <w:sz w:val="24"/>
          <w:szCs w:val="24"/>
        </w:rPr>
        <w:t>Пропаганда и повышение общественного престижа семейного образа жизни среди детей и подростков через погружение участников смены в мероприятия, направленные на укрепление</w:t>
      </w:r>
      <w:r w:rsidRPr="006F48E1">
        <w:rPr>
          <w:spacing w:val="-14"/>
          <w:sz w:val="24"/>
          <w:szCs w:val="24"/>
        </w:rPr>
        <w:t xml:space="preserve"> </w:t>
      </w:r>
      <w:r w:rsidRPr="006F48E1">
        <w:rPr>
          <w:sz w:val="24"/>
          <w:szCs w:val="24"/>
        </w:rPr>
        <w:t>авторитета</w:t>
      </w:r>
      <w:r w:rsidRPr="006F48E1">
        <w:rPr>
          <w:spacing w:val="-14"/>
          <w:sz w:val="24"/>
          <w:szCs w:val="24"/>
        </w:rPr>
        <w:t xml:space="preserve"> </w:t>
      </w:r>
      <w:r w:rsidRPr="006F48E1">
        <w:rPr>
          <w:sz w:val="24"/>
          <w:szCs w:val="24"/>
        </w:rPr>
        <w:t>института</w:t>
      </w:r>
      <w:r w:rsidRPr="006F48E1">
        <w:rPr>
          <w:spacing w:val="-11"/>
          <w:sz w:val="24"/>
          <w:szCs w:val="24"/>
        </w:rPr>
        <w:t xml:space="preserve"> </w:t>
      </w:r>
      <w:r w:rsidRPr="006F48E1">
        <w:rPr>
          <w:sz w:val="24"/>
          <w:szCs w:val="24"/>
        </w:rPr>
        <w:t>семьи</w:t>
      </w:r>
      <w:r w:rsidRPr="006F48E1">
        <w:rPr>
          <w:spacing w:val="-12"/>
          <w:sz w:val="24"/>
          <w:szCs w:val="24"/>
        </w:rPr>
        <w:t xml:space="preserve"> </w:t>
      </w:r>
      <w:r w:rsidRPr="006F48E1">
        <w:rPr>
          <w:sz w:val="24"/>
          <w:szCs w:val="24"/>
        </w:rPr>
        <w:t>и</w:t>
      </w:r>
      <w:r w:rsidRPr="006F48E1">
        <w:rPr>
          <w:spacing w:val="-12"/>
          <w:sz w:val="24"/>
          <w:szCs w:val="24"/>
        </w:rPr>
        <w:t xml:space="preserve"> </w:t>
      </w:r>
      <w:r w:rsidRPr="006F48E1">
        <w:rPr>
          <w:sz w:val="24"/>
          <w:szCs w:val="24"/>
        </w:rPr>
        <w:t>базовых</w:t>
      </w:r>
      <w:r w:rsidRPr="006F48E1">
        <w:rPr>
          <w:spacing w:val="-10"/>
          <w:sz w:val="24"/>
          <w:szCs w:val="24"/>
        </w:rPr>
        <w:t xml:space="preserve"> </w:t>
      </w:r>
      <w:r w:rsidRPr="006F48E1">
        <w:rPr>
          <w:sz w:val="24"/>
          <w:szCs w:val="24"/>
        </w:rPr>
        <w:t>семейных</w:t>
      </w:r>
      <w:r w:rsidRPr="006F48E1">
        <w:rPr>
          <w:spacing w:val="-10"/>
          <w:sz w:val="24"/>
          <w:szCs w:val="24"/>
        </w:rPr>
        <w:t xml:space="preserve"> </w:t>
      </w:r>
      <w:r w:rsidRPr="006F48E1">
        <w:rPr>
          <w:sz w:val="24"/>
          <w:szCs w:val="24"/>
        </w:rPr>
        <w:t>ценностей</w:t>
      </w:r>
      <w:r w:rsidRPr="006F48E1">
        <w:rPr>
          <w:spacing w:val="-12"/>
          <w:sz w:val="24"/>
          <w:szCs w:val="24"/>
        </w:rPr>
        <w:t xml:space="preserve"> </w:t>
      </w:r>
      <w:r w:rsidRPr="006F48E1">
        <w:rPr>
          <w:sz w:val="24"/>
          <w:szCs w:val="24"/>
        </w:rPr>
        <w:t>в</w:t>
      </w:r>
      <w:r w:rsidRPr="006F48E1">
        <w:rPr>
          <w:spacing w:val="-13"/>
          <w:sz w:val="24"/>
          <w:szCs w:val="24"/>
        </w:rPr>
        <w:t xml:space="preserve"> </w:t>
      </w:r>
      <w:r w:rsidRPr="006F48E1">
        <w:rPr>
          <w:sz w:val="24"/>
          <w:szCs w:val="24"/>
        </w:rPr>
        <w:t>детско-юношеской среде,</w:t>
      </w:r>
      <w:r w:rsidRPr="006F48E1">
        <w:rPr>
          <w:spacing w:val="-4"/>
          <w:sz w:val="24"/>
          <w:szCs w:val="24"/>
        </w:rPr>
        <w:t xml:space="preserve"> </w:t>
      </w:r>
      <w:r w:rsidRPr="006F48E1">
        <w:rPr>
          <w:sz w:val="24"/>
          <w:szCs w:val="24"/>
        </w:rPr>
        <w:t>а</w:t>
      </w:r>
      <w:r w:rsidRPr="006F48E1">
        <w:rPr>
          <w:spacing w:val="-7"/>
          <w:sz w:val="24"/>
          <w:szCs w:val="24"/>
        </w:rPr>
        <w:t xml:space="preserve"> </w:t>
      </w:r>
      <w:r w:rsidRPr="006F48E1">
        <w:rPr>
          <w:sz w:val="24"/>
          <w:szCs w:val="24"/>
        </w:rPr>
        <w:t>также</w:t>
      </w:r>
      <w:r w:rsidRPr="006F48E1">
        <w:rPr>
          <w:spacing w:val="-5"/>
          <w:sz w:val="24"/>
          <w:szCs w:val="24"/>
        </w:rPr>
        <w:t xml:space="preserve"> </w:t>
      </w:r>
      <w:r w:rsidRPr="006F48E1">
        <w:rPr>
          <w:sz w:val="24"/>
          <w:szCs w:val="24"/>
        </w:rPr>
        <w:t>создание</w:t>
      </w:r>
      <w:r w:rsidRPr="006F48E1">
        <w:rPr>
          <w:spacing w:val="-5"/>
          <w:sz w:val="24"/>
          <w:szCs w:val="24"/>
        </w:rPr>
        <w:t xml:space="preserve"> </w:t>
      </w:r>
      <w:r w:rsidRPr="006F48E1">
        <w:rPr>
          <w:sz w:val="24"/>
          <w:szCs w:val="24"/>
        </w:rPr>
        <w:t>условий</w:t>
      </w:r>
      <w:r w:rsidRPr="006F48E1">
        <w:rPr>
          <w:spacing w:val="-5"/>
          <w:sz w:val="24"/>
          <w:szCs w:val="24"/>
        </w:rPr>
        <w:t xml:space="preserve"> </w:t>
      </w:r>
      <w:r w:rsidRPr="006F48E1">
        <w:rPr>
          <w:sz w:val="24"/>
          <w:szCs w:val="24"/>
        </w:rPr>
        <w:t>для</w:t>
      </w:r>
      <w:r w:rsidRPr="006F48E1">
        <w:rPr>
          <w:spacing w:val="-6"/>
          <w:sz w:val="24"/>
          <w:szCs w:val="24"/>
        </w:rPr>
        <w:t xml:space="preserve"> </w:t>
      </w:r>
      <w:r w:rsidRPr="006F48E1">
        <w:rPr>
          <w:sz w:val="24"/>
          <w:szCs w:val="24"/>
        </w:rPr>
        <w:t>полноценного</w:t>
      </w:r>
      <w:r w:rsidRPr="006F48E1">
        <w:rPr>
          <w:spacing w:val="-6"/>
          <w:sz w:val="24"/>
          <w:szCs w:val="24"/>
        </w:rPr>
        <w:t xml:space="preserve"> </w:t>
      </w:r>
      <w:r w:rsidRPr="006F48E1">
        <w:rPr>
          <w:sz w:val="24"/>
          <w:szCs w:val="24"/>
        </w:rPr>
        <w:t>отдыха,</w:t>
      </w:r>
      <w:r w:rsidRPr="006F48E1">
        <w:rPr>
          <w:spacing w:val="-6"/>
          <w:sz w:val="24"/>
          <w:szCs w:val="24"/>
        </w:rPr>
        <w:t xml:space="preserve"> </w:t>
      </w:r>
      <w:r w:rsidRPr="006F48E1">
        <w:rPr>
          <w:sz w:val="24"/>
          <w:szCs w:val="24"/>
        </w:rPr>
        <w:t>оздоровления</w:t>
      </w:r>
      <w:r w:rsidRPr="006F48E1">
        <w:rPr>
          <w:spacing w:val="-6"/>
          <w:sz w:val="24"/>
          <w:szCs w:val="24"/>
        </w:rPr>
        <w:t xml:space="preserve"> </w:t>
      </w:r>
      <w:r w:rsidRPr="006F48E1">
        <w:rPr>
          <w:sz w:val="24"/>
          <w:szCs w:val="24"/>
        </w:rPr>
        <w:t>детей,</w:t>
      </w:r>
      <w:r w:rsidRPr="006F48E1">
        <w:rPr>
          <w:spacing w:val="-6"/>
          <w:sz w:val="24"/>
          <w:szCs w:val="24"/>
        </w:rPr>
        <w:t xml:space="preserve"> </w:t>
      </w:r>
      <w:r w:rsidRPr="006F48E1">
        <w:rPr>
          <w:sz w:val="24"/>
          <w:szCs w:val="24"/>
        </w:rPr>
        <w:t>развития</w:t>
      </w:r>
      <w:r w:rsidRPr="006F48E1">
        <w:rPr>
          <w:spacing w:val="-6"/>
          <w:sz w:val="24"/>
          <w:szCs w:val="24"/>
        </w:rPr>
        <w:t xml:space="preserve"> </w:t>
      </w:r>
      <w:r w:rsidRPr="006F48E1">
        <w:rPr>
          <w:sz w:val="24"/>
          <w:szCs w:val="24"/>
        </w:rPr>
        <w:t>их внутреннего</w:t>
      </w:r>
      <w:r w:rsidRPr="006F48E1">
        <w:rPr>
          <w:spacing w:val="-10"/>
          <w:sz w:val="24"/>
          <w:szCs w:val="24"/>
        </w:rPr>
        <w:t xml:space="preserve"> </w:t>
      </w:r>
      <w:r w:rsidRPr="006F48E1">
        <w:rPr>
          <w:sz w:val="24"/>
          <w:szCs w:val="24"/>
        </w:rPr>
        <w:t>потенциала,</w:t>
      </w:r>
      <w:r w:rsidRPr="006F48E1">
        <w:rPr>
          <w:spacing w:val="-10"/>
          <w:sz w:val="24"/>
          <w:szCs w:val="24"/>
        </w:rPr>
        <w:t xml:space="preserve"> </w:t>
      </w:r>
      <w:r w:rsidRPr="006F48E1">
        <w:rPr>
          <w:sz w:val="24"/>
          <w:szCs w:val="24"/>
        </w:rPr>
        <w:t>содействия</w:t>
      </w:r>
      <w:r w:rsidRPr="006F48E1">
        <w:rPr>
          <w:spacing w:val="-10"/>
          <w:sz w:val="24"/>
          <w:szCs w:val="24"/>
        </w:rPr>
        <w:t xml:space="preserve"> </w:t>
      </w:r>
      <w:r w:rsidRPr="006F48E1">
        <w:rPr>
          <w:sz w:val="24"/>
          <w:szCs w:val="24"/>
        </w:rPr>
        <w:t>формированию</w:t>
      </w:r>
      <w:r w:rsidRPr="006F48E1">
        <w:rPr>
          <w:spacing w:val="-11"/>
          <w:sz w:val="24"/>
          <w:szCs w:val="24"/>
        </w:rPr>
        <w:t xml:space="preserve"> </w:t>
      </w:r>
      <w:r w:rsidRPr="006F48E1">
        <w:rPr>
          <w:sz w:val="24"/>
          <w:szCs w:val="24"/>
        </w:rPr>
        <w:t>ключевых</w:t>
      </w:r>
      <w:r w:rsidRPr="006F48E1">
        <w:rPr>
          <w:spacing w:val="-8"/>
          <w:sz w:val="24"/>
          <w:szCs w:val="24"/>
        </w:rPr>
        <w:t xml:space="preserve"> </w:t>
      </w:r>
      <w:r w:rsidRPr="006F48E1">
        <w:rPr>
          <w:sz w:val="24"/>
          <w:szCs w:val="24"/>
        </w:rPr>
        <w:t>компетенций</w:t>
      </w:r>
      <w:r w:rsidRPr="006F48E1">
        <w:rPr>
          <w:spacing w:val="-9"/>
          <w:sz w:val="24"/>
          <w:szCs w:val="24"/>
        </w:rPr>
        <w:t xml:space="preserve"> </w:t>
      </w:r>
      <w:r w:rsidRPr="006F48E1">
        <w:rPr>
          <w:sz w:val="24"/>
          <w:szCs w:val="24"/>
        </w:rPr>
        <w:t>воспитанников на основе включения их в разнообразную общественно значимую и личностно привлекательную</w:t>
      </w:r>
      <w:proofErr w:type="gramEnd"/>
      <w:r w:rsidRPr="006F48E1">
        <w:rPr>
          <w:sz w:val="24"/>
          <w:szCs w:val="24"/>
        </w:rPr>
        <w:t xml:space="preserve"> деятельность, содержательное общение и развитие творческих способностей детей.</w:t>
      </w:r>
    </w:p>
    <w:p w:rsidR="00806517" w:rsidRPr="006F48E1" w:rsidRDefault="00806517" w:rsidP="006F48E1">
      <w:pPr>
        <w:widowControl w:val="0"/>
        <w:kinsoku w:val="0"/>
        <w:overflowPunct w:val="0"/>
        <w:autoSpaceDE w:val="0"/>
        <w:autoSpaceDN w:val="0"/>
        <w:adjustRightInd w:val="0"/>
        <w:spacing w:before="235" w:after="0" w:line="360" w:lineRule="auto"/>
        <w:ind w:left="222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F48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</w:p>
    <w:p w:rsidR="00FD67D6" w:rsidRPr="006F48E1" w:rsidRDefault="00FD67D6" w:rsidP="006F48E1">
      <w:pPr>
        <w:pStyle w:val="a7"/>
        <w:numPr>
          <w:ilvl w:val="0"/>
          <w:numId w:val="25"/>
        </w:numPr>
        <w:tabs>
          <w:tab w:val="left" w:pos="1134"/>
        </w:tabs>
        <w:adjustRightInd/>
        <w:spacing w:before="139" w:line="360" w:lineRule="auto"/>
        <w:ind w:left="142" w:right="376" w:firstLine="567"/>
      </w:pPr>
      <w:r w:rsidRPr="006F48E1">
        <w:t xml:space="preserve">создать условия для обеспечения </w:t>
      </w:r>
      <w:proofErr w:type="spellStart"/>
      <w:r w:rsidRPr="006F48E1">
        <w:t>гуманизации</w:t>
      </w:r>
      <w:proofErr w:type="spellEnd"/>
      <w:r w:rsidRPr="006F48E1">
        <w:t xml:space="preserve"> и универсализации образовательного процесса,</w:t>
      </w:r>
      <w:r w:rsidRPr="006F48E1">
        <w:rPr>
          <w:spacing w:val="-14"/>
        </w:rPr>
        <w:t xml:space="preserve"> </w:t>
      </w:r>
      <w:r w:rsidRPr="006F48E1">
        <w:t>ориентированного</w:t>
      </w:r>
      <w:r w:rsidRPr="006F48E1">
        <w:rPr>
          <w:spacing w:val="-15"/>
        </w:rPr>
        <w:t xml:space="preserve"> </w:t>
      </w:r>
      <w:r w:rsidRPr="006F48E1">
        <w:t>на</w:t>
      </w:r>
      <w:r w:rsidRPr="006F48E1">
        <w:rPr>
          <w:spacing w:val="-15"/>
        </w:rPr>
        <w:t xml:space="preserve"> </w:t>
      </w:r>
      <w:r w:rsidRPr="006F48E1">
        <w:t>нравственное</w:t>
      </w:r>
      <w:r w:rsidRPr="006F48E1">
        <w:rPr>
          <w:spacing w:val="-13"/>
        </w:rPr>
        <w:t xml:space="preserve"> </w:t>
      </w:r>
      <w:r w:rsidRPr="006F48E1">
        <w:t>и</w:t>
      </w:r>
      <w:r w:rsidRPr="006F48E1">
        <w:rPr>
          <w:spacing w:val="-14"/>
        </w:rPr>
        <w:t xml:space="preserve"> </w:t>
      </w:r>
      <w:r w:rsidRPr="006F48E1">
        <w:t>творческое</w:t>
      </w:r>
      <w:r w:rsidRPr="006F48E1">
        <w:rPr>
          <w:spacing w:val="-13"/>
        </w:rPr>
        <w:t xml:space="preserve"> </w:t>
      </w:r>
      <w:r w:rsidRPr="006F48E1">
        <w:t>развитие</w:t>
      </w:r>
      <w:r w:rsidRPr="006F48E1">
        <w:rPr>
          <w:spacing w:val="-15"/>
        </w:rPr>
        <w:t xml:space="preserve"> </w:t>
      </w:r>
      <w:r w:rsidRPr="006F48E1">
        <w:t>каждого</w:t>
      </w:r>
      <w:r w:rsidRPr="006F48E1">
        <w:rPr>
          <w:spacing w:val="-15"/>
        </w:rPr>
        <w:t xml:space="preserve"> </w:t>
      </w:r>
      <w:r w:rsidRPr="006F48E1">
        <w:t>ребенка, ценностное отношение к здоровому стилю жизни, сотворчества взрослых и детей;</w:t>
      </w:r>
    </w:p>
    <w:p w:rsidR="00FD67D6" w:rsidRPr="006F48E1" w:rsidRDefault="00FD67D6" w:rsidP="006F48E1">
      <w:pPr>
        <w:pStyle w:val="a7"/>
        <w:numPr>
          <w:ilvl w:val="0"/>
          <w:numId w:val="25"/>
        </w:numPr>
        <w:tabs>
          <w:tab w:val="left" w:pos="1134"/>
        </w:tabs>
        <w:adjustRightInd/>
        <w:spacing w:before="6" w:line="360" w:lineRule="auto"/>
        <w:ind w:left="142" w:right="376" w:firstLine="567"/>
      </w:pPr>
      <w:r w:rsidRPr="006F48E1">
        <w:t>формировать</w:t>
      </w:r>
      <w:r w:rsidRPr="006F48E1">
        <w:rPr>
          <w:spacing w:val="-9"/>
        </w:rPr>
        <w:t xml:space="preserve"> </w:t>
      </w:r>
      <w:r w:rsidRPr="006F48E1">
        <w:t>активную</w:t>
      </w:r>
      <w:r w:rsidRPr="006F48E1">
        <w:rPr>
          <w:spacing w:val="-10"/>
        </w:rPr>
        <w:t xml:space="preserve"> </w:t>
      </w:r>
      <w:r w:rsidRPr="006F48E1">
        <w:t>социальную</w:t>
      </w:r>
      <w:r w:rsidRPr="006F48E1">
        <w:rPr>
          <w:spacing w:val="-10"/>
        </w:rPr>
        <w:t xml:space="preserve"> </w:t>
      </w:r>
      <w:r w:rsidRPr="006F48E1">
        <w:t>позицию,</w:t>
      </w:r>
      <w:r w:rsidRPr="006F48E1">
        <w:rPr>
          <w:spacing w:val="-13"/>
        </w:rPr>
        <w:t xml:space="preserve"> </w:t>
      </w:r>
      <w:r w:rsidRPr="006F48E1">
        <w:t>гражданское</w:t>
      </w:r>
      <w:r w:rsidRPr="006F48E1">
        <w:rPr>
          <w:spacing w:val="-11"/>
        </w:rPr>
        <w:t xml:space="preserve"> </w:t>
      </w:r>
      <w:r w:rsidRPr="006F48E1">
        <w:t>самосознание,</w:t>
      </w:r>
      <w:r w:rsidRPr="006F48E1">
        <w:rPr>
          <w:spacing w:val="-10"/>
        </w:rPr>
        <w:t xml:space="preserve"> </w:t>
      </w:r>
      <w:r w:rsidRPr="006F48E1">
        <w:t>отношения сотрудничества, содружества, толерантности детей;</w:t>
      </w:r>
    </w:p>
    <w:p w:rsidR="00FD67D6" w:rsidRPr="006F48E1" w:rsidRDefault="00FD67D6" w:rsidP="006F48E1">
      <w:pPr>
        <w:pStyle w:val="a7"/>
        <w:numPr>
          <w:ilvl w:val="0"/>
          <w:numId w:val="25"/>
        </w:numPr>
        <w:tabs>
          <w:tab w:val="left" w:pos="1134"/>
        </w:tabs>
        <w:adjustRightInd/>
        <w:spacing w:before="9" w:line="360" w:lineRule="auto"/>
        <w:ind w:left="142" w:firstLine="567"/>
      </w:pPr>
      <w:r w:rsidRPr="006F48E1">
        <w:t>способствовать</w:t>
      </w:r>
      <w:r w:rsidRPr="006F48E1">
        <w:rPr>
          <w:spacing w:val="-4"/>
        </w:rPr>
        <w:t xml:space="preserve"> </w:t>
      </w:r>
      <w:r w:rsidRPr="006F48E1">
        <w:t>воспитанию</w:t>
      </w:r>
      <w:r w:rsidRPr="006F48E1">
        <w:rPr>
          <w:spacing w:val="4"/>
        </w:rPr>
        <w:t xml:space="preserve"> </w:t>
      </w:r>
      <w:r w:rsidRPr="006F48E1">
        <w:t>социального</w:t>
      </w:r>
      <w:r w:rsidRPr="006F48E1">
        <w:rPr>
          <w:spacing w:val="-2"/>
        </w:rPr>
        <w:t xml:space="preserve"> </w:t>
      </w:r>
      <w:r w:rsidRPr="006F48E1">
        <w:t>общения</w:t>
      </w:r>
      <w:r w:rsidRPr="006F48E1">
        <w:rPr>
          <w:spacing w:val="-1"/>
        </w:rPr>
        <w:t xml:space="preserve"> </w:t>
      </w:r>
      <w:r w:rsidRPr="006F48E1">
        <w:t xml:space="preserve">среди </w:t>
      </w:r>
      <w:r w:rsidRPr="006F48E1">
        <w:rPr>
          <w:spacing w:val="-2"/>
        </w:rPr>
        <w:t>сверстников;</w:t>
      </w:r>
    </w:p>
    <w:p w:rsidR="00FD67D6" w:rsidRPr="006F48E1" w:rsidRDefault="00FD67D6" w:rsidP="006F48E1">
      <w:pPr>
        <w:pStyle w:val="a7"/>
        <w:numPr>
          <w:ilvl w:val="0"/>
          <w:numId w:val="25"/>
        </w:numPr>
        <w:tabs>
          <w:tab w:val="left" w:pos="1134"/>
        </w:tabs>
        <w:adjustRightInd/>
        <w:spacing w:before="136" w:line="360" w:lineRule="auto"/>
        <w:ind w:left="142" w:right="376" w:firstLine="567"/>
      </w:pPr>
      <w:r w:rsidRPr="006F48E1">
        <w:t>способствовать формированию общественно активной личности, культуры общения и поведения в социуме, навыков здорового образа жизни.</w:t>
      </w:r>
    </w:p>
    <w:p w:rsidR="00FD67D6" w:rsidRPr="006F48E1" w:rsidRDefault="00FD67D6" w:rsidP="006F48E1">
      <w:pPr>
        <w:pStyle w:val="a7"/>
        <w:numPr>
          <w:ilvl w:val="0"/>
          <w:numId w:val="25"/>
        </w:numPr>
        <w:tabs>
          <w:tab w:val="left" w:pos="1134"/>
          <w:tab w:val="left" w:pos="1893"/>
        </w:tabs>
        <w:adjustRightInd/>
        <w:spacing w:before="139" w:line="360" w:lineRule="auto"/>
        <w:ind w:left="142" w:right="376" w:firstLine="567"/>
      </w:pPr>
      <w:r w:rsidRPr="006F48E1">
        <w:t xml:space="preserve">содействовать развитию у детей и подростков навыков эффективного </w:t>
      </w:r>
      <w:r w:rsidRPr="006F48E1">
        <w:lastRenderedPageBreak/>
        <w:t>взаимодействия с ближними и дальними родственниками через наглядную демонстрацию различных жизненных ситуаций в рамках игрового пространства;</w:t>
      </w:r>
    </w:p>
    <w:p w:rsidR="00FD67D6" w:rsidRPr="006F48E1" w:rsidRDefault="00FD67D6" w:rsidP="006F48E1">
      <w:pPr>
        <w:pStyle w:val="a7"/>
        <w:numPr>
          <w:ilvl w:val="0"/>
          <w:numId w:val="25"/>
        </w:numPr>
        <w:tabs>
          <w:tab w:val="left" w:pos="1134"/>
          <w:tab w:val="left" w:pos="1893"/>
        </w:tabs>
        <w:adjustRightInd/>
        <w:spacing w:before="5" w:line="360" w:lineRule="auto"/>
        <w:ind w:left="142" w:right="377" w:firstLine="567"/>
      </w:pPr>
      <w:r w:rsidRPr="006F48E1">
        <w:rPr>
          <w:spacing w:val="-2"/>
        </w:rPr>
        <w:t>способствовать</w:t>
      </w:r>
      <w:r w:rsidRPr="006F48E1">
        <w:rPr>
          <w:spacing w:val="-5"/>
        </w:rPr>
        <w:t xml:space="preserve"> </w:t>
      </w:r>
      <w:r w:rsidRPr="006F48E1">
        <w:rPr>
          <w:spacing w:val="-2"/>
        </w:rPr>
        <w:t>развитию</w:t>
      </w:r>
      <w:r w:rsidRPr="006F48E1">
        <w:rPr>
          <w:spacing w:val="-3"/>
        </w:rPr>
        <w:t xml:space="preserve"> </w:t>
      </w:r>
      <w:r w:rsidRPr="006F48E1">
        <w:rPr>
          <w:spacing w:val="-2"/>
        </w:rPr>
        <w:t>у</w:t>
      </w:r>
      <w:r w:rsidRPr="006F48E1">
        <w:rPr>
          <w:spacing w:val="-6"/>
        </w:rPr>
        <w:t xml:space="preserve"> </w:t>
      </w:r>
      <w:r w:rsidRPr="006F48E1">
        <w:rPr>
          <w:spacing w:val="-2"/>
        </w:rPr>
        <w:t>участников</w:t>
      </w:r>
      <w:r w:rsidRPr="006F48E1">
        <w:rPr>
          <w:spacing w:val="-6"/>
        </w:rPr>
        <w:t xml:space="preserve"> </w:t>
      </w:r>
      <w:r w:rsidRPr="006F48E1">
        <w:rPr>
          <w:spacing w:val="-2"/>
        </w:rPr>
        <w:t>смены</w:t>
      </w:r>
      <w:r w:rsidRPr="006F48E1">
        <w:rPr>
          <w:spacing w:val="-6"/>
        </w:rPr>
        <w:t xml:space="preserve"> </w:t>
      </w:r>
      <w:r w:rsidRPr="006F48E1">
        <w:rPr>
          <w:spacing w:val="-2"/>
        </w:rPr>
        <w:t>чувства</w:t>
      </w:r>
      <w:r w:rsidRPr="006F48E1">
        <w:rPr>
          <w:spacing w:val="-7"/>
        </w:rPr>
        <w:t xml:space="preserve"> </w:t>
      </w:r>
      <w:r w:rsidRPr="006F48E1">
        <w:rPr>
          <w:spacing w:val="-2"/>
        </w:rPr>
        <w:t>привязанности</w:t>
      </w:r>
      <w:r w:rsidRPr="006F48E1">
        <w:rPr>
          <w:spacing w:val="-5"/>
        </w:rPr>
        <w:t xml:space="preserve"> </w:t>
      </w:r>
      <w:r w:rsidRPr="006F48E1">
        <w:rPr>
          <w:spacing w:val="-2"/>
        </w:rPr>
        <w:t>к</w:t>
      </w:r>
      <w:r w:rsidRPr="006F48E1">
        <w:rPr>
          <w:spacing w:val="-5"/>
        </w:rPr>
        <w:t xml:space="preserve"> </w:t>
      </w:r>
      <w:r w:rsidRPr="006F48E1">
        <w:rPr>
          <w:spacing w:val="-2"/>
        </w:rPr>
        <w:t>дому</w:t>
      </w:r>
      <w:r w:rsidRPr="006F48E1">
        <w:rPr>
          <w:spacing w:val="-12"/>
        </w:rPr>
        <w:t xml:space="preserve"> </w:t>
      </w:r>
      <w:r w:rsidRPr="006F48E1">
        <w:rPr>
          <w:spacing w:val="-2"/>
        </w:rPr>
        <w:t xml:space="preserve">и семье, </w:t>
      </w:r>
      <w:r w:rsidRPr="006F48E1">
        <w:t>понятия значимости семьи для человека и общества;</w:t>
      </w:r>
    </w:p>
    <w:p w:rsidR="00FD67D6" w:rsidRPr="006F48E1" w:rsidRDefault="00FD67D6" w:rsidP="006F48E1">
      <w:pPr>
        <w:pStyle w:val="a7"/>
        <w:numPr>
          <w:ilvl w:val="0"/>
          <w:numId w:val="25"/>
        </w:numPr>
        <w:tabs>
          <w:tab w:val="left" w:pos="1134"/>
          <w:tab w:val="left" w:pos="1893"/>
        </w:tabs>
        <w:adjustRightInd/>
        <w:spacing w:before="86" w:line="360" w:lineRule="auto"/>
        <w:ind w:left="142" w:right="373" w:firstLine="567"/>
      </w:pPr>
      <w:r w:rsidRPr="006F48E1">
        <w:t>организовать</w:t>
      </w:r>
      <w:r w:rsidRPr="006F48E1">
        <w:rPr>
          <w:spacing w:val="-3"/>
        </w:rPr>
        <w:t xml:space="preserve"> </w:t>
      </w:r>
      <w:r w:rsidRPr="006F48E1">
        <w:t>благоприятные</w:t>
      </w:r>
      <w:r w:rsidRPr="006F48E1">
        <w:rPr>
          <w:spacing w:val="-3"/>
        </w:rPr>
        <w:t xml:space="preserve"> </w:t>
      </w:r>
      <w:r w:rsidRPr="006F48E1">
        <w:t>условия</w:t>
      </w:r>
      <w:r w:rsidRPr="006F48E1">
        <w:rPr>
          <w:spacing w:val="-5"/>
        </w:rPr>
        <w:t xml:space="preserve"> </w:t>
      </w:r>
      <w:r w:rsidRPr="006F48E1">
        <w:t>для</w:t>
      </w:r>
      <w:r w:rsidRPr="006F48E1">
        <w:rPr>
          <w:spacing w:val="-4"/>
        </w:rPr>
        <w:t xml:space="preserve"> </w:t>
      </w:r>
      <w:r w:rsidRPr="006F48E1">
        <w:t>роста</w:t>
      </w:r>
      <w:r w:rsidRPr="006F48E1">
        <w:rPr>
          <w:spacing w:val="-4"/>
        </w:rPr>
        <w:t xml:space="preserve"> </w:t>
      </w:r>
      <w:r w:rsidRPr="006F48E1">
        <w:t>творческого</w:t>
      </w:r>
      <w:r w:rsidRPr="006F48E1">
        <w:rPr>
          <w:spacing w:val="-5"/>
        </w:rPr>
        <w:t xml:space="preserve"> </w:t>
      </w:r>
      <w:r w:rsidRPr="006F48E1">
        <w:t>потенциала</w:t>
      </w:r>
      <w:r w:rsidRPr="006F48E1">
        <w:rPr>
          <w:spacing w:val="-10"/>
        </w:rPr>
        <w:t xml:space="preserve"> </w:t>
      </w:r>
      <w:r w:rsidRPr="006F48E1">
        <w:t xml:space="preserve">участников смены, их самостоятельной, интеллектуальной, познавательной и игровой деятельности; приобщить детей к коллективной деятельности, здоровому образу </w:t>
      </w:r>
      <w:r w:rsidRPr="006F48E1">
        <w:rPr>
          <w:spacing w:val="-2"/>
        </w:rPr>
        <w:t>жизни.</w:t>
      </w:r>
    </w:p>
    <w:p w:rsidR="00806517" w:rsidRPr="006F48E1" w:rsidRDefault="001974AA" w:rsidP="006F48E1">
      <w:pPr>
        <w:widowControl w:val="0"/>
        <w:tabs>
          <w:tab w:val="left" w:pos="1134"/>
        </w:tabs>
        <w:kinsoku w:val="0"/>
        <w:overflowPunct w:val="0"/>
        <w:autoSpaceDE w:val="0"/>
        <w:autoSpaceDN w:val="0"/>
        <w:adjustRightInd w:val="0"/>
        <w:spacing w:before="244" w:after="0" w:line="360" w:lineRule="auto"/>
        <w:ind w:left="142"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F48E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Ожидаемые </w:t>
      </w:r>
      <w:r w:rsidR="00806517" w:rsidRPr="006F48E1"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  <w:lang w:eastAsia="ru-RU"/>
        </w:rPr>
        <w:t xml:space="preserve"> </w:t>
      </w:r>
      <w:r w:rsidR="00806517" w:rsidRPr="006F48E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результаты:</w:t>
      </w:r>
    </w:p>
    <w:p w:rsidR="00397B3E" w:rsidRPr="006F48E1" w:rsidRDefault="00397B3E" w:rsidP="006F48E1">
      <w:pPr>
        <w:pStyle w:val="a7"/>
        <w:numPr>
          <w:ilvl w:val="0"/>
          <w:numId w:val="1"/>
        </w:numPr>
        <w:tabs>
          <w:tab w:val="left" w:pos="1134"/>
        </w:tabs>
        <w:spacing w:line="360" w:lineRule="auto"/>
        <w:ind w:left="142" w:firstLine="567"/>
        <w:rPr>
          <w:rFonts w:eastAsia="Times New Roman"/>
        </w:rPr>
      </w:pPr>
      <w:r w:rsidRPr="006F48E1">
        <w:rPr>
          <w:rFonts w:eastAsia="Times New Roman"/>
        </w:rPr>
        <w:t>повышение устойчивого интереса к изучению и укреплению традиций своей семьи и других семей воспитанников;</w:t>
      </w:r>
    </w:p>
    <w:p w:rsidR="00806517" w:rsidRPr="006F48E1" w:rsidRDefault="00806517" w:rsidP="006F48E1">
      <w:pPr>
        <w:widowControl w:val="0"/>
        <w:numPr>
          <w:ilvl w:val="0"/>
          <w:numId w:val="1"/>
        </w:numPr>
        <w:tabs>
          <w:tab w:val="left" w:pos="1134"/>
          <w:tab w:val="left" w:pos="1355"/>
        </w:tabs>
        <w:kinsoku w:val="0"/>
        <w:overflowPunct w:val="0"/>
        <w:autoSpaceDE w:val="0"/>
        <w:autoSpaceDN w:val="0"/>
        <w:adjustRightInd w:val="0"/>
        <w:spacing w:before="232"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</w:t>
      </w:r>
      <w:r w:rsidRPr="006F48E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</w:t>
      </w:r>
      <w:r w:rsidRPr="006F48E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</w:t>
      </w:r>
      <w:r w:rsidRPr="006F48E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F48E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духовно-нравственным</w:t>
      </w:r>
      <w:r w:rsidRPr="006F48E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ценностям:</w:t>
      </w:r>
      <w:r w:rsidRPr="006F48E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Родина,</w:t>
      </w:r>
      <w:r w:rsidRPr="006F48E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семья,</w:t>
      </w:r>
      <w:r w:rsidRPr="006F48E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команда,</w:t>
      </w:r>
      <w:r w:rsidRPr="006F48E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природа,</w:t>
      </w:r>
      <w:r w:rsidRPr="006F48E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познание,</w:t>
      </w:r>
      <w:r w:rsidRPr="006F48E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</w:t>
      </w:r>
      <w:r w:rsidRPr="006F48E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F48E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здоровье;</w:t>
      </w:r>
    </w:p>
    <w:p w:rsidR="00806517" w:rsidRPr="006F48E1" w:rsidRDefault="00806517" w:rsidP="006F48E1">
      <w:pPr>
        <w:widowControl w:val="0"/>
        <w:numPr>
          <w:ilvl w:val="0"/>
          <w:numId w:val="1"/>
        </w:numPr>
        <w:tabs>
          <w:tab w:val="left" w:pos="1134"/>
          <w:tab w:val="left" w:pos="1355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ребёнком положительного опыта взаимодействия друг с</w:t>
      </w:r>
      <w:r w:rsidRPr="006F48E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</w:t>
      </w:r>
      <w:r w:rsidRPr="006F48E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внутри коллектива;</w:t>
      </w:r>
    </w:p>
    <w:p w:rsidR="00806517" w:rsidRPr="006F48E1" w:rsidRDefault="00806517" w:rsidP="006F48E1">
      <w:pPr>
        <w:widowControl w:val="0"/>
        <w:numPr>
          <w:ilvl w:val="0"/>
          <w:numId w:val="1"/>
        </w:numPr>
        <w:tabs>
          <w:tab w:val="left" w:pos="1134"/>
          <w:tab w:val="left" w:pos="1355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</w:t>
      </w:r>
      <w:r w:rsidRPr="006F48E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ребёнком</w:t>
      </w:r>
      <w:r w:rsidRPr="006F48E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</w:t>
      </w:r>
      <w:r w:rsidRPr="006F48E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F48E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</w:t>
      </w:r>
      <w:r w:rsidRPr="006F48E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</w:t>
      </w:r>
      <w:r w:rsidRPr="006F48E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6F48E1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F179E" w:rsidRPr="006F48E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краеведческой</w:t>
      </w:r>
      <w:r w:rsidRPr="006F48E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F48E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игровой,</w:t>
      </w:r>
      <w:r w:rsidRPr="006F48E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физкультурно-оздоровительной,</w:t>
      </w:r>
      <w:r w:rsidRPr="006F48E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познавательной);</w:t>
      </w:r>
    </w:p>
    <w:p w:rsidR="006A40D7" w:rsidRPr="006F48E1" w:rsidRDefault="00806517" w:rsidP="006F48E1">
      <w:pPr>
        <w:widowControl w:val="0"/>
        <w:numPr>
          <w:ilvl w:val="0"/>
          <w:numId w:val="1"/>
        </w:numPr>
        <w:tabs>
          <w:tab w:val="left" w:pos="1134"/>
          <w:tab w:val="left" w:pos="1355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</w:t>
      </w:r>
      <w:r w:rsidRPr="006F48E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ребёнком</w:t>
      </w:r>
      <w:r w:rsidRPr="006F48E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базовых</w:t>
      </w:r>
      <w:r w:rsidRPr="006F48E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</w:t>
      </w:r>
      <w:r w:rsidRPr="006F48E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</w:t>
      </w:r>
      <w:r w:rsidRPr="006F48E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жизнедеятельности:</w:t>
      </w:r>
      <w:r w:rsidRPr="006F48E1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самообслуживание,</w:t>
      </w:r>
      <w:r w:rsidRPr="006F48E1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</w:t>
      </w:r>
      <w:r w:rsidRPr="006F48E1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</w:t>
      </w:r>
      <w:r w:rsidRPr="006F48E1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F48E1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 w:rsidRPr="006F48E1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proofErr w:type="gramStart"/>
      <w:r w:rsidRPr="006F48E1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="00AF5C14" w:rsidRPr="006F48E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F48E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здоровью,</w:t>
      </w:r>
      <w:r w:rsidRPr="006F48E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безопасное</w:t>
      </w:r>
      <w:r w:rsidRPr="006F48E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AF5C14" w:rsidRPr="006F48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на природе.</w:t>
      </w:r>
    </w:p>
    <w:p w:rsidR="006A40D7" w:rsidRPr="006F48E1" w:rsidRDefault="006A40D7" w:rsidP="006F48E1">
      <w:pPr>
        <w:pStyle w:val="1"/>
        <w:tabs>
          <w:tab w:val="left" w:pos="1134"/>
        </w:tabs>
        <w:kinsoku w:val="0"/>
        <w:overflowPunct w:val="0"/>
        <w:spacing w:line="360" w:lineRule="auto"/>
        <w:ind w:left="142" w:firstLine="567"/>
        <w:jc w:val="center"/>
        <w:rPr>
          <w:rFonts w:eastAsiaTheme="minorEastAsia"/>
          <w:sz w:val="24"/>
          <w:szCs w:val="24"/>
        </w:rPr>
      </w:pPr>
      <w:r w:rsidRPr="006F48E1">
        <w:rPr>
          <w:rFonts w:eastAsiaTheme="minorEastAsia"/>
          <w:sz w:val="24"/>
          <w:szCs w:val="24"/>
        </w:rPr>
        <w:t>Принципы реализации программы</w:t>
      </w:r>
    </w:p>
    <w:p w:rsidR="006A40D7" w:rsidRPr="006F48E1" w:rsidRDefault="006A40D7" w:rsidP="006F48E1">
      <w:pPr>
        <w:pStyle w:val="a7"/>
        <w:numPr>
          <w:ilvl w:val="0"/>
          <w:numId w:val="1"/>
        </w:numPr>
        <w:tabs>
          <w:tab w:val="left" w:pos="1134"/>
          <w:tab w:val="left" w:pos="1355"/>
        </w:tabs>
        <w:kinsoku w:val="0"/>
        <w:overflowPunct w:val="0"/>
        <w:spacing w:before="239" w:line="360" w:lineRule="auto"/>
        <w:ind w:left="142" w:firstLine="567"/>
        <w:jc w:val="both"/>
      </w:pPr>
      <w:r w:rsidRPr="006F48E1">
        <w:t>принцип</w:t>
      </w:r>
      <w:r w:rsidRPr="006F48E1">
        <w:rPr>
          <w:spacing w:val="1"/>
        </w:rPr>
        <w:t xml:space="preserve"> </w:t>
      </w:r>
      <w:r w:rsidRPr="006F48E1">
        <w:t>учёта</w:t>
      </w:r>
      <w:r w:rsidRPr="006F48E1">
        <w:rPr>
          <w:spacing w:val="1"/>
        </w:rPr>
        <w:t xml:space="preserve"> </w:t>
      </w:r>
      <w:r w:rsidRPr="006F48E1">
        <w:t>возрастных</w:t>
      </w:r>
      <w:r w:rsidRPr="006F48E1">
        <w:rPr>
          <w:spacing w:val="1"/>
        </w:rPr>
        <w:t xml:space="preserve"> </w:t>
      </w:r>
      <w:r w:rsidRPr="006F48E1">
        <w:t>и</w:t>
      </w:r>
      <w:r w:rsidRPr="006F48E1">
        <w:rPr>
          <w:spacing w:val="1"/>
        </w:rPr>
        <w:t xml:space="preserve"> </w:t>
      </w:r>
      <w:r w:rsidRPr="006F48E1">
        <w:t>индивидуальных</w:t>
      </w:r>
      <w:r w:rsidRPr="006F48E1">
        <w:rPr>
          <w:spacing w:val="1"/>
        </w:rPr>
        <w:t xml:space="preserve"> </w:t>
      </w:r>
      <w:r w:rsidRPr="006F48E1">
        <w:t>особенностей</w:t>
      </w:r>
      <w:r w:rsidRPr="006F48E1">
        <w:rPr>
          <w:spacing w:val="1"/>
        </w:rPr>
        <w:t xml:space="preserve"> </w:t>
      </w:r>
      <w:r w:rsidRPr="006F48E1">
        <w:t>младших</w:t>
      </w:r>
      <w:r w:rsidRPr="006F48E1">
        <w:rPr>
          <w:spacing w:val="-1"/>
        </w:rPr>
        <w:t xml:space="preserve"> </w:t>
      </w:r>
      <w:r w:rsidRPr="006F48E1">
        <w:t>школьников</w:t>
      </w:r>
      <w:r w:rsidRPr="006F48E1">
        <w:rPr>
          <w:spacing w:val="-3"/>
        </w:rPr>
        <w:t xml:space="preserve"> </w:t>
      </w:r>
      <w:r w:rsidRPr="006F48E1">
        <w:t>при</w:t>
      </w:r>
      <w:r w:rsidRPr="006F48E1">
        <w:rPr>
          <w:spacing w:val="-1"/>
        </w:rPr>
        <w:t xml:space="preserve"> </w:t>
      </w:r>
      <w:r w:rsidRPr="006F48E1">
        <w:t>выборе</w:t>
      </w:r>
      <w:r w:rsidRPr="006F48E1">
        <w:rPr>
          <w:spacing w:val="-1"/>
        </w:rPr>
        <w:t xml:space="preserve"> </w:t>
      </w:r>
      <w:r w:rsidRPr="006F48E1">
        <w:t>содержания</w:t>
      </w:r>
      <w:r w:rsidRPr="006F48E1">
        <w:rPr>
          <w:spacing w:val="-1"/>
        </w:rPr>
        <w:t xml:space="preserve"> </w:t>
      </w:r>
      <w:r w:rsidRPr="006F48E1">
        <w:t>и</w:t>
      </w:r>
      <w:r w:rsidRPr="006F48E1">
        <w:rPr>
          <w:spacing w:val="-1"/>
        </w:rPr>
        <w:t xml:space="preserve"> </w:t>
      </w:r>
      <w:r w:rsidRPr="006F48E1">
        <w:t>форм</w:t>
      </w:r>
      <w:r w:rsidRPr="006F48E1">
        <w:rPr>
          <w:spacing w:val="-1"/>
        </w:rPr>
        <w:t xml:space="preserve"> </w:t>
      </w:r>
      <w:r w:rsidRPr="006F48E1">
        <w:t>деятельности;</w:t>
      </w:r>
    </w:p>
    <w:p w:rsidR="006A40D7" w:rsidRPr="006F48E1" w:rsidRDefault="006A40D7" w:rsidP="006F48E1">
      <w:pPr>
        <w:pStyle w:val="a7"/>
        <w:numPr>
          <w:ilvl w:val="0"/>
          <w:numId w:val="1"/>
        </w:numPr>
        <w:tabs>
          <w:tab w:val="left" w:pos="1134"/>
          <w:tab w:val="left" w:pos="1355"/>
        </w:tabs>
        <w:kinsoku w:val="0"/>
        <w:overflowPunct w:val="0"/>
        <w:spacing w:line="360" w:lineRule="auto"/>
        <w:ind w:left="142" w:firstLine="567"/>
        <w:jc w:val="both"/>
        <w:rPr>
          <w:i/>
          <w:iCs/>
        </w:rPr>
      </w:pPr>
      <w:r w:rsidRPr="006F48E1">
        <w:t>принцип</w:t>
      </w:r>
      <w:r w:rsidRPr="006F48E1">
        <w:rPr>
          <w:spacing w:val="1"/>
        </w:rPr>
        <w:t xml:space="preserve"> </w:t>
      </w:r>
      <w:r w:rsidRPr="006F48E1">
        <w:t>событийности</w:t>
      </w:r>
      <w:r w:rsidRPr="006F48E1">
        <w:rPr>
          <w:spacing w:val="1"/>
        </w:rPr>
        <w:t xml:space="preserve"> </w:t>
      </w:r>
      <w:proofErr w:type="spellStart"/>
      <w:r w:rsidRPr="006F48E1">
        <w:t>общелагерных</w:t>
      </w:r>
      <w:proofErr w:type="spellEnd"/>
      <w:r w:rsidRPr="006F48E1">
        <w:rPr>
          <w:spacing w:val="1"/>
        </w:rPr>
        <w:t xml:space="preserve"> </w:t>
      </w:r>
      <w:r w:rsidRPr="006F48E1">
        <w:t>дел</w:t>
      </w:r>
      <w:r w:rsidRPr="006F48E1">
        <w:rPr>
          <w:spacing w:val="1"/>
        </w:rPr>
        <w:t xml:space="preserve"> </w:t>
      </w:r>
      <w:r w:rsidRPr="006F48E1">
        <w:t>и</w:t>
      </w:r>
      <w:r w:rsidRPr="006F48E1">
        <w:rPr>
          <w:spacing w:val="1"/>
        </w:rPr>
        <w:t xml:space="preserve"> </w:t>
      </w:r>
      <w:r w:rsidRPr="006F48E1">
        <w:t>мероприятий,</w:t>
      </w:r>
      <w:r w:rsidRPr="006F48E1">
        <w:rPr>
          <w:spacing w:val="1"/>
        </w:rPr>
        <w:t xml:space="preserve"> </w:t>
      </w:r>
      <w:r w:rsidRPr="006F48E1">
        <w:t>т.е.</w:t>
      </w:r>
      <w:r w:rsidRPr="006F48E1">
        <w:rPr>
          <w:spacing w:val="1"/>
        </w:rPr>
        <w:t xml:space="preserve"> </w:t>
      </w:r>
      <w:r w:rsidRPr="006F48E1">
        <w:t>значительности и необычности каждого события как факта коллективной и</w:t>
      </w:r>
      <w:r w:rsidRPr="006F48E1">
        <w:rPr>
          <w:spacing w:val="1"/>
        </w:rPr>
        <w:t xml:space="preserve"> </w:t>
      </w:r>
      <w:r w:rsidRPr="006F48E1">
        <w:t>личной</w:t>
      </w:r>
      <w:r w:rsidRPr="006F48E1">
        <w:rPr>
          <w:spacing w:val="-4"/>
        </w:rPr>
        <w:t xml:space="preserve"> </w:t>
      </w:r>
      <w:r w:rsidRPr="006F48E1">
        <w:t>жизни</w:t>
      </w:r>
      <w:r w:rsidRPr="006F48E1">
        <w:rPr>
          <w:spacing w:val="-3"/>
        </w:rPr>
        <w:t xml:space="preserve"> </w:t>
      </w:r>
      <w:r w:rsidRPr="006F48E1">
        <w:t>ребёнка в</w:t>
      </w:r>
      <w:r w:rsidRPr="006F48E1">
        <w:rPr>
          <w:spacing w:val="-2"/>
        </w:rPr>
        <w:t xml:space="preserve"> </w:t>
      </w:r>
      <w:r w:rsidRPr="006F48E1">
        <w:t>детском лагере;</w:t>
      </w:r>
      <w:r w:rsidRPr="006F48E1">
        <w:rPr>
          <w:i/>
          <w:iCs/>
        </w:rPr>
        <w:t xml:space="preserve"> </w:t>
      </w:r>
    </w:p>
    <w:p w:rsidR="006A40D7" w:rsidRPr="006F48E1" w:rsidRDefault="006A40D7" w:rsidP="006F48E1">
      <w:pPr>
        <w:pStyle w:val="a7"/>
        <w:numPr>
          <w:ilvl w:val="0"/>
          <w:numId w:val="1"/>
        </w:numPr>
        <w:tabs>
          <w:tab w:val="left" w:pos="1134"/>
          <w:tab w:val="left" w:pos="1355"/>
        </w:tabs>
        <w:kinsoku w:val="0"/>
        <w:overflowPunct w:val="0"/>
        <w:spacing w:before="249" w:line="360" w:lineRule="auto"/>
        <w:ind w:left="142" w:firstLine="567"/>
        <w:jc w:val="both"/>
      </w:pPr>
      <w:r w:rsidRPr="006F48E1">
        <w:t>принцип</w:t>
      </w:r>
      <w:r w:rsidRPr="006F48E1">
        <w:rPr>
          <w:spacing w:val="1"/>
        </w:rPr>
        <w:t xml:space="preserve"> </w:t>
      </w:r>
      <w:r w:rsidRPr="006F48E1">
        <w:t>включения</w:t>
      </w:r>
      <w:r w:rsidRPr="006F48E1">
        <w:rPr>
          <w:spacing w:val="1"/>
        </w:rPr>
        <w:t xml:space="preserve"> </w:t>
      </w:r>
      <w:r w:rsidRPr="006F48E1">
        <w:t>детей</w:t>
      </w:r>
      <w:r w:rsidRPr="006F48E1">
        <w:rPr>
          <w:spacing w:val="1"/>
        </w:rPr>
        <w:t xml:space="preserve"> </w:t>
      </w:r>
      <w:r w:rsidRPr="006F48E1">
        <w:t>в</w:t>
      </w:r>
      <w:r w:rsidRPr="006F48E1">
        <w:rPr>
          <w:spacing w:val="1"/>
        </w:rPr>
        <w:t xml:space="preserve"> </w:t>
      </w:r>
      <w:r w:rsidRPr="006F48E1">
        <w:t>систему</w:t>
      </w:r>
      <w:r w:rsidRPr="006F48E1">
        <w:rPr>
          <w:spacing w:val="1"/>
        </w:rPr>
        <w:t xml:space="preserve"> </w:t>
      </w:r>
      <w:r w:rsidRPr="006F48E1">
        <w:t>самоуправления</w:t>
      </w:r>
      <w:r w:rsidRPr="006F48E1">
        <w:rPr>
          <w:spacing w:val="1"/>
        </w:rPr>
        <w:t xml:space="preserve"> </w:t>
      </w:r>
      <w:r w:rsidRPr="006F48E1">
        <w:t>жизнедеятельностью детского коллектива, направленный на формирование</w:t>
      </w:r>
      <w:r w:rsidRPr="006F48E1">
        <w:rPr>
          <w:spacing w:val="1"/>
        </w:rPr>
        <w:t xml:space="preserve"> </w:t>
      </w:r>
      <w:r w:rsidRPr="006F48E1">
        <w:t>лидерского</w:t>
      </w:r>
      <w:r w:rsidRPr="006F48E1">
        <w:rPr>
          <w:spacing w:val="-1"/>
        </w:rPr>
        <w:t xml:space="preserve"> </w:t>
      </w:r>
      <w:r w:rsidRPr="006F48E1">
        <w:t>опыта</w:t>
      </w:r>
      <w:r w:rsidRPr="006F48E1">
        <w:rPr>
          <w:spacing w:val="-2"/>
        </w:rPr>
        <w:t xml:space="preserve"> </w:t>
      </w:r>
      <w:r w:rsidRPr="006F48E1">
        <w:t>и</w:t>
      </w:r>
      <w:r w:rsidRPr="006F48E1">
        <w:rPr>
          <w:spacing w:val="-4"/>
        </w:rPr>
        <w:t xml:space="preserve"> </w:t>
      </w:r>
      <w:r w:rsidRPr="006F48E1">
        <w:t>актуализацию</w:t>
      </w:r>
      <w:r w:rsidRPr="006F48E1">
        <w:rPr>
          <w:spacing w:val="-3"/>
        </w:rPr>
        <w:t xml:space="preserve"> </w:t>
      </w:r>
      <w:r w:rsidRPr="006F48E1">
        <w:t>активного</w:t>
      </w:r>
      <w:r w:rsidRPr="006F48E1">
        <w:rPr>
          <w:spacing w:val="-1"/>
        </w:rPr>
        <w:t xml:space="preserve"> </w:t>
      </w:r>
      <w:r w:rsidRPr="006F48E1">
        <w:t>участия</w:t>
      </w:r>
      <w:r w:rsidRPr="006F48E1">
        <w:rPr>
          <w:spacing w:val="-1"/>
        </w:rPr>
        <w:t xml:space="preserve"> </w:t>
      </w:r>
      <w:r w:rsidRPr="006F48E1">
        <w:t>в</w:t>
      </w:r>
      <w:r w:rsidRPr="006F48E1">
        <w:rPr>
          <w:spacing w:val="-4"/>
        </w:rPr>
        <w:t xml:space="preserve"> </w:t>
      </w:r>
      <w:r w:rsidRPr="006F48E1">
        <w:t>коллективных делах;</w:t>
      </w:r>
    </w:p>
    <w:p w:rsidR="00BB7160" w:rsidRPr="006F48E1" w:rsidRDefault="006A40D7" w:rsidP="006F48E1">
      <w:pPr>
        <w:pStyle w:val="a7"/>
        <w:numPr>
          <w:ilvl w:val="0"/>
          <w:numId w:val="1"/>
        </w:numPr>
        <w:tabs>
          <w:tab w:val="left" w:pos="1134"/>
          <w:tab w:val="left" w:pos="1355"/>
        </w:tabs>
        <w:kinsoku w:val="0"/>
        <w:overflowPunct w:val="0"/>
        <w:spacing w:line="360" w:lineRule="auto"/>
        <w:ind w:left="142" w:firstLine="567"/>
        <w:jc w:val="both"/>
      </w:pPr>
      <w:r w:rsidRPr="006F48E1">
        <w:t>принцип</w:t>
      </w:r>
      <w:r w:rsidRPr="006F48E1">
        <w:rPr>
          <w:spacing w:val="1"/>
        </w:rPr>
        <w:t xml:space="preserve"> </w:t>
      </w:r>
      <w:r w:rsidRPr="006F48E1">
        <w:t>конфиденциальности</w:t>
      </w:r>
      <w:r w:rsidRPr="006F48E1">
        <w:rPr>
          <w:spacing w:val="1"/>
        </w:rPr>
        <w:t xml:space="preserve"> </w:t>
      </w:r>
      <w:r w:rsidRPr="006F48E1">
        <w:t>в</w:t>
      </w:r>
      <w:r w:rsidRPr="006F48E1">
        <w:rPr>
          <w:spacing w:val="1"/>
        </w:rPr>
        <w:t xml:space="preserve"> </w:t>
      </w:r>
      <w:r w:rsidRPr="006F48E1">
        <w:t>разрешении</w:t>
      </w:r>
      <w:r w:rsidRPr="006F48E1">
        <w:rPr>
          <w:spacing w:val="1"/>
        </w:rPr>
        <w:t xml:space="preserve"> </w:t>
      </w:r>
      <w:r w:rsidRPr="006F48E1">
        <w:t>личных</w:t>
      </w:r>
      <w:r w:rsidRPr="006F48E1">
        <w:rPr>
          <w:spacing w:val="1"/>
        </w:rPr>
        <w:t xml:space="preserve"> </w:t>
      </w:r>
      <w:r w:rsidRPr="006F48E1">
        <w:t>проблем</w:t>
      </w:r>
      <w:r w:rsidRPr="006F48E1">
        <w:rPr>
          <w:spacing w:val="1"/>
        </w:rPr>
        <w:t xml:space="preserve"> </w:t>
      </w:r>
      <w:r w:rsidRPr="006F48E1">
        <w:t>и</w:t>
      </w:r>
      <w:r w:rsidRPr="006F48E1">
        <w:rPr>
          <w:spacing w:val="1"/>
        </w:rPr>
        <w:t xml:space="preserve"> </w:t>
      </w:r>
      <w:r w:rsidRPr="006F48E1">
        <w:t>конфликтов</w:t>
      </w:r>
      <w:r w:rsidRPr="006F48E1">
        <w:rPr>
          <w:spacing w:val="-5"/>
        </w:rPr>
        <w:t xml:space="preserve"> </w:t>
      </w:r>
      <w:r w:rsidRPr="006F48E1">
        <w:t>детей,</w:t>
      </w:r>
      <w:r w:rsidRPr="006F48E1">
        <w:rPr>
          <w:spacing w:val="-1"/>
        </w:rPr>
        <w:t xml:space="preserve"> </w:t>
      </w:r>
      <w:r w:rsidRPr="006F48E1">
        <w:t>уважения</w:t>
      </w:r>
      <w:r w:rsidRPr="006F48E1">
        <w:rPr>
          <w:spacing w:val="-1"/>
        </w:rPr>
        <w:t xml:space="preserve"> </w:t>
      </w:r>
      <w:r w:rsidRPr="006F48E1">
        <w:t>личного мира каждого ребёнка.</w:t>
      </w:r>
    </w:p>
    <w:p w:rsidR="006A40D7" w:rsidRPr="006F48E1" w:rsidRDefault="006A40D7" w:rsidP="006F48E1">
      <w:pPr>
        <w:pStyle w:val="1"/>
        <w:kinsoku w:val="0"/>
        <w:overflowPunct w:val="0"/>
        <w:spacing w:line="360" w:lineRule="auto"/>
        <w:ind w:left="0" w:firstLine="709"/>
        <w:jc w:val="center"/>
        <w:rPr>
          <w:rFonts w:eastAsiaTheme="minorEastAsia"/>
          <w:sz w:val="24"/>
          <w:szCs w:val="24"/>
        </w:rPr>
      </w:pPr>
      <w:r w:rsidRPr="006F48E1">
        <w:rPr>
          <w:rFonts w:eastAsiaTheme="minorEastAsia"/>
          <w:sz w:val="24"/>
          <w:szCs w:val="24"/>
        </w:rPr>
        <w:lastRenderedPageBreak/>
        <w:t>Технологии воспитательной деятельности</w:t>
      </w:r>
    </w:p>
    <w:p w:rsidR="006A40D7" w:rsidRPr="006F48E1" w:rsidRDefault="006A40D7" w:rsidP="006F48E1">
      <w:pPr>
        <w:pStyle w:val="a7"/>
        <w:spacing w:line="360" w:lineRule="auto"/>
        <w:ind w:left="0" w:firstLine="709"/>
        <w:jc w:val="both"/>
      </w:pPr>
      <w:r w:rsidRPr="006F48E1">
        <w:t>В ходе реализации программы используются  следующие педагогические технологии и технологии досуговой деятельности:</w:t>
      </w:r>
    </w:p>
    <w:p w:rsidR="006A40D7" w:rsidRPr="006F48E1" w:rsidRDefault="006A40D7" w:rsidP="006F48E1">
      <w:pPr>
        <w:pStyle w:val="a7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contextualSpacing/>
        <w:jc w:val="both"/>
      </w:pPr>
      <w:r w:rsidRPr="006F48E1">
        <w:t xml:space="preserve">Использование в детском оздоровительном лагере </w:t>
      </w:r>
      <w:proofErr w:type="spellStart"/>
      <w:r w:rsidRPr="006F48E1">
        <w:rPr>
          <w:b/>
          <w:i/>
        </w:rPr>
        <w:t>здоровьесберегающих</w:t>
      </w:r>
      <w:proofErr w:type="spellEnd"/>
      <w:r w:rsidRPr="006F48E1">
        <w:rPr>
          <w:b/>
          <w:i/>
        </w:rPr>
        <w:t xml:space="preserve"> технологий </w:t>
      </w:r>
      <w:r w:rsidRPr="006F48E1">
        <w:t>предполагает формирование навыков здорового образа жизни, культуры здоровья.</w:t>
      </w:r>
    </w:p>
    <w:p w:rsidR="006A40D7" w:rsidRPr="006F48E1" w:rsidRDefault="006A40D7" w:rsidP="006F48E1">
      <w:pPr>
        <w:pStyle w:val="a7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contextualSpacing/>
        <w:jc w:val="both"/>
      </w:pPr>
      <w:r w:rsidRPr="006F48E1">
        <w:rPr>
          <w:b/>
          <w:i/>
        </w:rPr>
        <w:t xml:space="preserve">Технология коллективной творческой деятельности - </w:t>
      </w:r>
      <w:r w:rsidRPr="006F48E1">
        <w:t>одна из основных в реализации программы. Вся деятельность внутри отряда – коллективная, от принятия решения до реализации задумок. Использование педагогическим коллективом данной технологии  способствует решению задачи воспитания общественно-активной личности.</w:t>
      </w:r>
    </w:p>
    <w:p w:rsidR="006A40D7" w:rsidRPr="006F48E1" w:rsidRDefault="006A40D7" w:rsidP="006F48E1">
      <w:pPr>
        <w:pStyle w:val="a7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contextualSpacing/>
        <w:jc w:val="both"/>
        <w:rPr>
          <w:shd w:val="clear" w:color="auto" w:fill="FFFFFF"/>
        </w:rPr>
      </w:pPr>
      <w:r w:rsidRPr="006F48E1">
        <w:rPr>
          <w:b/>
          <w:i/>
        </w:rPr>
        <w:t xml:space="preserve">Игровые технологии </w:t>
      </w:r>
      <w:r w:rsidRPr="006F48E1">
        <w:rPr>
          <w:shd w:val="clear" w:color="auto" w:fill="FFFFFF"/>
        </w:rPr>
        <w:t>основаны на активизации и интенсификации деятельности детей.</w:t>
      </w:r>
    </w:p>
    <w:p w:rsidR="006A40D7" w:rsidRPr="006F48E1" w:rsidRDefault="006A40D7" w:rsidP="006F48E1">
      <w:pPr>
        <w:pStyle w:val="a7"/>
        <w:spacing w:line="360" w:lineRule="auto"/>
        <w:ind w:left="0" w:firstLine="709"/>
        <w:jc w:val="both"/>
        <w:rPr>
          <w:shd w:val="clear" w:color="auto" w:fill="FFFFFF"/>
        </w:rPr>
      </w:pPr>
      <w:r w:rsidRPr="006F48E1">
        <w:rPr>
          <w:bCs/>
          <w:shd w:val="clear" w:color="auto" w:fill="FFFFFF"/>
        </w:rPr>
        <w:t xml:space="preserve">Игра как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поведением, обладает огромных потенциалом для </w:t>
      </w:r>
      <w:r w:rsidRPr="006F48E1">
        <w:rPr>
          <w:shd w:val="clear" w:color="auto" w:fill="FFFFFF"/>
        </w:rPr>
        <w:t>активизации и интенсификации жизнедеятельности в ЛДП.</w:t>
      </w:r>
    </w:p>
    <w:p w:rsidR="006A40D7" w:rsidRPr="006F48E1" w:rsidRDefault="006A40D7" w:rsidP="006F48E1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i/>
        </w:rPr>
      </w:pPr>
      <w:r w:rsidRPr="006F48E1">
        <w:rPr>
          <w:b/>
          <w:i/>
        </w:rPr>
        <w:t xml:space="preserve">Технология создания ситуации успеха. </w:t>
      </w:r>
      <w:r w:rsidRPr="006F48E1">
        <w:rPr>
          <w:shd w:val="clear" w:color="auto" w:fill="FFFFFF"/>
        </w:rPr>
        <w:t>Успех, прежде всего, связан с чувством радости, эмоционального подъема, которые испытывает человек в результате выполненной работы. В результате этого состояния формируются новые мотивы к деятельности, меняется уровень самооценки, самоуважения.</w:t>
      </w:r>
    </w:p>
    <w:p w:rsidR="006A40D7" w:rsidRPr="006F48E1" w:rsidRDefault="006A40D7" w:rsidP="006F48E1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i/>
        </w:rPr>
      </w:pPr>
      <w:r w:rsidRPr="006F48E1">
        <w:rPr>
          <w:b/>
          <w:i/>
        </w:rPr>
        <w:t xml:space="preserve">Технология предъявления педагогического требования </w:t>
      </w:r>
      <w:r w:rsidRPr="006F48E1">
        <w:rPr>
          <w:rStyle w:val="a9"/>
          <w:i/>
        </w:rPr>
        <w:t xml:space="preserve">(по Н.Е. </w:t>
      </w:r>
      <w:proofErr w:type="spellStart"/>
      <w:r w:rsidRPr="006F48E1">
        <w:rPr>
          <w:rStyle w:val="a9"/>
          <w:i/>
        </w:rPr>
        <w:t>Щурковой</w:t>
      </w:r>
      <w:proofErr w:type="spellEnd"/>
      <w:r w:rsidRPr="006F48E1">
        <w:rPr>
          <w:rStyle w:val="a9"/>
          <w:i/>
        </w:rPr>
        <w:t>)</w:t>
      </w:r>
      <w:r w:rsidRPr="006F48E1">
        <w:rPr>
          <w:i/>
        </w:rPr>
        <w:t>.</w:t>
      </w:r>
    </w:p>
    <w:p w:rsidR="006A40D7" w:rsidRPr="006F48E1" w:rsidRDefault="006A40D7" w:rsidP="006F48E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</w:rPr>
      </w:pPr>
      <w:r w:rsidRPr="006F48E1">
        <w:t>Педагогическое требование – это предъявление школьникам культурных норм отношения к человеку, труду, познанию, прекрасному, обществу. Предъявление требования сочетает в себе и обязанность, и свободу выбора, и внутренне неприятия или даже протест. Задача педагога – превратить требование в свободно проявляемое отношение.</w:t>
      </w:r>
      <w:r w:rsidRPr="006F48E1">
        <w:rPr>
          <w:i/>
        </w:rPr>
        <w:t xml:space="preserve"> </w:t>
      </w:r>
      <w:r w:rsidRPr="006F48E1">
        <w:t xml:space="preserve">Требование как метод воспитания применяется главным образом для организации жизнедеятельности детей в условиях недостаточно высокого уровня развития коллектива, </w:t>
      </w:r>
      <w:proofErr w:type="spellStart"/>
      <w:r w:rsidRPr="006F48E1">
        <w:t>несформированности</w:t>
      </w:r>
      <w:proofErr w:type="spellEnd"/>
      <w:r w:rsidRPr="006F48E1">
        <w:t xml:space="preserve"> навыков самоуправления.</w:t>
      </w:r>
    </w:p>
    <w:p w:rsidR="006A40D7" w:rsidRPr="006F48E1" w:rsidRDefault="006A40D7" w:rsidP="006F48E1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6F48E1">
        <w:rPr>
          <w:b/>
          <w:i/>
        </w:rPr>
        <w:t xml:space="preserve">Технология </w:t>
      </w:r>
      <w:proofErr w:type="spellStart"/>
      <w:r w:rsidRPr="006F48E1">
        <w:rPr>
          <w:b/>
          <w:i/>
        </w:rPr>
        <w:t>командообразования</w:t>
      </w:r>
      <w:proofErr w:type="spellEnd"/>
      <w:r w:rsidRPr="006F48E1">
        <w:rPr>
          <w:b/>
          <w:i/>
        </w:rPr>
        <w:t xml:space="preserve"> </w:t>
      </w:r>
      <w:r w:rsidRPr="006F48E1">
        <w:rPr>
          <w:shd w:val="clear" w:color="auto" w:fill="FFFFFF"/>
        </w:rPr>
        <w:t xml:space="preserve">включает в себя серию специально организованных игр, упражнений, конкурсов, направленных на сплочение коллектива, с целью </w:t>
      </w:r>
      <w:r w:rsidRPr="006F48E1">
        <w:t>снижения уровня тревожности, формирования благоприятного психологического климата, выработки коллективных ценностей.</w:t>
      </w:r>
    </w:p>
    <w:p w:rsidR="006A40D7" w:rsidRPr="006F48E1" w:rsidRDefault="006A40D7" w:rsidP="006F48E1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hd w:val="clear" w:color="auto" w:fill="FFFFFF"/>
        </w:rPr>
      </w:pPr>
      <w:r w:rsidRPr="006F48E1">
        <w:rPr>
          <w:b/>
          <w:i/>
          <w:color w:val="000000"/>
          <w:shd w:val="clear" w:color="auto" w:fill="FFFFFF"/>
        </w:rPr>
        <w:t>Шоу-технология</w:t>
      </w:r>
      <w:r w:rsidRPr="006F48E1">
        <w:rPr>
          <w:color w:val="000000"/>
          <w:shd w:val="clear" w:color="auto" w:fill="FFFFFF"/>
        </w:rPr>
        <w:t xml:space="preserve"> – это совокупность мероприятий по организации детских культурно-досуговых, спортивно-массовых и других подобного рода мероприятий, </w:t>
      </w:r>
      <w:r w:rsidRPr="006F48E1">
        <w:rPr>
          <w:color w:val="000000"/>
          <w:shd w:val="clear" w:color="auto" w:fill="FFFFFF"/>
        </w:rPr>
        <w:lastRenderedPageBreak/>
        <w:t xml:space="preserve">которые являются неотъемлемой частью деятельности любого лагеря. </w:t>
      </w:r>
      <w:r w:rsidRPr="006F48E1">
        <w:rPr>
          <w:shd w:val="clear" w:color="auto" w:fill="FFFFFF"/>
        </w:rPr>
        <w:t>У шоу – технологии три особенности:</w:t>
      </w:r>
    </w:p>
    <w:p w:rsidR="006A40D7" w:rsidRPr="006F48E1" w:rsidRDefault="006A40D7" w:rsidP="006F48E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6F48E1">
        <w:rPr>
          <w:shd w:val="clear" w:color="auto" w:fill="FFFFFF"/>
        </w:rPr>
        <w:t>- деление участников на выступающих («сцена») и зрителей («зал»);</w:t>
      </w:r>
    </w:p>
    <w:p w:rsidR="006A40D7" w:rsidRPr="006F48E1" w:rsidRDefault="006A40D7" w:rsidP="006F48E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6F48E1">
        <w:rPr>
          <w:shd w:val="clear" w:color="auto" w:fill="FFFFFF"/>
        </w:rPr>
        <w:t xml:space="preserve">- </w:t>
      </w:r>
      <w:proofErr w:type="spellStart"/>
      <w:r w:rsidRPr="006F48E1">
        <w:rPr>
          <w:shd w:val="clear" w:color="auto" w:fill="FFFFFF"/>
        </w:rPr>
        <w:t>соревновательность</w:t>
      </w:r>
      <w:proofErr w:type="spellEnd"/>
      <w:r w:rsidRPr="006F48E1">
        <w:rPr>
          <w:shd w:val="clear" w:color="auto" w:fill="FFFFFF"/>
        </w:rPr>
        <w:t xml:space="preserve"> на сцене;</w:t>
      </w:r>
    </w:p>
    <w:p w:rsidR="006A40D7" w:rsidRPr="006F48E1" w:rsidRDefault="006A40D7" w:rsidP="006F48E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6F48E1">
        <w:rPr>
          <w:shd w:val="clear" w:color="auto" w:fill="FFFFFF"/>
        </w:rPr>
        <w:t>- заготовленный организаторами сценарий.</w:t>
      </w:r>
    </w:p>
    <w:p w:rsidR="006A40D7" w:rsidRPr="006F48E1" w:rsidRDefault="006A40D7" w:rsidP="006F48E1">
      <w:pPr>
        <w:pStyle w:val="1"/>
        <w:kinsoku w:val="0"/>
        <w:overflowPunct w:val="0"/>
        <w:spacing w:line="360" w:lineRule="auto"/>
        <w:ind w:left="0" w:firstLine="709"/>
        <w:jc w:val="both"/>
        <w:rPr>
          <w:rFonts w:eastAsiaTheme="minorEastAsia"/>
          <w:b w:val="0"/>
          <w:sz w:val="24"/>
          <w:szCs w:val="24"/>
        </w:rPr>
      </w:pPr>
      <w:r w:rsidRPr="006F48E1">
        <w:rPr>
          <w:b w:val="0"/>
          <w:sz w:val="24"/>
          <w:szCs w:val="24"/>
          <w:shd w:val="clear" w:color="auto" w:fill="FFFFFF"/>
        </w:rPr>
        <w:t>Структура каждого разработанного нами мероприятия состоит из трех блоков: подготовка - реализация - анализ итогов.</w:t>
      </w:r>
    </w:p>
    <w:p w:rsidR="006A40D7" w:rsidRPr="006F48E1" w:rsidRDefault="006A40D7" w:rsidP="006F48E1">
      <w:pPr>
        <w:pStyle w:val="1"/>
        <w:kinsoku w:val="0"/>
        <w:overflowPunct w:val="0"/>
        <w:spacing w:line="360" w:lineRule="auto"/>
        <w:ind w:left="0" w:firstLine="709"/>
        <w:jc w:val="center"/>
        <w:rPr>
          <w:rFonts w:eastAsiaTheme="minorEastAsia"/>
          <w:sz w:val="24"/>
          <w:szCs w:val="24"/>
        </w:rPr>
      </w:pPr>
      <w:r w:rsidRPr="006F48E1">
        <w:rPr>
          <w:rFonts w:eastAsiaTheme="minorEastAsia"/>
          <w:sz w:val="24"/>
          <w:szCs w:val="24"/>
        </w:rPr>
        <w:t>Методы реализации программы</w:t>
      </w:r>
    </w:p>
    <w:p w:rsidR="006A40D7" w:rsidRPr="006F48E1" w:rsidRDefault="006A40D7" w:rsidP="006F48E1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Метод игры. </w:t>
      </w:r>
      <w:r w:rsidRPr="006F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является эффективным средством формирования личности школьника, его морально-волевых качеств, в игре реализуется потребность воздействия на мир. Потребность в игре как подготовке к труду, как выражению творчества, как в тренировке сил и способностей, как в простом развлечении у школьников очень велика. </w:t>
      </w:r>
    </w:p>
    <w:p w:rsidR="006A40D7" w:rsidRPr="006F48E1" w:rsidRDefault="006A40D7" w:rsidP="006F48E1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 состязательности.</w:t>
      </w:r>
      <w:r w:rsidRPr="006F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«Состязание – соревнование в чем-либо». Состязание – чисто детская привилегия, состязание – внутренняя «пружина» раскручивания творческих сил стимулирования к поиску, открытию, побед над собой. Состязание распространяется на все сферы творческой деятельности ребенка, </w:t>
      </w:r>
      <w:proofErr w:type="gramStart"/>
      <w:r w:rsidRPr="006F48E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proofErr w:type="gramEnd"/>
      <w:r w:rsidRPr="006F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нравственной.</w:t>
      </w:r>
    </w:p>
    <w:p w:rsidR="006A40D7" w:rsidRPr="006F48E1" w:rsidRDefault="006A40D7" w:rsidP="006F48E1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Метод равноправия. </w:t>
      </w:r>
      <w:r w:rsidRPr="006F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основан на совместной деятельности детей и взрослых «на равных» во всем. Педагоги, вожатые и дети – равноправные члены, чьи отношения основаны на демократическом, </w:t>
      </w:r>
      <w:proofErr w:type="spellStart"/>
      <w:r w:rsidRPr="006F48E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гуманизированном</w:t>
      </w:r>
      <w:proofErr w:type="spellEnd"/>
      <w:r w:rsidRPr="006F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общении.</w:t>
      </w:r>
    </w:p>
    <w:p w:rsidR="006A40D7" w:rsidRPr="006F48E1" w:rsidRDefault="006A40D7" w:rsidP="006F48E1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 коллективной деятельности.</w:t>
      </w:r>
      <w:r w:rsidRPr="006F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одним из основных в реализации данной программы. Вся деятельность внутри отрядов должна быть коллективной, от принятия решения до реализации каких-то задумок. </w:t>
      </w:r>
    </w:p>
    <w:p w:rsidR="006A40D7" w:rsidRPr="006F48E1" w:rsidRDefault="006A40D7" w:rsidP="006F48E1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 импровизации.</w:t>
      </w:r>
      <w:r w:rsidRPr="006F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детей импровизированна, ребенок никогда не продумывает заранее свои слова или действия. В импровизации заложен механизм имитационного поведения. Использование метода импровизации поможет научиться участникам смены ориентироваться в различных жизненных ситуациях. Вести себя естественно, не боятся действовать и владеть ситуацией. Метод импровизации развивает как творческое, так и логическое мышление ребенка?</w:t>
      </w:r>
    </w:p>
    <w:p w:rsidR="00D11CF5" w:rsidRPr="006F48E1" w:rsidRDefault="006A40D7" w:rsidP="006F48E1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 самоанализа.</w:t>
      </w:r>
      <w:r w:rsidRPr="006F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Самоанализ важен для стимулирования процесса развития ребенка. Анализируя себя, свое настроение, поступки, взаимоотношения, ребенок сможет грамотно развиваться дальше, намечая планы на будущее. Участники смены смогут определить моменты успеха, и моменты неудачи, выявить ошибки и поработать над ними. </w:t>
      </w:r>
    </w:p>
    <w:p w:rsidR="006F48E1" w:rsidRDefault="006F48E1" w:rsidP="006F48E1">
      <w:pPr>
        <w:pStyle w:val="1"/>
        <w:kinsoku w:val="0"/>
        <w:overflowPunct w:val="0"/>
        <w:spacing w:line="360" w:lineRule="auto"/>
        <w:ind w:left="930" w:firstLine="709"/>
        <w:jc w:val="center"/>
        <w:rPr>
          <w:sz w:val="24"/>
          <w:szCs w:val="24"/>
        </w:rPr>
      </w:pPr>
    </w:p>
    <w:p w:rsidR="006A40D7" w:rsidRPr="006F48E1" w:rsidRDefault="008C2FE7" w:rsidP="006F48E1">
      <w:pPr>
        <w:pStyle w:val="1"/>
        <w:kinsoku w:val="0"/>
        <w:overflowPunct w:val="0"/>
        <w:spacing w:line="360" w:lineRule="auto"/>
        <w:ind w:left="930" w:firstLine="709"/>
        <w:jc w:val="center"/>
        <w:rPr>
          <w:sz w:val="24"/>
          <w:szCs w:val="24"/>
        </w:rPr>
      </w:pPr>
      <w:r w:rsidRPr="006F48E1">
        <w:rPr>
          <w:sz w:val="24"/>
          <w:szCs w:val="24"/>
        </w:rPr>
        <w:lastRenderedPageBreak/>
        <w:t>Этапы реализации программы</w:t>
      </w:r>
    </w:p>
    <w:p w:rsidR="00F95FFA" w:rsidRPr="006F48E1" w:rsidRDefault="00F95FFA" w:rsidP="006F48E1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6F48E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Подготовительный этап </w:t>
      </w:r>
    </w:p>
    <w:p w:rsidR="00F95FFA" w:rsidRPr="006F48E1" w:rsidRDefault="00F95FFA" w:rsidP="006F48E1">
      <w:pPr>
        <w:spacing w:after="0" w:line="360" w:lineRule="auto"/>
        <w:ind w:right="4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8E1">
        <w:rPr>
          <w:rFonts w:ascii="Times New Roman" w:eastAsia="Calibri" w:hAnsi="Times New Roman" w:cs="Times New Roman"/>
          <w:color w:val="000000"/>
          <w:sz w:val="24"/>
          <w:szCs w:val="24"/>
        </w:rPr>
        <w:t>Этот этап характеризуется тем, что за 2 месяца до открытия пришкольного летнего оздоровительного лагеря начинается подго</w:t>
      </w:r>
      <w:r w:rsidRPr="006F48E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товка к летнему сезону. Деятельностью этого этапа является:</w:t>
      </w:r>
    </w:p>
    <w:p w:rsidR="00F95FFA" w:rsidRPr="006F48E1" w:rsidRDefault="00F95FFA" w:rsidP="006F48E1">
      <w:pPr>
        <w:widowControl w:val="0"/>
        <w:numPr>
          <w:ilvl w:val="0"/>
          <w:numId w:val="5"/>
        </w:numPr>
        <w:tabs>
          <w:tab w:val="left" w:pos="466"/>
        </w:tabs>
        <w:spacing w:after="0" w:line="360" w:lineRule="auto"/>
        <w:ind w:right="4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8E1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F95FFA" w:rsidRPr="006F48E1" w:rsidRDefault="00F95FFA" w:rsidP="006F48E1">
      <w:pPr>
        <w:widowControl w:val="0"/>
        <w:numPr>
          <w:ilvl w:val="0"/>
          <w:numId w:val="5"/>
        </w:numPr>
        <w:tabs>
          <w:tab w:val="left" w:pos="46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8E1">
        <w:rPr>
          <w:rFonts w:ascii="Times New Roman" w:eastAsia="Calibri" w:hAnsi="Times New Roman" w:cs="Times New Roman"/>
          <w:color w:val="000000"/>
          <w:sz w:val="24"/>
          <w:szCs w:val="24"/>
        </w:rPr>
        <w:t>издание приказа по школе о проведении летней кампании;</w:t>
      </w:r>
    </w:p>
    <w:p w:rsidR="00F95FFA" w:rsidRPr="006F48E1" w:rsidRDefault="00F95FFA" w:rsidP="006F48E1">
      <w:pPr>
        <w:widowControl w:val="0"/>
        <w:numPr>
          <w:ilvl w:val="0"/>
          <w:numId w:val="5"/>
        </w:numPr>
        <w:tabs>
          <w:tab w:val="left" w:pos="505"/>
        </w:tabs>
        <w:spacing w:after="0" w:line="360" w:lineRule="auto"/>
        <w:ind w:right="4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8E1">
        <w:rPr>
          <w:rFonts w:ascii="Times New Roman" w:eastAsia="Calibri" w:hAnsi="Times New Roman" w:cs="Times New Roman"/>
          <w:color w:val="000000"/>
          <w:sz w:val="24"/>
          <w:szCs w:val="24"/>
        </w:rPr>
        <w:t>разработка программы деятельности пришкольного летнего оздоровительного лагеря с дневным пребыванием детей и подро</w:t>
      </w:r>
      <w:r w:rsidRPr="006F48E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стков;</w:t>
      </w:r>
    </w:p>
    <w:p w:rsidR="00F95FFA" w:rsidRPr="006F48E1" w:rsidRDefault="00F95FFA" w:rsidP="006F48E1">
      <w:pPr>
        <w:widowControl w:val="0"/>
        <w:numPr>
          <w:ilvl w:val="0"/>
          <w:numId w:val="5"/>
        </w:numPr>
        <w:tabs>
          <w:tab w:val="left" w:pos="46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8E1">
        <w:rPr>
          <w:rFonts w:ascii="Times New Roman" w:eastAsia="Calibri" w:hAnsi="Times New Roman" w:cs="Times New Roman"/>
          <w:color w:val="000000"/>
          <w:sz w:val="24"/>
          <w:szCs w:val="24"/>
        </w:rPr>
        <w:t>подготовка методического материала для работников лагеря;</w:t>
      </w:r>
    </w:p>
    <w:p w:rsidR="00F95FFA" w:rsidRPr="006F48E1" w:rsidRDefault="00F95FFA" w:rsidP="006F48E1">
      <w:pPr>
        <w:widowControl w:val="0"/>
        <w:numPr>
          <w:ilvl w:val="0"/>
          <w:numId w:val="5"/>
        </w:numPr>
        <w:tabs>
          <w:tab w:val="left" w:pos="466"/>
        </w:tabs>
        <w:spacing w:after="0" w:line="360" w:lineRule="auto"/>
        <w:ind w:right="6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8E1">
        <w:rPr>
          <w:rFonts w:ascii="Times New Roman" w:eastAsia="Calibri" w:hAnsi="Times New Roman" w:cs="Times New Roman"/>
          <w:color w:val="000000"/>
          <w:sz w:val="24"/>
          <w:szCs w:val="24"/>
        </w:rPr>
        <w:t>отбор кадров для работы в пришкольном летнем оздоровитель</w:t>
      </w:r>
      <w:r w:rsidRPr="006F48E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ном лагере;</w:t>
      </w:r>
    </w:p>
    <w:p w:rsidR="00F95FFA" w:rsidRPr="006F48E1" w:rsidRDefault="00F95FFA" w:rsidP="006F48E1">
      <w:pPr>
        <w:widowControl w:val="0"/>
        <w:numPr>
          <w:ilvl w:val="0"/>
          <w:numId w:val="5"/>
        </w:numPr>
        <w:tabs>
          <w:tab w:val="left" w:pos="476"/>
        </w:tabs>
        <w:spacing w:after="0" w:line="360" w:lineRule="auto"/>
        <w:ind w:right="6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F48E1">
        <w:rPr>
          <w:rFonts w:ascii="Times New Roman" w:eastAsia="Calibri" w:hAnsi="Times New Roman" w:cs="Times New Roman"/>
          <w:color w:val="000000"/>
          <w:sz w:val="24"/>
          <w:szCs w:val="24"/>
        </w:rPr>
        <w:t>составление необходимой документации для деятельности ла</w:t>
      </w:r>
      <w:r w:rsidRPr="006F48E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геря (план-сетка, положение, должностные обязанности, инструк</w:t>
      </w:r>
      <w:r w:rsidRPr="006F48E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ции т. д.</w:t>
      </w:r>
      <w:proofErr w:type="gramEnd"/>
    </w:p>
    <w:p w:rsidR="00F95FFA" w:rsidRPr="006F48E1" w:rsidRDefault="00F95FFA" w:rsidP="006F48E1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222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48E1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 xml:space="preserve">Организационный период (1-2 дни смены)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орлята собираются вместе</w:t>
      </w:r>
      <w:r w:rsidRPr="006F48E1">
        <w:rPr>
          <w:rFonts w:ascii="Times New Roman" w:eastAsiaTheme="minorEastAsia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после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учебного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года,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чтобы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познакомиться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интересно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познавательно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провести</w:t>
      </w:r>
      <w:r w:rsidRPr="006F48E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время.</w:t>
      </w:r>
    </w:p>
    <w:p w:rsidR="00F95FFA" w:rsidRPr="006F48E1" w:rsidRDefault="00F95FFA" w:rsidP="006F48E1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93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Задачи</w:t>
      </w:r>
      <w:r w:rsidRPr="006F48E1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организационного</w:t>
      </w:r>
      <w:r w:rsidRPr="006F48E1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периода:</w:t>
      </w:r>
    </w:p>
    <w:p w:rsidR="00F95FFA" w:rsidRPr="006F48E1" w:rsidRDefault="00F95FFA" w:rsidP="006F48E1">
      <w:pPr>
        <w:widowControl w:val="0"/>
        <w:numPr>
          <w:ilvl w:val="0"/>
          <w:numId w:val="9"/>
        </w:numPr>
        <w:tabs>
          <w:tab w:val="left" w:pos="1355"/>
        </w:tabs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адаптация</w:t>
      </w:r>
      <w:r w:rsidRPr="006F48E1">
        <w:rPr>
          <w:rFonts w:ascii="Times New Roman" w:eastAsiaTheme="minorEastAsia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участников</w:t>
      </w:r>
      <w:r w:rsidRPr="006F48E1">
        <w:rPr>
          <w:rFonts w:ascii="Times New Roman" w:eastAsiaTheme="minorEastAsia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смены,</w:t>
      </w:r>
      <w:r w:rsidRPr="006F48E1">
        <w:rPr>
          <w:rFonts w:ascii="Times New Roman" w:eastAsiaTheme="minorEastAsia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знакомство</w:t>
      </w:r>
      <w:r w:rsidRPr="006F48E1">
        <w:rPr>
          <w:rFonts w:ascii="Times New Roman" w:eastAsiaTheme="minorEastAsia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6F48E1">
        <w:rPr>
          <w:rFonts w:ascii="Times New Roman" w:eastAsiaTheme="minorEastAsia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правилами</w:t>
      </w:r>
      <w:r w:rsidRPr="006F48E1">
        <w:rPr>
          <w:rFonts w:ascii="Times New Roman" w:eastAsiaTheme="minorEastAsia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лагеря,</w:t>
      </w:r>
      <w:r w:rsidRPr="006F48E1">
        <w:rPr>
          <w:rFonts w:ascii="Times New Roman" w:eastAsiaTheme="minorEastAsia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распорядком</w:t>
      </w:r>
      <w:r w:rsidRPr="006F48E1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дня;</w:t>
      </w:r>
    </w:p>
    <w:p w:rsidR="00F95FFA" w:rsidRPr="006F48E1" w:rsidRDefault="00F95FFA" w:rsidP="006F48E1">
      <w:pPr>
        <w:widowControl w:val="0"/>
        <w:numPr>
          <w:ilvl w:val="0"/>
          <w:numId w:val="9"/>
        </w:numPr>
        <w:tabs>
          <w:tab w:val="left" w:pos="1355"/>
        </w:tabs>
        <w:kinsoku w:val="0"/>
        <w:overflowPunct w:val="0"/>
        <w:autoSpaceDE w:val="0"/>
        <w:autoSpaceDN w:val="0"/>
        <w:adjustRightInd w:val="0"/>
        <w:spacing w:before="1" w:after="0" w:line="360" w:lineRule="auto"/>
        <w:ind w:left="1354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знакомство</w:t>
      </w:r>
      <w:r w:rsidRPr="006F48E1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6F48E1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территорией,</w:t>
      </w:r>
      <w:r w:rsidRPr="006F48E1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историей</w:t>
      </w:r>
      <w:r w:rsidRPr="006F48E1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6F48E1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инфраструктурой</w:t>
      </w:r>
      <w:r w:rsidRPr="006F48E1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лагеря;</w:t>
      </w:r>
    </w:p>
    <w:p w:rsidR="00F95FFA" w:rsidRPr="006F48E1" w:rsidRDefault="00F95FFA" w:rsidP="006F48E1">
      <w:pPr>
        <w:widowControl w:val="0"/>
        <w:numPr>
          <w:ilvl w:val="0"/>
          <w:numId w:val="9"/>
        </w:numPr>
        <w:tabs>
          <w:tab w:val="left" w:pos="1355"/>
        </w:tabs>
        <w:kinsoku w:val="0"/>
        <w:overflowPunct w:val="0"/>
        <w:autoSpaceDE w:val="0"/>
        <w:autoSpaceDN w:val="0"/>
        <w:adjustRightInd w:val="0"/>
        <w:spacing w:before="23"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знакомство</w:t>
      </w:r>
      <w:r w:rsidRPr="006F48E1">
        <w:rPr>
          <w:rFonts w:ascii="Times New Roman" w:eastAsiaTheme="minorEastAsia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</w:t>
      </w:r>
      <w:r w:rsidRPr="006F48E1">
        <w:rPr>
          <w:rFonts w:ascii="Times New Roman" w:eastAsiaTheme="minorEastAsia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всеми</w:t>
      </w:r>
      <w:r w:rsidRPr="006F48E1">
        <w:rPr>
          <w:rFonts w:ascii="Times New Roman" w:eastAsiaTheme="minorEastAsia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участниками</w:t>
      </w:r>
      <w:r w:rsidRPr="006F48E1">
        <w:rPr>
          <w:rFonts w:ascii="Times New Roman" w:eastAsiaTheme="minorEastAsia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смены</w:t>
      </w:r>
      <w:r w:rsidRPr="006F48E1">
        <w:rPr>
          <w:rFonts w:ascii="Times New Roman" w:eastAsiaTheme="minorEastAsia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6F48E1">
        <w:rPr>
          <w:rFonts w:ascii="Times New Roman" w:eastAsiaTheme="minorEastAsia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форме</w:t>
      </w:r>
      <w:r w:rsidRPr="006F48E1">
        <w:rPr>
          <w:rFonts w:ascii="Times New Roman" w:eastAsiaTheme="minorEastAsia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творческих</w:t>
      </w:r>
      <w:r w:rsidR="00AF5C14"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визиток</w:t>
      </w:r>
      <w:r w:rsidRPr="006F48E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отрядов;</w:t>
      </w:r>
    </w:p>
    <w:p w:rsidR="00F95FFA" w:rsidRPr="006F48E1" w:rsidRDefault="00F95FFA" w:rsidP="006F48E1">
      <w:pPr>
        <w:widowControl w:val="0"/>
        <w:numPr>
          <w:ilvl w:val="0"/>
          <w:numId w:val="9"/>
        </w:numPr>
        <w:tabs>
          <w:tab w:val="left" w:pos="1355"/>
        </w:tabs>
        <w:kinsoku w:val="0"/>
        <w:overflowPunct w:val="0"/>
        <w:autoSpaceDE w:val="0"/>
        <w:autoSpaceDN w:val="0"/>
        <w:adjustRightInd w:val="0"/>
        <w:spacing w:before="1"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знакомство</w:t>
      </w:r>
      <w:r w:rsidRPr="006F48E1">
        <w:rPr>
          <w:rFonts w:ascii="Times New Roman" w:eastAsiaTheme="minorEastAsia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6F48E1">
        <w:rPr>
          <w:rFonts w:ascii="Times New Roman" w:eastAsiaTheme="minorEastAsia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содержанием</w:t>
      </w:r>
      <w:r w:rsidRPr="006F48E1">
        <w:rPr>
          <w:rFonts w:ascii="Times New Roman" w:eastAsiaTheme="minorEastAsia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программы</w:t>
      </w:r>
      <w:r w:rsidRPr="006F48E1">
        <w:rPr>
          <w:rFonts w:ascii="Times New Roman" w:eastAsiaTheme="minorEastAsia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смены</w:t>
      </w:r>
      <w:r w:rsidRPr="006F48E1">
        <w:rPr>
          <w:rFonts w:ascii="Times New Roman" w:eastAsiaTheme="minorEastAsia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(ввод</w:t>
      </w:r>
      <w:r w:rsidRPr="006F48E1">
        <w:rPr>
          <w:rFonts w:ascii="Times New Roman" w:eastAsiaTheme="minorEastAsia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6F48E1">
        <w:rPr>
          <w:rFonts w:ascii="Times New Roman" w:eastAsiaTheme="minorEastAsia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игровой</w:t>
      </w:r>
      <w:r w:rsidR="00AF5C14"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сюжет,</w:t>
      </w:r>
      <w:r w:rsidRPr="006F48E1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информирование детей</w:t>
      </w:r>
      <w:r w:rsidRPr="006F48E1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</w:t>
      </w:r>
      <w:r w:rsidRPr="006F48E1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их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возможностях в</w:t>
      </w:r>
      <w:r w:rsidRPr="006F48E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смене).</w:t>
      </w:r>
    </w:p>
    <w:p w:rsidR="00F95FFA" w:rsidRPr="006F48E1" w:rsidRDefault="00F95FFA" w:rsidP="006F48E1">
      <w:pPr>
        <w:pStyle w:val="a3"/>
        <w:kinsoku w:val="0"/>
        <w:overflowPunct w:val="0"/>
        <w:spacing w:before="250" w:line="360" w:lineRule="auto"/>
        <w:ind w:left="222" w:firstLine="709"/>
        <w:jc w:val="both"/>
        <w:rPr>
          <w:sz w:val="24"/>
          <w:szCs w:val="24"/>
        </w:rPr>
      </w:pPr>
      <w:r w:rsidRPr="006F48E1">
        <w:rPr>
          <w:b/>
          <w:bCs/>
          <w:i/>
          <w:iCs/>
          <w:sz w:val="24"/>
          <w:szCs w:val="24"/>
        </w:rPr>
        <w:t>Основной</w:t>
      </w:r>
      <w:r w:rsidRPr="006F48E1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6F48E1">
        <w:rPr>
          <w:b/>
          <w:bCs/>
          <w:i/>
          <w:iCs/>
          <w:sz w:val="24"/>
          <w:szCs w:val="24"/>
        </w:rPr>
        <w:t>период</w:t>
      </w:r>
      <w:r w:rsidRPr="006F48E1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6F48E1">
        <w:rPr>
          <w:b/>
          <w:bCs/>
          <w:i/>
          <w:iCs/>
          <w:sz w:val="24"/>
          <w:szCs w:val="24"/>
        </w:rPr>
        <w:t>(3-19</w:t>
      </w:r>
      <w:r w:rsidRPr="006F48E1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6F48E1">
        <w:rPr>
          <w:b/>
          <w:bCs/>
          <w:i/>
          <w:iCs/>
          <w:sz w:val="24"/>
          <w:szCs w:val="24"/>
        </w:rPr>
        <w:t>дни</w:t>
      </w:r>
      <w:r w:rsidRPr="006F48E1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6F48E1">
        <w:rPr>
          <w:b/>
          <w:bCs/>
          <w:i/>
          <w:iCs/>
          <w:sz w:val="24"/>
          <w:szCs w:val="24"/>
        </w:rPr>
        <w:t>смены)</w:t>
      </w:r>
      <w:r w:rsidRPr="006F48E1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6F48E1">
        <w:rPr>
          <w:sz w:val="24"/>
          <w:szCs w:val="24"/>
        </w:rPr>
        <w:t>–</w:t>
      </w:r>
      <w:r w:rsidRPr="006F48E1">
        <w:rPr>
          <w:spacing w:val="1"/>
          <w:sz w:val="24"/>
          <w:szCs w:val="24"/>
        </w:rPr>
        <w:t xml:space="preserve"> </w:t>
      </w:r>
      <w:r w:rsidR="009628BE" w:rsidRPr="006F48E1">
        <w:rPr>
          <w:sz w:val="24"/>
          <w:szCs w:val="24"/>
        </w:rPr>
        <w:t xml:space="preserve">ребята делятся на «Семейки» и каждый день раскрывают понятие «Семья» с разных сторон, рассказывают о традициях своей семьи и знакомятся с обычаями других. </w:t>
      </w:r>
      <w:proofErr w:type="gramStart"/>
      <w:r w:rsidR="00224ED1" w:rsidRPr="006F48E1">
        <w:rPr>
          <w:sz w:val="24"/>
          <w:szCs w:val="24"/>
        </w:rPr>
        <w:t xml:space="preserve">Всей отрядной «Семейкой» участвуют в </w:t>
      </w:r>
      <w:proofErr w:type="spellStart"/>
      <w:r w:rsidR="00224ED1" w:rsidRPr="006F48E1">
        <w:rPr>
          <w:sz w:val="24"/>
          <w:szCs w:val="24"/>
        </w:rPr>
        <w:t>общелагерных</w:t>
      </w:r>
      <w:proofErr w:type="spellEnd"/>
      <w:r w:rsidR="00224ED1" w:rsidRPr="006F48E1">
        <w:rPr>
          <w:sz w:val="24"/>
          <w:szCs w:val="24"/>
        </w:rPr>
        <w:t xml:space="preserve"> делах, зарабатывая себе «Таланты» в общий «семейный» бюджет.</w:t>
      </w:r>
      <w:proofErr w:type="gramEnd"/>
    </w:p>
    <w:p w:rsidR="00F95FFA" w:rsidRPr="006F48E1" w:rsidRDefault="00F95FFA" w:rsidP="006F48E1">
      <w:pPr>
        <w:pStyle w:val="a3"/>
        <w:kinsoku w:val="0"/>
        <w:overflowPunct w:val="0"/>
        <w:spacing w:before="239" w:line="360" w:lineRule="auto"/>
        <w:ind w:left="930" w:firstLine="709"/>
        <w:rPr>
          <w:sz w:val="24"/>
          <w:szCs w:val="24"/>
        </w:rPr>
      </w:pPr>
      <w:r w:rsidRPr="006F48E1">
        <w:rPr>
          <w:sz w:val="24"/>
          <w:szCs w:val="24"/>
        </w:rPr>
        <w:t>Задачи</w:t>
      </w:r>
      <w:r w:rsidRPr="006F48E1">
        <w:rPr>
          <w:spacing w:val="-5"/>
          <w:sz w:val="24"/>
          <w:szCs w:val="24"/>
        </w:rPr>
        <w:t xml:space="preserve"> </w:t>
      </w:r>
      <w:r w:rsidRPr="006F48E1">
        <w:rPr>
          <w:sz w:val="24"/>
          <w:szCs w:val="24"/>
        </w:rPr>
        <w:t>основного</w:t>
      </w:r>
      <w:r w:rsidRPr="006F48E1">
        <w:rPr>
          <w:spacing w:val="-4"/>
          <w:sz w:val="24"/>
          <w:szCs w:val="24"/>
        </w:rPr>
        <w:t xml:space="preserve"> </w:t>
      </w:r>
      <w:r w:rsidRPr="006F48E1">
        <w:rPr>
          <w:sz w:val="24"/>
          <w:szCs w:val="24"/>
        </w:rPr>
        <w:t>периода:</w:t>
      </w:r>
    </w:p>
    <w:p w:rsidR="00F95FFA" w:rsidRPr="006F48E1" w:rsidRDefault="00F95FFA" w:rsidP="006F48E1">
      <w:pPr>
        <w:pStyle w:val="a7"/>
        <w:numPr>
          <w:ilvl w:val="0"/>
          <w:numId w:val="9"/>
        </w:numPr>
        <w:tabs>
          <w:tab w:val="left" w:pos="1355"/>
        </w:tabs>
        <w:kinsoku w:val="0"/>
        <w:overflowPunct w:val="0"/>
        <w:spacing w:before="237" w:line="360" w:lineRule="auto"/>
        <w:ind w:firstLine="709"/>
        <w:jc w:val="both"/>
      </w:pPr>
      <w:r w:rsidRPr="006F48E1">
        <w:t>знакомство</w:t>
      </w:r>
      <w:r w:rsidRPr="006F48E1">
        <w:rPr>
          <w:spacing w:val="1"/>
        </w:rPr>
        <w:t xml:space="preserve"> </w:t>
      </w:r>
      <w:r w:rsidRPr="006F48E1">
        <w:t>с</w:t>
      </w:r>
      <w:r w:rsidRPr="006F48E1">
        <w:rPr>
          <w:spacing w:val="1"/>
        </w:rPr>
        <w:t xml:space="preserve"> </w:t>
      </w:r>
      <w:r w:rsidRPr="006F48E1">
        <w:t>культурными</w:t>
      </w:r>
      <w:r w:rsidRPr="006F48E1">
        <w:rPr>
          <w:spacing w:val="1"/>
        </w:rPr>
        <w:t xml:space="preserve"> </w:t>
      </w:r>
      <w:r w:rsidRPr="006F48E1">
        <w:t>традициями</w:t>
      </w:r>
      <w:r w:rsidRPr="006F48E1">
        <w:rPr>
          <w:spacing w:val="1"/>
        </w:rPr>
        <w:t xml:space="preserve"> </w:t>
      </w:r>
      <w:r w:rsidRPr="006F48E1">
        <w:t>и</w:t>
      </w:r>
      <w:r w:rsidRPr="006F48E1">
        <w:rPr>
          <w:spacing w:val="1"/>
        </w:rPr>
        <w:t xml:space="preserve"> </w:t>
      </w:r>
      <w:r w:rsidR="00147BD5" w:rsidRPr="006F48E1">
        <w:t>семей</w:t>
      </w:r>
      <w:r w:rsidRPr="006F48E1">
        <w:t>ными</w:t>
      </w:r>
      <w:r w:rsidRPr="006F48E1">
        <w:rPr>
          <w:spacing w:val="1"/>
        </w:rPr>
        <w:t xml:space="preserve"> </w:t>
      </w:r>
      <w:r w:rsidRPr="006F48E1">
        <w:t>ценностями</w:t>
      </w:r>
      <w:r w:rsidRPr="006F48E1">
        <w:rPr>
          <w:spacing w:val="-2"/>
        </w:rPr>
        <w:t xml:space="preserve"> </w:t>
      </w:r>
      <w:r w:rsidRPr="006F48E1">
        <w:t>российского народа,</w:t>
      </w:r>
      <w:r w:rsidRPr="006F48E1">
        <w:rPr>
          <w:spacing w:val="-2"/>
        </w:rPr>
        <w:t xml:space="preserve"> </w:t>
      </w:r>
      <w:r w:rsidRPr="006F48E1">
        <w:t>изучение</w:t>
      </w:r>
      <w:r w:rsidRPr="006F48E1">
        <w:rPr>
          <w:spacing w:val="-1"/>
        </w:rPr>
        <w:t xml:space="preserve"> </w:t>
      </w:r>
      <w:r w:rsidR="00147BD5" w:rsidRPr="006F48E1">
        <w:t>обычаев</w:t>
      </w:r>
      <w:r w:rsidRPr="006F48E1">
        <w:rPr>
          <w:spacing w:val="-5"/>
        </w:rPr>
        <w:t xml:space="preserve"> </w:t>
      </w:r>
      <w:r w:rsidRPr="006F48E1">
        <w:t>нашей</w:t>
      </w:r>
      <w:r w:rsidRPr="006F48E1">
        <w:rPr>
          <w:spacing w:val="-1"/>
        </w:rPr>
        <w:t xml:space="preserve"> </w:t>
      </w:r>
      <w:r w:rsidRPr="006F48E1">
        <w:t>Родины;</w:t>
      </w:r>
    </w:p>
    <w:p w:rsidR="00F95FFA" w:rsidRPr="006F48E1" w:rsidRDefault="00F95FFA" w:rsidP="006F48E1">
      <w:pPr>
        <w:pStyle w:val="a7"/>
        <w:numPr>
          <w:ilvl w:val="0"/>
          <w:numId w:val="9"/>
        </w:numPr>
        <w:tabs>
          <w:tab w:val="left" w:pos="1355"/>
        </w:tabs>
        <w:kinsoku w:val="0"/>
        <w:overflowPunct w:val="0"/>
        <w:spacing w:before="1" w:line="360" w:lineRule="auto"/>
        <w:ind w:firstLine="709"/>
        <w:jc w:val="both"/>
      </w:pPr>
      <w:r w:rsidRPr="006F48E1">
        <w:t>поддержание</w:t>
      </w:r>
      <w:r w:rsidRPr="006F48E1">
        <w:rPr>
          <w:spacing w:val="1"/>
        </w:rPr>
        <w:t xml:space="preserve"> </w:t>
      </w:r>
      <w:r w:rsidRPr="006F48E1">
        <w:t>благоприятного</w:t>
      </w:r>
      <w:r w:rsidRPr="006F48E1">
        <w:rPr>
          <w:spacing w:val="1"/>
        </w:rPr>
        <w:t xml:space="preserve"> </w:t>
      </w:r>
      <w:r w:rsidRPr="006F48E1">
        <w:t>эмоционально-психологического</w:t>
      </w:r>
      <w:r w:rsidRPr="006F48E1">
        <w:rPr>
          <w:spacing w:val="1"/>
        </w:rPr>
        <w:t xml:space="preserve"> </w:t>
      </w:r>
      <w:r w:rsidRPr="006F48E1">
        <w:t>климата;</w:t>
      </w:r>
    </w:p>
    <w:p w:rsidR="00F95FFA" w:rsidRPr="006F48E1" w:rsidRDefault="00F95FFA" w:rsidP="006F48E1">
      <w:pPr>
        <w:pStyle w:val="a7"/>
        <w:numPr>
          <w:ilvl w:val="0"/>
          <w:numId w:val="9"/>
        </w:numPr>
        <w:tabs>
          <w:tab w:val="left" w:pos="1355"/>
        </w:tabs>
        <w:kinsoku w:val="0"/>
        <w:overflowPunct w:val="0"/>
        <w:spacing w:line="360" w:lineRule="auto"/>
        <w:ind w:firstLine="709"/>
        <w:jc w:val="both"/>
      </w:pPr>
      <w:r w:rsidRPr="006F48E1">
        <w:lastRenderedPageBreak/>
        <w:t>создание</w:t>
      </w:r>
      <w:r w:rsidRPr="006F48E1">
        <w:rPr>
          <w:spacing w:val="1"/>
        </w:rPr>
        <w:t xml:space="preserve"> </w:t>
      </w:r>
      <w:r w:rsidRPr="006F48E1">
        <w:t>условий</w:t>
      </w:r>
      <w:r w:rsidRPr="006F48E1">
        <w:rPr>
          <w:spacing w:val="1"/>
        </w:rPr>
        <w:t xml:space="preserve"> </w:t>
      </w:r>
      <w:r w:rsidRPr="006F48E1">
        <w:t>для</w:t>
      </w:r>
      <w:r w:rsidRPr="006F48E1">
        <w:rPr>
          <w:spacing w:val="1"/>
        </w:rPr>
        <w:t xml:space="preserve"> </w:t>
      </w:r>
      <w:r w:rsidRPr="006F48E1">
        <w:t>проявления</w:t>
      </w:r>
      <w:r w:rsidRPr="006F48E1">
        <w:rPr>
          <w:spacing w:val="1"/>
        </w:rPr>
        <w:t xml:space="preserve"> </w:t>
      </w:r>
      <w:r w:rsidRPr="006F48E1">
        <w:t>каждым</w:t>
      </w:r>
      <w:r w:rsidRPr="006F48E1">
        <w:rPr>
          <w:spacing w:val="1"/>
        </w:rPr>
        <w:t xml:space="preserve"> </w:t>
      </w:r>
      <w:r w:rsidRPr="006F48E1">
        <w:t>ребёнком</w:t>
      </w:r>
      <w:r w:rsidRPr="006F48E1">
        <w:rPr>
          <w:spacing w:val="1"/>
        </w:rPr>
        <w:t xml:space="preserve"> </w:t>
      </w:r>
      <w:r w:rsidRPr="006F48E1">
        <w:t>индивидуальности, его творческого и нравственного потенциала, активности</w:t>
      </w:r>
      <w:r w:rsidRPr="006F48E1">
        <w:rPr>
          <w:spacing w:val="1"/>
        </w:rPr>
        <w:t xml:space="preserve"> </w:t>
      </w:r>
      <w:r w:rsidRPr="006F48E1">
        <w:t>и</w:t>
      </w:r>
      <w:r w:rsidRPr="006F48E1">
        <w:rPr>
          <w:spacing w:val="-1"/>
        </w:rPr>
        <w:t xml:space="preserve"> </w:t>
      </w:r>
      <w:r w:rsidRPr="006F48E1">
        <w:t>инициативы;</w:t>
      </w:r>
    </w:p>
    <w:p w:rsidR="00F95FFA" w:rsidRPr="006F48E1" w:rsidRDefault="00F95FFA" w:rsidP="006F48E1">
      <w:pPr>
        <w:pStyle w:val="a7"/>
        <w:numPr>
          <w:ilvl w:val="0"/>
          <w:numId w:val="9"/>
        </w:numPr>
        <w:tabs>
          <w:tab w:val="left" w:pos="1355"/>
        </w:tabs>
        <w:kinsoku w:val="0"/>
        <w:overflowPunct w:val="0"/>
        <w:spacing w:line="360" w:lineRule="auto"/>
        <w:ind w:left="1354" w:firstLine="709"/>
        <w:jc w:val="both"/>
      </w:pPr>
      <w:r w:rsidRPr="006F48E1">
        <w:t>приобщение</w:t>
      </w:r>
      <w:r w:rsidRPr="006F48E1">
        <w:rPr>
          <w:spacing w:val="-1"/>
        </w:rPr>
        <w:t xml:space="preserve"> </w:t>
      </w:r>
      <w:r w:rsidRPr="006F48E1">
        <w:t>детей</w:t>
      </w:r>
      <w:r w:rsidRPr="006F48E1">
        <w:rPr>
          <w:spacing w:val="-1"/>
        </w:rPr>
        <w:t xml:space="preserve"> </w:t>
      </w:r>
      <w:r w:rsidRPr="006F48E1">
        <w:t>к</w:t>
      </w:r>
      <w:r w:rsidRPr="006F48E1">
        <w:rPr>
          <w:spacing w:val="-3"/>
        </w:rPr>
        <w:t xml:space="preserve"> </w:t>
      </w:r>
      <w:r w:rsidRPr="006F48E1">
        <w:t>здоровому</w:t>
      </w:r>
      <w:r w:rsidRPr="006F48E1">
        <w:rPr>
          <w:spacing w:val="-5"/>
        </w:rPr>
        <w:t xml:space="preserve"> </w:t>
      </w:r>
      <w:r w:rsidRPr="006F48E1">
        <w:t>образу</w:t>
      </w:r>
      <w:r w:rsidRPr="006F48E1">
        <w:rPr>
          <w:spacing w:val="-4"/>
        </w:rPr>
        <w:t xml:space="preserve"> </w:t>
      </w:r>
      <w:r w:rsidRPr="006F48E1">
        <w:t>жизни;</w:t>
      </w:r>
    </w:p>
    <w:p w:rsidR="00F95FFA" w:rsidRPr="006F48E1" w:rsidRDefault="00F95FFA" w:rsidP="006F48E1">
      <w:pPr>
        <w:pStyle w:val="a7"/>
        <w:numPr>
          <w:ilvl w:val="0"/>
          <w:numId w:val="9"/>
        </w:numPr>
        <w:tabs>
          <w:tab w:val="left" w:pos="1355"/>
        </w:tabs>
        <w:kinsoku w:val="0"/>
        <w:overflowPunct w:val="0"/>
        <w:spacing w:before="26" w:line="360" w:lineRule="auto"/>
        <w:ind w:left="1354" w:firstLine="709"/>
        <w:jc w:val="both"/>
      </w:pPr>
      <w:r w:rsidRPr="006F48E1">
        <w:t>формирование</w:t>
      </w:r>
      <w:r w:rsidRPr="006F48E1">
        <w:rPr>
          <w:spacing w:val="-7"/>
        </w:rPr>
        <w:t xml:space="preserve"> </w:t>
      </w:r>
      <w:r w:rsidRPr="006F48E1">
        <w:t>норм</w:t>
      </w:r>
      <w:r w:rsidRPr="006F48E1">
        <w:rPr>
          <w:spacing w:val="-6"/>
        </w:rPr>
        <w:t xml:space="preserve"> </w:t>
      </w:r>
      <w:r w:rsidRPr="006F48E1">
        <w:t>взаимоотношений</w:t>
      </w:r>
      <w:r w:rsidRPr="006F48E1">
        <w:rPr>
          <w:spacing w:val="-3"/>
        </w:rPr>
        <w:t xml:space="preserve"> </w:t>
      </w:r>
      <w:r w:rsidRPr="006F48E1">
        <w:t>внутри</w:t>
      </w:r>
      <w:r w:rsidRPr="006F48E1">
        <w:rPr>
          <w:spacing w:val="-3"/>
        </w:rPr>
        <w:t xml:space="preserve"> </w:t>
      </w:r>
      <w:r w:rsidRPr="006F48E1">
        <w:t>коллектива.</w:t>
      </w:r>
    </w:p>
    <w:p w:rsidR="00F95FFA" w:rsidRPr="006F48E1" w:rsidRDefault="00F95FFA" w:rsidP="006F48E1">
      <w:pPr>
        <w:pStyle w:val="a3"/>
        <w:kinsoku w:val="0"/>
        <w:overflowPunct w:val="0"/>
        <w:spacing w:line="360" w:lineRule="auto"/>
        <w:ind w:left="222" w:firstLine="709"/>
        <w:rPr>
          <w:sz w:val="24"/>
          <w:szCs w:val="24"/>
        </w:rPr>
      </w:pPr>
      <w:r w:rsidRPr="006F48E1">
        <w:rPr>
          <w:b/>
          <w:bCs/>
          <w:i/>
          <w:iCs/>
          <w:sz w:val="24"/>
          <w:szCs w:val="24"/>
        </w:rPr>
        <w:t>Итоговый</w:t>
      </w:r>
      <w:r w:rsidRPr="006F48E1">
        <w:rPr>
          <w:b/>
          <w:bCs/>
          <w:i/>
          <w:iCs/>
          <w:spacing w:val="48"/>
          <w:sz w:val="24"/>
          <w:szCs w:val="24"/>
        </w:rPr>
        <w:t xml:space="preserve"> </w:t>
      </w:r>
      <w:r w:rsidRPr="006F48E1">
        <w:rPr>
          <w:b/>
          <w:bCs/>
          <w:i/>
          <w:iCs/>
          <w:sz w:val="24"/>
          <w:szCs w:val="24"/>
        </w:rPr>
        <w:t>период</w:t>
      </w:r>
      <w:r w:rsidRPr="006F48E1">
        <w:rPr>
          <w:b/>
          <w:bCs/>
          <w:i/>
          <w:iCs/>
          <w:spacing w:val="45"/>
          <w:sz w:val="24"/>
          <w:szCs w:val="24"/>
        </w:rPr>
        <w:t xml:space="preserve"> </w:t>
      </w:r>
      <w:r w:rsidRPr="006F48E1">
        <w:rPr>
          <w:b/>
          <w:bCs/>
          <w:i/>
          <w:iCs/>
          <w:sz w:val="24"/>
          <w:szCs w:val="24"/>
        </w:rPr>
        <w:t>(20-21</w:t>
      </w:r>
      <w:r w:rsidRPr="006F48E1">
        <w:rPr>
          <w:b/>
          <w:bCs/>
          <w:i/>
          <w:iCs/>
          <w:spacing w:val="49"/>
          <w:sz w:val="24"/>
          <w:szCs w:val="24"/>
        </w:rPr>
        <w:t xml:space="preserve"> </w:t>
      </w:r>
      <w:r w:rsidRPr="006F48E1">
        <w:rPr>
          <w:b/>
          <w:bCs/>
          <w:i/>
          <w:iCs/>
          <w:sz w:val="24"/>
          <w:szCs w:val="24"/>
        </w:rPr>
        <w:t>дни</w:t>
      </w:r>
      <w:r w:rsidRPr="006F48E1">
        <w:rPr>
          <w:b/>
          <w:bCs/>
          <w:i/>
          <w:iCs/>
          <w:spacing w:val="48"/>
          <w:sz w:val="24"/>
          <w:szCs w:val="24"/>
        </w:rPr>
        <w:t xml:space="preserve"> </w:t>
      </w:r>
      <w:r w:rsidRPr="006F48E1">
        <w:rPr>
          <w:b/>
          <w:bCs/>
          <w:i/>
          <w:iCs/>
          <w:sz w:val="24"/>
          <w:szCs w:val="24"/>
        </w:rPr>
        <w:t>смены)</w:t>
      </w:r>
      <w:r w:rsidRPr="006F48E1">
        <w:rPr>
          <w:b/>
          <w:bCs/>
          <w:i/>
          <w:iCs/>
          <w:spacing w:val="49"/>
          <w:sz w:val="24"/>
          <w:szCs w:val="24"/>
        </w:rPr>
        <w:t xml:space="preserve"> </w:t>
      </w:r>
      <w:r w:rsidRPr="006F48E1">
        <w:rPr>
          <w:sz w:val="24"/>
          <w:szCs w:val="24"/>
        </w:rPr>
        <w:t>–</w:t>
      </w:r>
      <w:r w:rsidRPr="006F48E1">
        <w:rPr>
          <w:spacing w:val="49"/>
          <w:sz w:val="24"/>
          <w:szCs w:val="24"/>
        </w:rPr>
        <w:t xml:space="preserve"> </w:t>
      </w:r>
      <w:r w:rsidR="00147BD5" w:rsidRPr="006F48E1">
        <w:rPr>
          <w:sz w:val="24"/>
          <w:szCs w:val="24"/>
        </w:rPr>
        <w:t>ребята подводят итоги совместной деятельности</w:t>
      </w:r>
    </w:p>
    <w:p w:rsidR="00F95FFA" w:rsidRPr="006F48E1" w:rsidRDefault="00F95FFA" w:rsidP="006F48E1">
      <w:pPr>
        <w:pStyle w:val="a3"/>
        <w:kinsoku w:val="0"/>
        <w:overflowPunct w:val="0"/>
        <w:spacing w:line="360" w:lineRule="auto"/>
        <w:ind w:left="930" w:firstLine="709"/>
        <w:rPr>
          <w:sz w:val="24"/>
          <w:szCs w:val="24"/>
        </w:rPr>
      </w:pPr>
      <w:r w:rsidRPr="006F48E1">
        <w:rPr>
          <w:sz w:val="24"/>
          <w:szCs w:val="24"/>
        </w:rPr>
        <w:t>Задачи</w:t>
      </w:r>
      <w:r w:rsidRPr="006F48E1">
        <w:rPr>
          <w:spacing w:val="-5"/>
          <w:sz w:val="24"/>
          <w:szCs w:val="24"/>
        </w:rPr>
        <w:t xml:space="preserve"> </w:t>
      </w:r>
      <w:r w:rsidRPr="006F48E1">
        <w:rPr>
          <w:sz w:val="24"/>
          <w:szCs w:val="24"/>
        </w:rPr>
        <w:t>итогового</w:t>
      </w:r>
      <w:r w:rsidRPr="006F48E1">
        <w:rPr>
          <w:spacing w:val="-2"/>
          <w:sz w:val="24"/>
          <w:szCs w:val="24"/>
        </w:rPr>
        <w:t xml:space="preserve"> </w:t>
      </w:r>
      <w:r w:rsidR="00BB7160" w:rsidRPr="006F48E1">
        <w:rPr>
          <w:sz w:val="24"/>
          <w:szCs w:val="24"/>
        </w:rPr>
        <w:t>периода:</w:t>
      </w:r>
    </w:p>
    <w:p w:rsidR="00F95FFA" w:rsidRPr="006F48E1" w:rsidRDefault="00F95FFA" w:rsidP="006F48E1">
      <w:pPr>
        <w:pStyle w:val="a7"/>
        <w:numPr>
          <w:ilvl w:val="0"/>
          <w:numId w:val="9"/>
        </w:numPr>
        <w:tabs>
          <w:tab w:val="left" w:pos="1355"/>
        </w:tabs>
        <w:kinsoku w:val="0"/>
        <w:overflowPunct w:val="0"/>
        <w:spacing w:before="1" w:line="360" w:lineRule="auto"/>
        <w:ind w:firstLine="709"/>
        <w:jc w:val="both"/>
      </w:pPr>
      <w:r w:rsidRPr="006F48E1">
        <w:t>реализация ключевого события – большого совместного праздника,</w:t>
      </w:r>
      <w:r w:rsidRPr="006F48E1">
        <w:rPr>
          <w:spacing w:val="1"/>
        </w:rPr>
        <w:t xml:space="preserve"> </w:t>
      </w:r>
      <w:r w:rsidRPr="006F48E1">
        <w:t>закрепляющего все</w:t>
      </w:r>
      <w:r w:rsidRPr="006F48E1">
        <w:rPr>
          <w:spacing w:val="-3"/>
        </w:rPr>
        <w:t xml:space="preserve"> </w:t>
      </w:r>
      <w:r w:rsidRPr="006F48E1">
        <w:t>этапы</w:t>
      </w:r>
      <w:r w:rsidRPr="006F48E1">
        <w:rPr>
          <w:spacing w:val="-1"/>
        </w:rPr>
        <w:t xml:space="preserve"> </w:t>
      </w:r>
      <w:r w:rsidRPr="006F48E1">
        <w:t>коллективно-творческого</w:t>
      </w:r>
      <w:r w:rsidRPr="006F48E1">
        <w:rPr>
          <w:spacing w:val="1"/>
        </w:rPr>
        <w:t xml:space="preserve"> </w:t>
      </w:r>
      <w:r w:rsidRPr="006F48E1">
        <w:t>дела;</w:t>
      </w:r>
    </w:p>
    <w:p w:rsidR="00F95FFA" w:rsidRPr="006F48E1" w:rsidRDefault="00F95FFA" w:rsidP="006F48E1">
      <w:pPr>
        <w:pStyle w:val="a7"/>
        <w:numPr>
          <w:ilvl w:val="0"/>
          <w:numId w:val="9"/>
        </w:numPr>
        <w:tabs>
          <w:tab w:val="left" w:pos="1355"/>
        </w:tabs>
        <w:kinsoku w:val="0"/>
        <w:overflowPunct w:val="0"/>
        <w:spacing w:before="1" w:line="360" w:lineRule="auto"/>
        <w:ind w:firstLine="709"/>
        <w:jc w:val="both"/>
      </w:pPr>
      <w:r w:rsidRPr="006F48E1">
        <w:t>поднятие</w:t>
      </w:r>
      <w:r w:rsidRPr="006F48E1">
        <w:rPr>
          <w:spacing w:val="1"/>
        </w:rPr>
        <w:t xml:space="preserve"> </w:t>
      </w:r>
      <w:r w:rsidRPr="006F48E1">
        <w:t>самооценки</w:t>
      </w:r>
      <w:r w:rsidRPr="006F48E1">
        <w:rPr>
          <w:spacing w:val="1"/>
        </w:rPr>
        <w:t xml:space="preserve"> </w:t>
      </w:r>
      <w:r w:rsidRPr="006F48E1">
        <w:t>каждого</w:t>
      </w:r>
      <w:r w:rsidRPr="006F48E1">
        <w:rPr>
          <w:spacing w:val="1"/>
        </w:rPr>
        <w:t xml:space="preserve"> </w:t>
      </w:r>
      <w:r w:rsidRPr="006F48E1">
        <w:t>участника</w:t>
      </w:r>
      <w:r w:rsidRPr="006F48E1">
        <w:rPr>
          <w:spacing w:val="1"/>
        </w:rPr>
        <w:t xml:space="preserve"> </w:t>
      </w:r>
      <w:r w:rsidRPr="006F48E1">
        <w:t>и</w:t>
      </w:r>
      <w:r w:rsidRPr="006F48E1">
        <w:rPr>
          <w:spacing w:val="1"/>
        </w:rPr>
        <w:t xml:space="preserve"> </w:t>
      </w:r>
      <w:r w:rsidRPr="006F48E1">
        <w:t>значимости</w:t>
      </w:r>
      <w:r w:rsidRPr="006F48E1">
        <w:rPr>
          <w:spacing w:val="1"/>
        </w:rPr>
        <w:t xml:space="preserve"> </w:t>
      </w:r>
      <w:r w:rsidRPr="006F48E1">
        <w:t>для</w:t>
      </w:r>
      <w:r w:rsidRPr="006F48E1">
        <w:rPr>
          <w:spacing w:val="1"/>
        </w:rPr>
        <w:t xml:space="preserve"> </w:t>
      </w:r>
      <w:r w:rsidRPr="006F48E1">
        <w:t>него</w:t>
      </w:r>
      <w:r w:rsidRPr="006F48E1">
        <w:rPr>
          <w:spacing w:val="-67"/>
        </w:rPr>
        <w:t xml:space="preserve"> </w:t>
      </w:r>
      <w:r w:rsidRPr="006F48E1">
        <w:t>жизни</w:t>
      </w:r>
      <w:r w:rsidRPr="006F48E1">
        <w:rPr>
          <w:spacing w:val="1"/>
        </w:rPr>
        <w:t xml:space="preserve"> </w:t>
      </w:r>
      <w:r w:rsidRPr="006F48E1">
        <w:t>в</w:t>
      </w:r>
      <w:r w:rsidRPr="006F48E1">
        <w:rPr>
          <w:spacing w:val="1"/>
        </w:rPr>
        <w:t xml:space="preserve"> </w:t>
      </w:r>
      <w:r w:rsidRPr="006F48E1">
        <w:t>коллективе</w:t>
      </w:r>
      <w:r w:rsidRPr="006F48E1">
        <w:rPr>
          <w:spacing w:val="1"/>
        </w:rPr>
        <w:t xml:space="preserve"> </w:t>
      </w:r>
      <w:r w:rsidRPr="006F48E1">
        <w:t>с</w:t>
      </w:r>
      <w:r w:rsidRPr="006F48E1">
        <w:rPr>
          <w:spacing w:val="1"/>
        </w:rPr>
        <w:t xml:space="preserve"> </w:t>
      </w:r>
      <w:r w:rsidRPr="006F48E1">
        <w:t>помощью</w:t>
      </w:r>
      <w:r w:rsidRPr="006F48E1">
        <w:rPr>
          <w:spacing w:val="1"/>
        </w:rPr>
        <w:t xml:space="preserve"> </w:t>
      </w:r>
      <w:r w:rsidRPr="006F48E1">
        <w:t>общественного</w:t>
      </w:r>
      <w:r w:rsidRPr="006F48E1">
        <w:rPr>
          <w:spacing w:val="1"/>
        </w:rPr>
        <w:t xml:space="preserve"> </w:t>
      </w:r>
      <w:r w:rsidRPr="006F48E1">
        <w:t>признания</w:t>
      </w:r>
      <w:r w:rsidRPr="006F48E1">
        <w:rPr>
          <w:spacing w:val="1"/>
        </w:rPr>
        <w:t xml:space="preserve"> </w:t>
      </w:r>
      <w:r w:rsidRPr="006F48E1">
        <w:t>его</w:t>
      </w:r>
      <w:r w:rsidRPr="006F48E1">
        <w:rPr>
          <w:spacing w:val="1"/>
        </w:rPr>
        <w:t xml:space="preserve"> </w:t>
      </w:r>
      <w:r w:rsidRPr="006F48E1">
        <w:t>индивидуальных заслуг;</w:t>
      </w:r>
    </w:p>
    <w:p w:rsidR="00F95FFA" w:rsidRPr="006F48E1" w:rsidRDefault="00F95FFA" w:rsidP="006F48E1">
      <w:pPr>
        <w:pStyle w:val="a7"/>
        <w:numPr>
          <w:ilvl w:val="0"/>
          <w:numId w:val="9"/>
        </w:numPr>
        <w:tabs>
          <w:tab w:val="left" w:pos="1355"/>
        </w:tabs>
        <w:kinsoku w:val="0"/>
        <w:overflowPunct w:val="0"/>
        <w:spacing w:line="360" w:lineRule="auto"/>
        <w:ind w:firstLine="709"/>
        <w:jc w:val="both"/>
      </w:pPr>
      <w:r w:rsidRPr="006F48E1">
        <w:t>награждение детей/отрядов за активное участие в программе лагеря,</w:t>
      </w:r>
      <w:r w:rsidRPr="006F48E1">
        <w:rPr>
          <w:spacing w:val="-67"/>
        </w:rPr>
        <w:t xml:space="preserve"> </w:t>
      </w:r>
      <w:r w:rsidRPr="006F48E1">
        <w:t>вручение</w:t>
      </w:r>
      <w:r w:rsidRPr="006F48E1">
        <w:rPr>
          <w:spacing w:val="-4"/>
        </w:rPr>
        <w:t xml:space="preserve"> </w:t>
      </w:r>
      <w:r w:rsidRPr="006F48E1">
        <w:t>благодарственных писем</w:t>
      </w:r>
      <w:r w:rsidRPr="006F48E1">
        <w:rPr>
          <w:spacing w:val="-3"/>
        </w:rPr>
        <w:t xml:space="preserve"> </w:t>
      </w:r>
      <w:r w:rsidRPr="006F48E1">
        <w:t>родителям</w:t>
      </w:r>
      <w:r w:rsidRPr="006F48E1">
        <w:rPr>
          <w:spacing w:val="-1"/>
        </w:rPr>
        <w:t xml:space="preserve"> </w:t>
      </w:r>
      <w:r w:rsidRPr="006F48E1">
        <w:t>детей;</w:t>
      </w:r>
    </w:p>
    <w:p w:rsidR="00F95FFA" w:rsidRPr="006F48E1" w:rsidRDefault="00F95FFA" w:rsidP="006F48E1">
      <w:pPr>
        <w:pStyle w:val="a7"/>
        <w:numPr>
          <w:ilvl w:val="0"/>
          <w:numId w:val="9"/>
        </w:numPr>
        <w:tabs>
          <w:tab w:val="left" w:pos="1355"/>
        </w:tabs>
        <w:kinsoku w:val="0"/>
        <w:overflowPunct w:val="0"/>
        <w:spacing w:before="2" w:line="360" w:lineRule="auto"/>
        <w:ind w:firstLine="709"/>
        <w:jc w:val="both"/>
      </w:pPr>
      <w:r w:rsidRPr="006F48E1">
        <w:t>подготовка</w:t>
      </w:r>
      <w:r w:rsidRPr="006F48E1">
        <w:rPr>
          <w:spacing w:val="1"/>
        </w:rPr>
        <w:t xml:space="preserve"> </w:t>
      </w:r>
      <w:r w:rsidRPr="006F48E1">
        <w:t>детей</w:t>
      </w:r>
      <w:r w:rsidRPr="006F48E1">
        <w:rPr>
          <w:spacing w:val="1"/>
        </w:rPr>
        <w:t xml:space="preserve"> </w:t>
      </w:r>
      <w:r w:rsidRPr="006F48E1">
        <w:t>к</w:t>
      </w:r>
      <w:r w:rsidRPr="006F48E1">
        <w:rPr>
          <w:spacing w:val="1"/>
        </w:rPr>
        <w:t xml:space="preserve"> </w:t>
      </w:r>
      <w:r w:rsidRPr="006F48E1">
        <w:t>завершению</w:t>
      </w:r>
      <w:r w:rsidRPr="006F48E1">
        <w:rPr>
          <w:spacing w:val="1"/>
        </w:rPr>
        <w:t xml:space="preserve"> </w:t>
      </w:r>
      <w:r w:rsidRPr="006F48E1">
        <w:t>смены,</w:t>
      </w:r>
      <w:r w:rsidRPr="006F48E1">
        <w:rPr>
          <w:spacing w:val="1"/>
        </w:rPr>
        <w:t xml:space="preserve"> </w:t>
      </w:r>
      <w:r w:rsidRPr="006F48E1">
        <w:t>усиление</w:t>
      </w:r>
      <w:r w:rsidRPr="006F48E1">
        <w:rPr>
          <w:spacing w:val="1"/>
        </w:rPr>
        <w:t xml:space="preserve"> </w:t>
      </w:r>
      <w:proofErr w:type="gramStart"/>
      <w:r w:rsidRPr="006F48E1">
        <w:t>контроля</w:t>
      </w:r>
      <w:r w:rsidRPr="006F48E1">
        <w:rPr>
          <w:spacing w:val="1"/>
        </w:rPr>
        <w:t xml:space="preserve"> </w:t>
      </w:r>
      <w:r w:rsidRPr="006F48E1">
        <w:t>за</w:t>
      </w:r>
      <w:proofErr w:type="gramEnd"/>
      <w:r w:rsidRPr="006F48E1">
        <w:rPr>
          <w:spacing w:val="1"/>
        </w:rPr>
        <w:t xml:space="preserve"> </w:t>
      </w:r>
      <w:r w:rsidRPr="006F48E1">
        <w:t>жизнью</w:t>
      </w:r>
      <w:r w:rsidRPr="006F48E1">
        <w:rPr>
          <w:spacing w:val="-3"/>
        </w:rPr>
        <w:t xml:space="preserve"> </w:t>
      </w:r>
      <w:r w:rsidRPr="006F48E1">
        <w:t>и здоровьем детей.</w:t>
      </w:r>
    </w:p>
    <w:p w:rsidR="00F95FFA" w:rsidRPr="006F48E1" w:rsidRDefault="00F95FFA" w:rsidP="006F48E1">
      <w:pPr>
        <w:widowControl w:val="0"/>
        <w:tabs>
          <w:tab w:val="left" w:pos="443"/>
        </w:tabs>
        <w:spacing w:after="0" w:line="360" w:lineRule="auto"/>
        <w:ind w:left="851"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F48E1">
        <w:rPr>
          <w:rFonts w:ascii="Times New Roman" w:eastAsia="Calibri" w:hAnsi="Times New Roman" w:cs="Times New Roman"/>
          <w:b/>
          <w:i/>
          <w:sz w:val="24"/>
          <w:szCs w:val="24"/>
        </w:rPr>
        <w:t>Аналитический этап</w:t>
      </w:r>
    </w:p>
    <w:p w:rsidR="00F95FFA" w:rsidRPr="006F48E1" w:rsidRDefault="00F95FFA" w:rsidP="006F48E1">
      <w:pPr>
        <w:widowControl w:val="0"/>
        <w:numPr>
          <w:ilvl w:val="0"/>
          <w:numId w:val="5"/>
        </w:numPr>
        <w:tabs>
          <w:tab w:val="left" w:pos="44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8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48E1">
        <w:rPr>
          <w:rFonts w:ascii="Times New Roman" w:eastAsia="Calibri" w:hAnsi="Times New Roman" w:cs="Times New Roman"/>
          <w:color w:val="000000"/>
          <w:sz w:val="24"/>
          <w:szCs w:val="24"/>
        </w:rPr>
        <w:t>выработка перспектив деятельности организации;</w:t>
      </w:r>
    </w:p>
    <w:p w:rsidR="00F95FFA" w:rsidRPr="006F48E1" w:rsidRDefault="00F95FFA" w:rsidP="006F48E1">
      <w:pPr>
        <w:widowControl w:val="0"/>
        <w:numPr>
          <w:ilvl w:val="0"/>
          <w:numId w:val="5"/>
        </w:numPr>
        <w:tabs>
          <w:tab w:val="left" w:pos="462"/>
        </w:tabs>
        <w:spacing w:after="0" w:line="360" w:lineRule="auto"/>
        <w:ind w:right="6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8E1">
        <w:rPr>
          <w:rFonts w:ascii="Times New Roman" w:eastAsia="Calibri" w:hAnsi="Times New Roman" w:cs="Times New Roman"/>
          <w:color w:val="000000"/>
          <w:sz w:val="24"/>
          <w:szCs w:val="24"/>
        </w:rPr>
        <w:t>анализ предложений по деятельности летнего оздоровительно</w:t>
      </w:r>
      <w:r w:rsidRPr="006F48E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го лагеря в будущем, внесенных детьми, родителями, педагогами;</w:t>
      </w:r>
    </w:p>
    <w:p w:rsidR="0034486E" w:rsidRPr="006F48E1" w:rsidRDefault="00F95FFA" w:rsidP="006F48E1">
      <w:pPr>
        <w:widowControl w:val="0"/>
        <w:numPr>
          <w:ilvl w:val="0"/>
          <w:numId w:val="5"/>
        </w:numPr>
        <w:tabs>
          <w:tab w:val="left" w:pos="44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8E1">
        <w:rPr>
          <w:rFonts w:ascii="Times New Roman" w:eastAsia="Calibri" w:hAnsi="Times New Roman" w:cs="Times New Roman"/>
          <w:color w:val="000000"/>
          <w:sz w:val="24"/>
          <w:szCs w:val="24"/>
        </w:rPr>
        <w:t>сбор отчетного материала;</w:t>
      </w:r>
    </w:p>
    <w:p w:rsidR="00B24D23" w:rsidRPr="006F48E1" w:rsidRDefault="00B24D23" w:rsidP="006F48E1">
      <w:pPr>
        <w:widowControl w:val="0"/>
        <w:tabs>
          <w:tab w:val="left" w:pos="44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1EB5" w:rsidRPr="006F48E1" w:rsidRDefault="00F95FFA" w:rsidP="006F48E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F48E1">
        <w:rPr>
          <w:rFonts w:ascii="Times New Roman" w:hAnsi="Times New Roman" w:cs="Times New Roman"/>
          <w:b/>
          <w:sz w:val="24"/>
          <w:szCs w:val="24"/>
        </w:rPr>
        <w:t>Направления деятельности в рамках программы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2694"/>
        <w:gridCol w:w="6770"/>
      </w:tblGrid>
      <w:tr w:rsidR="00011EB5" w:rsidRPr="006F48E1" w:rsidTr="00246AC2">
        <w:tc>
          <w:tcPr>
            <w:tcW w:w="2694" w:type="dxa"/>
          </w:tcPr>
          <w:p w:rsidR="00011EB5" w:rsidRPr="006F48E1" w:rsidRDefault="00011EB5" w:rsidP="006F48E1">
            <w:pPr>
              <w:spacing w:line="360" w:lineRule="auto"/>
              <w:ind w:firstLine="709"/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011EB5" w:rsidRPr="006F48E1" w:rsidRDefault="0034486E" w:rsidP="006F48E1">
            <w:pPr>
              <w:spacing w:line="360" w:lineRule="auto"/>
              <w:ind w:firstLine="709"/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  <w:r w:rsidRPr="006F48E1">
              <w:rPr>
                <w:bCs/>
                <w:sz w:val="24"/>
                <w:szCs w:val="24"/>
                <w:lang w:eastAsia="en-US"/>
              </w:rPr>
              <w:t>художественное и эстетическое воспитание</w:t>
            </w:r>
          </w:p>
        </w:tc>
        <w:tc>
          <w:tcPr>
            <w:tcW w:w="6770" w:type="dxa"/>
          </w:tcPr>
          <w:p w:rsidR="00011EB5" w:rsidRPr="006F48E1" w:rsidRDefault="0034486E" w:rsidP="006F48E1">
            <w:pPr>
              <w:spacing w:line="360" w:lineRule="auto"/>
              <w:ind w:right="283" w:firstLine="709"/>
              <w:jc w:val="both"/>
              <w:rPr>
                <w:color w:val="333333"/>
                <w:sz w:val="24"/>
                <w:szCs w:val="24"/>
              </w:rPr>
            </w:pPr>
            <w:r w:rsidRPr="006F48E1">
              <w:rPr>
                <w:color w:val="333333"/>
                <w:sz w:val="24"/>
                <w:szCs w:val="24"/>
              </w:rPr>
              <w:t>- Е</w:t>
            </w:r>
            <w:r w:rsidR="00011EB5" w:rsidRPr="006F48E1">
              <w:rPr>
                <w:color w:val="333333"/>
                <w:sz w:val="24"/>
                <w:szCs w:val="24"/>
              </w:rPr>
              <w:t xml:space="preserve">жедневные знакомства с разными </w:t>
            </w:r>
            <w:r w:rsidR="00147BD5" w:rsidRPr="006F48E1">
              <w:rPr>
                <w:color w:val="333333"/>
                <w:sz w:val="24"/>
                <w:szCs w:val="24"/>
              </w:rPr>
              <w:t>семейными ценностями</w:t>
            </w:r>
          </w:p>
          <w:p w:rsidR="00523684" w:rsidRPr="006F48E1" w:rsidRDefault="001F6E0E" w:rsidP="006F48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360" w:lineRule="auto"/>
              <w:ind w:firstLine="709"/>
              <w:rPr>
                <w:color w:val="333333"/>
                <w:sz w:val="24"/>
                <w:szCs w:val="24"/>
              </w:rPr>
            </w:pPr>
            <w:r w:rsidRPr="006F48E1">
              <w:rPr>
                <w:sz w:val="24"/>
                <w:szCs w:val="24"/>
              </w:rPr>
              <w:t>-проект</w:t>
            </w:r>
            <w:r w:rsidRPr="006F48E1">
              <w:rPr>
                <w:spacing w:val="-10"/>
                <w:sz w:val="24"/>
                <w:szCs w:val="24"/>
              </w:rPr>
              <w:t xml:space="preserve"> </w:t>
            </w:r>
            <w:r w:rsidRPr="006F48E1">
              <w:rPr>
                <w:sz w:val="24"/>
                <w:szCs w:val="24"/>
              </w:rPr>
              <w:t>«Наследие</w:t>
            </w:r>
            <w:r w:rsidRPr="006F48E1">
              <w:rPr>
                <w:spacing w:val="-11"/>
                <w:sz w:val="24"/>
                <w:szCs w:val="24"/>
              </w:rPr>
              <w:t xml:space="preserve"> </w:t>
            </w:r>
            <w:r w:rsidRPr="006F48E1">
              <w:rPr>
                <w:sz w:val="24"/>
                <w:szCs w:val="24"/>
              </w:rPr>
              <w:t>А.С. Пушкина», посвященный 225-</w:t>
            </w:r>
            <w:r w:rsidRPr="006F48E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F48E1">
              <w:rPr>
                <w:sz w:val="24"/>
                <w:szCs w:val="24"/>
              </w:rPr>
              <w:t>летию</w:t>
            </w:r>
            <w:proofErr w:type="spellEnd"/>
            <w:r w:rsidRPr="006F48E1">
              <w:rPr>
                <w:spacing w:val="-9"/>
                <w:sz w:val="24"/>
                <w:szCs w:val="24"/>
              </w:rPr>
              <w:t xml:space="preserve"> </w:t>
            </w:r>
            <w:r w:rsidRPr="006F48E1">
              <w:rPr>
                <w:sz w:val="24"/>
                <w:szCs w:val="24"/>
              </w:rPr>
              <w:t>со</w:t>
            </w:r>
            <w:r w:rsidRPr="006F48E1">
              <w:rPr>
                <w:spacing w:val="-9"/>
                <w:sz w:val="24"/>
                <w:szCs w:val="24"/>
              </w:rPr>
              <w:t xml:space="preserve"> </w:t>
            </w:r>
            <w:r w:rsidRPr="006F48E1">
              <w:rPr>
                <w:sz w:val="24"/>
                <w:szCs w:val="24"/>
              </w:rPr>
              <w:t>дня</w:t>
            </w:r>
            <w:r w:rsidRPr="006F48E1">
              <w:rPr>
                <w:spacing w:val="-9"/>
                <w:sz w:val="24"/>
                <w:szCs w:val="24"/>
              </w:rPr>
              <w:t xml:space="preserve"> </w:t>
            </w:r>
            <w:r w:rsidRPr="006F48E1">
              <w:rPr>
                <w:sz w:val="24"/>
                <w:szCs w:val="24"/>
              </w:rPr>
              <w:t xml:space="preserve">рождения русского поэта </w:t>
            </w:r>
          </w:p>
          <w:p w:rsidR="001F6E0E" w:rsidRPr="006F48E1" w:rsidRDefault="001F6E0E" w:rsidP="006F48E1">
            <w:pPr>
              <w:pStyle w:val="TableParagraph"/>
              <w:spacing w:line="360" w:lineRule="auto"/>
              <w:ind w:left="145" w:right="142" w:firstLine="709"/>
            </w:pPr>
            <w:r w:rsidRPr="006F48E1">
              <w:t>- Смотр</w:t>
            </w:r>
            <w:r w:rsidRPr="006F48E1">
              <w:rPr>
                <w:spacing w:val="-4"/>
              </w:rPr>
              <w:t xml:space="preserve"> </w:t>
            </w:r>
            <w:proofErr w:type="gramStart"/>
            <w:r w:rsidRPr="006F48E1">
              <w:t>–к</w:t>
            </w:r>
            <w:proofErr w:type="gramEnd"/>
            <w:r w:rsidRPr="006F48E1">
              <w:t>онкурс</w:t>
            </w:r>
            <w:r w:rsidRPr="006F48E1">
              <w:rPr>
                <w:spacing w:val="-3"/>
              </w:rPr>
              <w:t xml:space="preserve"> </w:t>
            </w:r>
            <w:r w:rsidRPr="006F48E1">
              <w:rPr>
                <w:spacing w:val="-2"/>
              </w:rPr>
              <w:t>отрядных</w:t>
            </w:r>
          </w:p>
          <w:p w:rsidR="001F6E0E" w:rsidRPr="006F48E1" w:rsidRDefault="001F6E0E" w:rsidP="006F48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360" w:lineRule="auto"/>
              <w:ind w:firstLine="709"/>
              <w:rPr>
                <w:sz w:val="24"/>
                <w:szCs w:val="24"/>
              </w:rPr>
            </w:pPr>
            <w:r w:rsidRPr="006F48E1">
              <w:rPr>
                <w:sz w:val="24"/>
                <w:szCs w:val="24"/>
              </w:rPr>
              <w:t>уголков</w:t>
            </w:r>
            <w:r w:rsidRPr="006F48E1">
              <w:rPr>
                <w:spacing w:val="-15"/>
                <w:sz w:val="24"/>
                <w:szCs w:val="24"/>
              </w:rPr>
              <w:t xml:space="preserve"> </w:t>
            </w:r>
            <w:r w:rsidRPr="006F48E1">
              <w:rPr>
                <w:sz w:val="24"/>
                <w:szCs w:val="24"/>
              </w:rPr>
              <w:t xml:space="preserve">«Семейный </w:t>
            </w:r>
            <w:r w:rsidRPr="006F48E1">
              <w:rPr>
                <w:spacing w:val="-2"/>
                <w:sz w:val="24"/>
                <w:szCs w:val="24"/>
              </w:rPr>
              <w:t>альбом»</w:t>
            </w:r>
          </w:p>
          <w:p w:rsidR="003A2662" w:rsidRPr="006F48E1" w:rsidRDefault="003A2662" w:rsidP="006F48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932" w:firstLine="709"/>
              <w:jc w:val="both"/>
              <w:rPr>
                <w:sz w:val="24"/>
                <w:szCs w:val="24"/>
              </w:rPr>
            </w:pPr>
            <w:r w:rsidRPr="006F48E1">
              <w:rPr>
                <w:sz w:val="24"/>
                <w:szCs w:val="24"/>
              </w:rPr>
              <w:t xml:space="preserve">- Праздничная </w:t>
            </w:r>
            <w:r w:rsidRPr="006F48E1">
              <w:rPr>
                <w:spacing w:val="-43"/>
                <w:sz w:val="24"/>
                <w:szCs w:val="24"/>
              </w:rPr>
              <w:t xml:space="preserve">  </w:t>
            </w:r>
            <w:r w:rsidRPr="006F48E1">
              <w:rPr>
                <w:spacing w:val="-1"/>
                <w:sz w:val="24"/>
                <w:szCs w:val="24"/>
              </w:rPr>
              <w:t xml:space="preserve">танцевальная </w:t>
            </w:r>
            <w:r w:rsidRPr="006F48E1">
              <w:rPr>
                <w:spacing w:val="-43"/>
                <w:sz w:val="24"/>
                <w:szCs w:val="24"/>
              </w:rPr>
              <w:t xml:space="preserve">  </w:t>
            </w:r>
            <w:r w:rsidRPr="006F48E1">
              <w:rPr>
                <w:sz w:val="24"/>
                <w:szCs w:val="24"/>
              </w:rPr>
              <w:t>программа «В кругу</w:t>
            </w:r>
            <w:r w:rsidRPr="006F48E1">
              <w:rPr>
                <w:spacing w:val="-6"/>
                <w:sz w:val="24"/>
                <w:szCs w:val="24"/>
              </w:rPr>
              <w:t xml:space="preserve"> </w:t>
            </w:r>
            <w:r w:rsidRPr="006F48E1">
              <w:rPr>
                <w:sz w:val="24"/>
                <w:szCs w:val="24"/>
              </w:rPr>
              <w:t>друзей»</w:t>
            </w:r>
          </w:p>
          <w:p w:rsidR="00011EB5" w:rsidRPr="006F48E1" w:rsidRDefault="00011EB5" w:rsidP="006F48E1">
            <w:pPr>
              <w:spacing w:line="360" w:lineRule="auto"/>
              <w:ind w:right="283" w:firstLine="709"/>
              <w:jc w:val="both"/>
              <w:rPr>
                <w:color w:val="333333"/>
                <w:sz w:val="24"/>
                <w:szCs w:val="24"/>
              </w:rPr>
            </w:pPr>
            <w:r w:rsidRPr="006F48E1">
              <w:rPr>
                <w:color w:val="333333"/>
                <w:sz w:val="24"/>
                <w:szCs w:val="24"/>
              </w:rPr>
              <w:t>- конку</w:t>
            </w:r>
            <w:r w:rsidR="003A2662" w:rsidRPr="006F48E1">
              <w:rPr>
                <w:color w:val="333333"/>
                <w:sz w:val="24"/>
                <w:szCs w:val="24"/>
              </w:rPr>
              <w:t>рсы рисунков, проектов, поделок</w:t>
            </w:r>
          </w:p>
          <w:p w:rsidR="00011EB5" w:rsidRPr="006F48E1" w:rsidRDefault="003A2662" w:rsidP="006F48E1">
            <w:pPr>
              <w:spacing w:line="360" w:lineRule="auto"/>
              <w:ind w:right="283" w:firstLine="709"/>
              <w:jc w:val="both"/>
              <w:rPr>
                <w:color w:val="333333"/>
                <w:sz w:val="24"/>
                <w:szCs w:val="24"/>
              </w:rPr>
            </w:pPr>
            <w:r w:rsidRPr="006F48E1">
              <w:rPr>
                <w:color w:val="333333"/>
                <w:sz w:val="24"/>
                <w:szCs w:val="24"/>
              </w:rPr>
              <w:t>- оформление кабинетов, фойе школы</w:t>
            </w:r>
          </w:p>
        </w:tc>
      </w:tr>
      <w:tr w:rsidR="00011EB5" w:rsidRPr="006F48E1" w:rsidTr="00246AC2">
        <w:tc>
          <w:tcPr>
            <w:tcW w:w="2694" w:type="dxa"/>
            <w:tcBorders>
              <w:bottom w:val="nil"/>
            </w:tcBorders>
          </w:tcPr>
          <w:p w:rsidR="00011EB5" w:rsidRPr="006F48E1" w:rsidRDefault="00011EB5" w:rsidP="006F48E1">
            <w:pPr>
              <w:spacing w:line="360" w:lineRule="auto"/>
              <w:ind w:firstLine="709"/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  <w:r w:rsidRPr="006F48E1">
              <w:rPr>
                <w:bCs/>
                <w:sz w:val="24"/>
                <w:szCs w:val="24"/>
                <w:lang w:eastAsia="en-US"/>
              </w:rPr>
              <w:t>Спортивно-оздоровительная работа</w:t>
            </w:r>
          </w:p>
          <w:p w:rsidR="00011EB5" w:rsidRPr="006F48E1" w:rsidRDefault="00011EB5" w:rsidP="006F48E1">
            <w:pPr>
              <w:spacing w:line="360" w:lineRule="auto"/>
              <w:ind w:left="113" w:firstLine="709"/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70" w:type="dxa"/>
          </w:tcPr>
          <w:p w:rsidR="00011EB5" w:rsidRPr="006F48E1" w:rsidRDefault="00011EB5" w:rsidP="006F48E1">
            <w:pPr>
              <w:spacing w:line="360" w:lineRule="auto"/>
              <w:ind w:firstLine="709"/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  <w:r w:rsidRPr="006F48E1">
              <w:rPr>
                <w:bCs/>
                <w:sz w:val="24"/>
                <w:szCs w:val="24"/>
                <w:lang w:eastAsia="en-US"/>
              </w:rPr>
              <w:lastRenderedPageBreak/>
              <w:t xml:space="preserve">- Осмотр детей медицинским работником в начале и конце смены, ежедневный </w:t>
            </w:r>
            <w:proofErr w:type="gramStart"/>
            <w:r w:rsidRPr="006F48E1">
              <w:rPr>
                <w:bCs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6F48E1">
              <w:rPr>
                <w:bCs/>
                <w:sz w:val="24"/>
                <w:szCs w:val="24"/>
                <w:lang w:eastAsia="en-US"/>
              </w:rPr>
              <w:t xml:space="preserve"> состоянием здоровья </w:t>
            </w:r>
            <w:r w:rsidRPr="006F48E1">
              <w:rPr>
                <w:bCs/>
                <w:sz w:val="24"/>
                <w:szCs w:val="24"/>
                <w:lang w:eastAsia="en-US"/>
              </w:rPr>
              <w:lastRenderedPageBreak/>
              <w:t>детей;</w:t>
            </w:r>
          </w:p>
          <w:p w:rsidR="00011EB5" w:rsidRPr="006F48E1" w:rsidRDefault="00011EB5" w:rsidP="006F48E1">
            <w:pPr>
              <w:spacing w:line="360" w:lineRule="auto"/>
              <w:ind w:firstLine="709"/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  <w:r w:rsidRPr="006F48E1">
              <w:rPr>
                <w:bCs/>
                <w:sz w:val="24"/>
                <w:szCs w:val="24"/>
                <w:lang w:eastAsia="en-US"/>
              </w:rPr>
              <w:t>- Ежедневные пятиминутки здоровья;</w:t>
            </w:r>
          </w:p>
          <w:p w:rsidR="00011EB5" w:rsidRPr="006F48E1" w:rsidRDefault="00011EB5" w:rsidP="006F48E1">
            <w:pPr>
              <w:spacing w:line="360" w:lineRule="auto"/>
              <w:ind w:firstLine="709"/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  <w:r w:rsidRPr="006F48E1">
              <w:rPr>
                <w:bCs/>
                <w:sz w:val="24"/>
                <w:szCs w:val="24"/>
                <w:lang w:eastAsia="en-US"/>
              </w:rPr>
              <w:t xml:space="preserve">- Ежедневная утренняя гимнастика, </w:t>
            </w:r>
          </w:p>
          <w:p w:rsidR="00011EB5" w:rsidRPr="006F48E1" w:rsidRDefault="00011EB5" w:rsidP="006F48E1">
            <w:pPr>
              <w:spacing w:line="360" w:lineRule="auto"/>
              <w:ind w:firstLine="709"/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  <w:r w:rsidRPr="006F48E1">
              <w:rPr>
                <w:bCs/>
                <w:sz w:val="24"/>
                <w:szCs w:val="24"/>
                <w:lang w:eastAsia="en-US"/>
              </w:rPr>
              <w:t>- Соблюдение режима проветривания отрядных помещений и режима питья детей;</w:t>
            </w:r>
          </w:p>
          <w:p w:rsidR="00011EB5" w:rsidRPr="006F48E1" w:rsidRDefault="00011EB5" w:rsidP="006F48E1">
            <w:pPr>
              <w:spacing w:line="360" w:lineRule="auto"/>
              <w:ind w:firstLine="709"/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  <w:r w:rsidRPr="006F48E1">
              <w:rPr>
                <w:bCs/>
                <w:sz w:val="24"/>
                <w:szCs w:val="24"/>
                <w:lang w:eastAsia="en-US"/>
              </w:rPr>
              <w:t>- Принятие солнечных и воздушных ванн (в течение всего времени пребывания в лагере);</w:t>
            </w:r>
          </w:p>
          <w:p w:rsidR="00011EB5" w:rsidRPr="006F48E1" w:rsidRDefault="00011EB5" w:rsidP="006F48E1">
            <w:pPr>
              <w:spacing w:line="360" w:lineRule="auto"/>
              <w:ind w:firstLine="709"/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  <w:r w:rsidRPr="006F48E1">
              <w:rPr>
                <w:bCs/>
                <w:sz w:val="24"/>
                <w:szCs w:val="24"/>
                <w:lang w:eastAsia="en-US"/>
              </w:rPr>
              <w:t>- Организация здорового питания детей;</w:t>
            </w:r>
          </w:p>
          <w:p w:rsidR="00011EB5" w:rsidRPr="006F48E1" w:rsidRDefault="00011EB5" w:rsidP="006F48E1">
            <w:pPr>
              <w:spacing w:line="360" w:lineRule="auto"/>
              <w:ind w:firstLine="709"/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  <w:r w:rsidRPr="006F48E1">
              <w:rPr>
                <w:bCs/>
                <w:sz w:val="24"/>
                <w:szCs w:val="24"/>
                <w:lang w:eastAsia="en-US"/>
              </w:rPr>
              <w:t>- Организация спортивно – массовых  мероприятий и подвижных игр;</w:t>
            </w:r>
          </w:p>
          <w:p w:rsidR="00011EB5" w:rsidRPr="006F48E1" w:rsidRDefault="00011EB5" w:rsidP="006F48E1">
            <w:pPr>
              <w:spacing w:line="360" w:lineRule="auto"/>
              <w:ind w:firstLine="709"/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  <w:r w:rsidRPr="006F48E1">
              <w:rPr>
                <w:bCs/>
                <w:sz w:val="24"/>
                <w:szCs w:val="24"/>
                <w:lang w:eastAsia="en-US"/>
              </w:rPr>
              <w:t>- Мероприятия, направленные на пропаганду здорового образа жизни.</w:t>
            </w:r>
          </w:p>
        </w:tc>
      </w:tr>
      <w:tr w:rsidR="00011EB5" w:rsidRPr="006F48E1" w:rsidTr="00246AC2">
        <w:tc>
          <w:tcPr>
            <w:tcW w:w="2694" w:type="dxa"/>
          </w:tcPr>
          <w:p w:rsidR="00011EB5" w:rsidRPr="006F48E1" w:rsidRDefault="00011EB5" w:rsidP="006F48E1">
            <w:pPr>
              <w:tabs>
                <w:tab w:val="left" w:pos="443"/>
              </w:tabs>
              <w:spacing w:line="360" w:lineRule="auto"/>
              <w:ind w:firstLine="709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6F48E1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Работа по </w:t>
            </w:r>
            <w:r w:rsidR="00523684" w:rsidRPr="006F48E1">
              <w:rPr>
                <w:rFonts w:eastAsia="Calibri"/>
                <w:bCs/>
                <w:sz w:val="24"/>
                <w:szCs w:val="24"/>
                <w:lang w:eastAsia="en-US"/>
              </w:rPr>
              <w:t>гражданск</w:t>
            </w:r>
            <w:proofErr w:type="gramStart"/>
            <w:r w:rsidR="00523684" w:rsidRPr="006F48E1">
              <w:rPr>
                <w:rFonts w:eastAsia="Calibri"/>
                <w:bCs/>
                <w:sz w:val="24"/>
                <w:szCs w:val="24"/>
                <w:lang w:eastAsia="en-US"/>
              </w:rPr>
              <w:t>о</w:t>
            </w:r>
            <w:r w:rsidRPr="006F48E1">
              <w:rPr>
                <w:rFonts w:eastAsia="Calibri"/>
                <w:bCs/>
                <w:sz w:val="24"/>
                <w:szCs w:val="24"/>
                <w:lang w:eastAsia="en-US"/>
              </w:rPr>
              <w:t>–</w:t>
            </w:r>
            <w:proofErr w:type="gramEnd"/>
            <w:r w:rsidRPr="006F48E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патриотическому воспитанию детей</w:t>
            </w:r>
          </w:p>
        </w:tc>
        <w:tc>
          <w:tcPr>
            <w:tcW w:w="6770" w:type="dxa"/>
          </w:tcPr>
          <w:p w:rsidR="00147BD5" w:rsidRPr="006F48E1" w:rsidRDefault="00147BD5" w:rsidP="006F48E1">
            <w:pPr>
              <w:spacing w:line="360" w:lineRule="auto"/>
              <w:ind w:firstLine="709"/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  <w:r w:rsidRPr="006F48E1">
              <w:rPr>
                <w:bCs/>
                <w:sz w:val="24"/>
                <w:szCs w:val="24"/>
                <w:lang w:eastAsia="en-US"/>
              </w:rPr>
              <w:t>- ежедневное поднятие государственного флага и исполнения гимна</w:t>
            </w:r>
          </w:p>
          <w:p w:rsidR="00011EB5" w:rsidRPr="006F48E1" w:rsidRDefault="00011EB5" w:rsidP="006F48E1">
            <w:pPr>
              <w:spacing w:line="360" w:lineRule="auto"/>
              <w:ind w:firstLine="709"/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  <w:r w:rsidRPr="006F48E1">
              <w:rPr>
                <w:bCs/>
                <w:sz w:val="24"/>
                <w:szCs w:val="24"/>
                <w:lang w:eastAsia="en-US"/>
              </w:rPr>
              <w:t xml:space="preserve">  - Соблюдение ежедневной тематики;</w:t>
            </w:r>
          </w:p>
          <w:p w:rsidR="00011EB5" w:rsidRPr="006F48E1" w:rsidRDefault="00011EB5" w:rsidP="006F48E1">
            <w:pPr>
              <w:spacing w:line="360" w:lineRule="auto"/>
              <w:ind w:right="283" w:firstLine="709"/>
              <w:jc w:val="both"/>
              <w:rPr>
                <w:color w:val="333333"/>
                <w:sz w:val="24"/>
                <w:szCs w:val="24"/>
              </w:rPr>
            </w:pPr>
            <w:r w:rsidRPr="006F48E1">
              <w:rPr>
                <w:bCs/>
                <w:sz w:val="24"/>
                <w:szCs w:val="24"/>
                <w:lang w:eastAsia="en-US"/>
              </w:rPr>
              <w:t xml:space="preserve">  -</w:t>
            </w:r>
            <w:r w:rsidRPr="006F48E1">
              <w:rPr>
                <w:color w:val="333333"/>
                <w:sz w:val="24"/>
                <w:szCs w:val="24"/>
              </w:rPr>
              <w:t xml:space="preserve"> участие в акциях ДЕД </w:t>
            </w:r>
            <w:r w:rsidR="001F6E0E" w:rsidRPr="006F48E1">
              <w:rPr>
                <w:color w:val="333333"/>
                <w:sz w:val="24"/>
                <w:szCs w:val="24"/>
              </w:rPr>
              <w:t>(Движение Первых)</w:t>
            </w:r>
            <w:r w:rsidRPr="006F48E1">
              <w:rPr>
                <w:color w:val="333333"/>
                <w:sz w:val="24"/>
                <w:szCs w:val="24"/>
              </w:rPr>
              <w:t xml:space="preserve"> </w:t>
            </w:r>
          </w:p>
          <w:p w:rsidR="001F6E0E" w:rsidRPr="006F48E1" w:rsidRDefault="001F6E0E" w:rsidP="006F48E1">
            <w:pPr>
              <w:pStyle w:val="TableParagraph"/>
              <w:spacing w:line="360" w:lineRule="auto"/>
              <w:ind w:left="165" w:firstLine="709"/>
            </w:pPr>
            <w:r w:rsidRPr="006F48E1">
              <w:t>- АРТ-проект</w:t>
            </w:r>
            <w:r w:rsidRPr="006F48E1">
              <w:rPr>
                <w:spacing w:val="-3"/>
              </w:rPr>
              <w:t xml:space="preserve"> </w:t>
            </w:r>
            <w:r w:rsidRPr="006F48E1">
              <w:t>«Моя</w:t>
            </w:r>
            <w:r w:rsidRPr="006F48E1">
              <w:rPr>
                <w:spacing w:val="-4"/>
              </w:rPr>
              <w:t xml:space="preserve"> </w:t>
            </w:r>
            <w:r w:rsidRPr="006F48E1">
              <w:rPr>
                <w:spacing w:val="-2"/>
              </w:rPr>
              <w:t>Россия»,</w:t>
            </w:r>
          </w:p>
          <w:p w:rsidR="001F6E0E" w:rsidRPr="006F48E1" w:rsidRDefault="001F6E0E" w:rsidP="006F48E1">
            <w:pPr>
              <w:spacing w:line="360" w:lineRule="auto"/>
              <w:ind w:firstLine="709"/>
              <w:jc w:val="both"/>
              <w:rPr>
                <w:spacing w:val="-2"/>
                <w:sz w:val="24"/>
                <w:szCs w:val="24"/>
              </w:rPr>
            </w:pPr>
            <w:r w:rsidRPr="006F48E1">
              <w:rPr>
                <w:sz w:val="24"/>
                <w:szCs w:val="24"/>
              </w:rPr>
              <w:t xml:space="preserve">  - </w:t>
            </w:r>
            <w:proofErr w:type="spellStart"/>
            <w:r w:rsidRPr="006F48E1">
              <w:rPr>
                <w:sz w:val="24"/>
                <w:szCs w:val="24"/>
              </w:rPr>
              <w:t>Флешмоб</w:t>
            </w:r>
            <w:proofErr w:type="spellEnd"/>
            <w:r w:rsidRPr="006F48E1">
              <w:rPr>
                <w:sz w:val="24"/>
                <w:szCs w:val="24"/>
              </w:rPr>
              <w:t xml:space="preserve"> «День</w:t>
            </w:r>
            <w:r w:rsidRPr="006F48E1">
              <w:rPr>
                <w:spacing w:val="-4"/>
                <w:sz w:val="24"/>
                <w:szCs w:val="24"/>
              </w:rPr>
              <w:t xml:space="preserve"> </w:t>
            </w:r>
            <w:r w:rsidR="00FD011C" w:rsidRPr="006F48E1">
              <w:rPr>
                <w:spacing w:val="-2"/>
                <w:sz w:val="24"/>
                <w:szCs w:val="24"/>
              </w:rPr>
              <w:t>РДДМ</w:t>
            </w:r>
            <w:r w:rsidRPr="006F48E1">
              <w:rPr>
                <w:spacing w:val="-2"/>
                <w:sz w:val="24"/>
                <w:szCs w:val="24"/>
              </w:rPr>
              <w:t>»</w:t>
            </w:r>
          </w:p>
          <w:p w:rsidR="003A2662" w:rsidRPr="006F48E1" w:rsidRDefault="00011EB5" w:rsidP="006F48E1">
            <w:pPr>
              <w:spacing w:line="360" w:lineRule="auto"/>
              <w:ind w:firstLine="709"/>
              <w:jc w:val="both"/>
              <w:rPr>
                <w:color w:val="333333"/>
                <w:sz w:val="24"/>
                <w:szCs w:val="24"/>
              </w:rPr>
            </w:pPr>
            <w:r w:rsidRPr="006F48E1">
              <w:rPr>
                <w:color w:val="333333"/>
                <w:sz w:val="24"/>
                <w:szCs w:val="24"/>
              </w:rPr>
              <w:t>-Экскурсия в школьный музей «Память».</w:t>
            </w:r>
          </w:p>
        </w:tc>
      </w:tr>
      <w:tr w:rsidR="00011EB5" w:rsidRPr="006F48E1" w:rsidTr="00246AC2">
        <w:tc>
          <w:tcPr>
            <w:tcW w:w="2694" w:type="dxa"/>
          </w:tcPr>
          <w:p w:rsidR="00011EB5" w:rsidRPr="006F48E1" w:rsidRDefault="00011EB5" w:rsidP="006F48E1">
            <w:pPr>
              <w:tabs>
                <w:tab w:val="left" w:pos="443"/>
              </w:tabs>
              <w:spacing w:line="360" w:lineRule="auto"/>
              <w:ind w:firstLine="709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F48E1">
              <w:rPr>
                <w:rFonts w:eastAsia="Calibri"/>
                <w:bCs/>
                <w:sz w:val="24"/>
                <w:szCs w:val="24"/>
                <w:lang w:eastAsia="en-US"/>
              </w:rPr>
              <w:t>Кружковая деятельность</w:t>
            </w:r>
          </w:p>
        </w:tc>
        <w:tc>
          <w:tcPr>
            <w:tcW w:w="6770" w:type="dxa"/>
          </w:tcPr>
          <w:p w:rsidR="00011EB5" w:rsidRPr="006F48E1" w:rsidRDefault="00011EB5" w:rsidP="006F48E1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6F48E1">
              <w:rPr>
                <w:sz w:val="24"/>
                <w:szCs w:val="24"/>
              </w:rPr>
              <w:t xml:space="preserve">Важным направлением воспитательной работы в лагере является кружковая  образовательная деятельность, объединяющая детей по интересам в малые группы. </w:t>
            </w:r>
          </w:p>
          <w:p w:rsidR="00011EB5" w:rsidRPr="006F48E1" w:rsidRDefault="00011EB5" w:rsidP="00CA023F">
            <w:pPr>
              <w:spacing w:line="360" w:lineRule="auto"/>
              <w:ind w:firstLine="709"/>
              <w:rPr>
                <w:sz w:val="24"/>
                <w:szCs w:val="24"/>
              </w:rPr>
            </w:pPr>
            <w:r w:rsidRPr="006F48E1">
              <w:rPr>
                <w:sz w:val="24"/>
                <w:szCs w:val="24"/>
              </w:rPr>
              <w:t>В лагере «</w:t>
            </w:r>
            <w:r w:rsidR="00CA023F">
              <w:rPr>
                <w:sz w:val="24"/>
                <w:szCs w:val="24"/>
              </w:rPr>
              <w:t>Островок</w:t>
            </w:r>
            <w:r w:rsidR="00AF5C14" w:rsidRPr="006F48E1">
              <w:rPr>
                <w:sz w:val="24"/>
                <w:szCs w:val="24"/>
              </w:rPr>
              <w:t xml:space="preserve">» </w:t>
            </w:r>
            <w:r w:rsidR="00147BD5" w:rsidRPr="006F48E1">
              <w:rPr>
                <w:sz w:val="24"/>
                <w:szCs w:val="24"/>
              </w:rPr>
              <w:t>будет работать кружок</w:t>
            </w:r>
            <w:r w:rsidRPr="006F48E1">
              <w:rPr>
                <w:sz w:val="24"/>
                <w:szCs w:val="24"/>
              </w:rPr>
              <w:t xml:space="preserve">: </w:t>
            </w:r>
            <w:r w:rsidR="00AF5C14" w:rsidRPr="006F48E1">
              <w:rPr>
                <w:sz w:val="24"/>
                <w:szCs w:val="24"/>
              </w:rPr>
              <w:t>«</w:t>
            </w:r>
            <w:r w:rsidR="00CA023F">
              <w:rPr>
                <w:sz w:val="24"/>
                <w:szCs w:val="24"/>
              </w:rPr>
              <w:t>Подвижные игры народов России</w:t>
            </w:r>
            <w:r w:rsidR="00147BD5" w:rsidRPr="006F48E1">
              <w:rPr>
                <w:sz w:val="24"/>
                <w:szCs w:val="24"/>
              </w:rPr>
              <w:t xml:space="preserve">». Цель программы: </w:t>
            </w:r>
            <w:r w:rsidR="00B24D23" w:rsidRPr="006F48E1">
              <w:rPr>
                <w:sz w:val="24"/>
                <w:szCs w:val="24"/>
              </w:rPr>
              <w:t>обучение умениям и навыкам по основам туристической деятельности; формирование представления о правилах поведения в природе, во время походов; воспитание чувства коллективизма</w:t>
            </w:r>
            <w:r w:rsidR="00147BD5" w:rsidRPr="006F48E1">
              <w:rPr>
                <w:sz w:val="24"/>
                <w:szCs w:val="24"/>
              </w:rPr>
              <w:t xml:space="preserve">, взаимовыручки, взаимопомощи. </w:t>
            </w:r>
          </w:p>
        </w:tc>
      </w:tr>
    </w:tbl>
    <w:p w:rsidR="000C4B31" w:rsidRPr="006F48E1" w:rsidRDefault="000C4B31" w:rsidP="006F48E1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14D4" w:rsidRDefault="004414D4" w:rsidP="006F48E1">
      <w:pPr>
        <w:pStyle w:val="Default"/>
        <w:spacing w:before="100" w:after="100" w:line="360" w:lineRule="auto"/>
        <w:ind w:firstLine="709"/>
      </w:pPr>
    </w:p>
    <w:p w:rsidR="006F48E1" w:rsidRDefault="006F48E1" w:rsidP="006F48E1">
      <w:pPr>
        <w:pStyle w:val="Default"/>
        <w:spacing w:before="100" w:after="100" w:line="360" w:lineRule="auto"/>
        <w:ind w:firstLine="709"/>
      </w:pPr>
    </w:p>
    <w:p w:rsidR="006F48E1" w:rsidRDefault="006F48E1" w:rsidP="006F48E1">
      <w:pPr>
        <w:pStyle w:val="Default"/>
        <w:spacing w:before="100" w:after="100" w:line="360" w:lineRule="auto"/>
        <w:ind w:firstLine="709"/>
      </w:pPr>
    </w:p>
    <w:p w:rsidR="006F48E1" w:rsidRDefault="006F48E1" w:rsidP="006F48E1">
      <w:pPr>
        <w:pStyle w:val="Default"/>
        <w:spacing w:before="100" w:after="100" w:line="360" w:lineRule="auto"/>
        <w:ind w:firstLine="709"/>
      </w:pPr>
    </w:p>
    <w:p w:rsidR="006F48E1" w:rsidRPr="006F48E1" w:rsidRDefault="006F48E1" w:rsidP="006F48E1">
      <w:pPr>
        <w:pStyle w:val="Default"/>
        <w:spacing w:before="100" w:after="100" w:line="360" w:lineRule="auto"/>
        <w:ind w:firstLine="709"/>
      </w:pPr>
    </w:p>
    <w:p w:rsidR="006A40D7" w:rsidRPr="006F48E1" w:rsidRDefault="006555C4" w:rsidP="006F48E1">
      <w:pPr>
        <w:pStyle w:val="1"/>
        <w:kinsoku w:val="0"/>
        <w:overflowPunct w:val="0"/>
        <w:spacing w:line="360" w:lineRule="auto"/>
        <w:ind w:left="0" w:firstLine="709"/>
        <w:jc w:val="center"/>
        <w:rPr>
          <w:rFonts w:eastAsiaTheme="minorEastAsia"/>
          <w:b w:val="0"/>
          <w:sz w:val="24"/>
          <w:szCs w:val="24"/>
        </w:rPr>
      </w:pPr>
      <w:r w:rsidRPr="006F48E1">
        <w:rPr>
          <w:sz w:val="24"/>
          <w:szCs w:val="24"/>
        </w:rPr>
        <w:lastRenderedPageBreak/>
        <w:t>Модель игрового взаимодействия</w:t>
      </w:r>
    </w:p>
    <w:p w:rsidR="00FF5A56" w:rsidRPr="006F48E1" w:rsidRDefault="006A40D7" w:rsidP="006F48E1">
      <w:pPr>
        <w:pStyle w:val="a3"/>
        <w:spacing w:before="66" w:line="360" w:lineRule="auto"/>
        <w:ind w:right="380" w:firstLine="709"/>
        <w:jc w:val="both"/>
        <w:rPr>
          <w:sz w:val="24"/>
          <w:szCs w:val="24"/>
        </w:rPr>
      </w:pPr>
      <w:r w:rsidRPr="006F48E1">
        <w:rPr>
          <w:sz w:val="24"/>
          <w:szCs w:val="24"/>
        </w:rPr>
        <w:t>В</w:t>
      </w:r>
      <w:r w:rsidRPr="006F48E1">
        <w:rPr>
          <w:spacing w:val="1"/>
          <w:sz w:val="24"/>
          <w:szCs w:val="24"/>
        </w:rPr>
        <w:t xml:space="preserve"> </w:t>
      </w:r>
      <w:r w:rsidRPr="006F48E1">
        <w:rPr>
          <w:sz w:val="24"/>
          <w:szCs w:val="24"/>
        </w:rPr>
        <w:t>основе</w:t>
      </w:r>
      <w:r w:rsidRPr="006F48E1">
        <w:rPr>
          <w:spacing w:val="1"/>
          <w:sz w:val="24"/>
          <w:szCs w:val="24"/>
        </w:rPr>
        <w:t xml:space="preserve"> </w:t>
      </w:r>
      <w:r w:rsidRPr="006F48E1">
        <w:rPr>
          <w:sz w:val="24"/>
          <w:szCs w:val="24"/>
        </w:rPr>
        <w:t>игровой</w:t>
      </w:r>
      <w:r w:rsidRPr="006F48E1">
        <w:rPr>
          <w:spacing w:val="1"/>
          <w:sz w:val="24"/>
          <w:szCs w:val="24"/>
        </w:rPr>
        <w:t xml:space="preserve"> </w:t>
      </w:r>
      <w:r w:rsidRPr="006F48E1">
        <w:rPr>
          <w:sz w:val="24"/>
          <w:szCs w:val="24"/>
        </w:rPr>
        <w:t>модели</w:t>
      </w:r>
      <w:r w:rsidRPr="006F48E1">
        <w:rPr>
          <w:spacing w:val="1"/>
          <w:sz w:val="24"/>
          <w:szCs w:val="24"/>
        </w:rPr>
        <w:t xml:space="preserve"> </w:t>
      </w:r>
      <w:r w:rsidRPr="006F48E1">
        <w:rPr>
          <w:sz w:val="24"/>
          <w:szCs w:val="24"/>
        </w:rPr>
        <w:t>смены</w:t>
      </w:r>
      <w:r w:rsidRPr="006F48E1">
        <w:rPr>
          <w:spacing w:val="1"/>
          <w:sz w:val="24"/>
          <w:szCs w:val="24"/>
        </w:rPr>
        <w:t xml:space="preserve"> </w:t>
      </w:r>
      <w:r w:rsidRPr="006F48E1">
        <w:rPr>
          <w:sz w:val="24"/>
          <w:szCs w:val="24"/>
        </w:rPr>
        <w:t>лежит</w:t>
      </w:r>
      <w:r w:rsidRPr="006F48E1">
        <w:rPr>
          <w:spacing w:val="1"/>
          <w:sz w:val="24"/>
          <w:szCs w:val="24"/>
        </w:rPr>
        <w:t xml:space="preserve"> </w:t>
      </w:r>
      <w:r w:rsidR="00FF5A56" w:rsidRPr="006F48E1">
        <w:rPr>
          <w:sz w:val="24"/>
          <w:szCs w:val="24"/>
        </w:rPr>
        <w:t xml:space="preserve">исследование: что входит в понятие «Семья»? </w:t>
      </w:r>
      <w:r w:rsidRPr="006F48E1">
        <w:rPr>
          <w:spacing w:val="1"/>
          <w:sz w:val="24"/>
          <w:szCs w:val="24"/>
        </w:rPr>
        <w:t xml:space="preserve"> </w:t>
      </w:r>
      <w:r w:rsidR="00FF5A56" w:rsidRPr="006F48E1">
        <w:rPr>
          <w:sz w:val="24"/>
          <w:szCs w:val="24"/>
        </w:rPr>
        <w:t>Р</w:t>
      </w:r>
      <w:r w:rsidRPr="006F48E1">
        <w:rPr>
          <w:sz w:val="24"/>
          <w:szCs w:val="24"/>
        </w:rPr>
        <w:t>ебят</w:t>
      </w:r>
      <w:r w:rsidR="00FF5A56" w:rsidRPr="006F48E1">
        <w:rPr>
          <w:sz w:val="24"/>
          <w:szCs w:val="24"/>
        </w:rPr>
        <w:t xml:space="preserve">а будут знакомиться с традициями разных семей, участвуя в мероприятиях </w:t>
      </w:r>
      <w:r w:rsidR="007037DB" w:rsidRPr="006F48E1">
        <w:rPr>
          <w:sz w:val="24"/>
          <w:szCs w:val="24"/>
        </w:rPr>
        <w:t>лагеря следующих направлений</w:t>
      </w:r>
      <w:r w:rsidR="00FF5A56" w:rsidRPr="006F48E1">
        <w:rPr>
          <w:sz w:val="24"/>
          <w:szCs w:val="24"/>
        </w:rPr>
        <w:t>:</w:t>
      </w:r>
    </w:p>
    <w:p w:rsidR="00FF5A56" w:rsidRPr="006F48E1" w:rsidRDefault="00FF5A56" w:rsidP="006F48E1">
      <w:pPr>
        <w:pStyle w:val="a7"/>
        <w:numPr>
          <w:ilvl w:val="0"/>
          <w:numId w:val="26"/>
        </w:numPr>
        <w:adjustRightInd/>
        <w:spacing w:line="360" w:lineRule="auto"/>
        <w:ind w:left="142" w:firstLine="709"/>
        <w:jc w:val="both"/>
      </w:pPr>
      <w:r w:rsidRPr="006F48E1">
        <w:t>Культурно</w:t>
      </w:r>
      <w:r w:rsidRPr="006F48E1">
        <w:rPr>
          <w:spacing w:val="-14"/>
        </w:rPr>
        <w:t xml:space="preserve"> </w:t>
      </w:r>
      <w:r w:rsidRPr="006F48E1">
        <w:t>–</w:t>
      </w:r>
      <w:r w:rsidRPr="006F48E1">
        <w:rPr>
          <w:spacing w:val="-13"/>
        </w:rPr>
        <w:t xml:space="preserve"> </w:t>
      </w:r>
      <w:r w:rsidRPr="006F48E1">
        <w:t>досуговая</w:t>
      </w:r>
      <w:r w:rsidRPr="006F48E1">
        <w:rPr>
          <w:spacing w:val="-13"/>
        </w:rPr>
        <w:t xml:space="preserve"> </w:t>
      </w:r>
      <w:r w:rsidRPr="006F48E1">
        <w:t>деятельность</w:t>
      </w:r>
      <w:r w:rsidRPr="006F48E1">
        <w:rPr>
          <w:spacing w:val="-13"/>
        </w:rPr>
        <w:t xml:space="preserve"> </w:t>
      </w:r>
      <w:r w:rsidRPr="006F48E1">
        <w:rPr>
          <w:spacing w:val="-2"/>
        </w:rPr>
        <w:t>семьи:</w:t>
      </w:r>
    </w:p>
    <w:p w:rsidR="00FF5A56" w:rsidRPr="006F48E1" w:rsidRDefault="00FF5A56" w:rsidP="006F48E1">
      <w:pPr>
        <w:pStyle w:val="a7"/>
        <w:numPr>
          <w:ilvl w:val="1"/>
          <w:numId w:val="26"/>
        </w:numPr>
        <w:tabs>
          <w:tab w:val="left" w:pos="1748"/>
          <w:tab w:val="left" w:pos="1761"/>
        </w:tabs>
        <w:adjustRightInd/>
        <w:spacing w:before="139" w:line="360" w:lineRule="auto"/>
        <w:ind w:left="142" w:right="378" w:firstLine="709"/>
        <w:jc w:val="both"/>
      </w:pPr>
      <w:r w:rsidRPr="006F48E1">
        <w:t>«Год,</w:t>
      </w:r>
      <w:r w:rsidRPr="006F48E1">
        <w:rPr>
          <w:spacing w:val="-4"/>
        </w:rPr>
        <w:t xml:space="preserve"> </w:t>
      </w:r>
      <w:r w:rsidRPr="006F48E1">
        <w:t>когда</w:t>
      </w:r>
      <w:r w:rsidRPr="006F48E1">
        <w:rPr>
          <w:spacing w:val="-5"/>
        </w:rPr>
        <w:t xml:space="preserve"> </w:t>
      </w:r>
      <w:r w:rsidRPr="006F48E1">
        <w:t>я</w:t>
      </w:r>
      <w:r w:rsidRPr="006F48E1">
        <w:rPr>
          <w:spacing w:val="-1"/>
        </w:rPr>
        <w:t xml:space="preserve"> </w:t>
      </w:r>
      <w:r w:rsidRPr="006F48E1">
        <w:t>увидел</w:t>
      </w:r>
      <w:r w:rsidRPr="006F48E1">
        <w:rPr>
          <w:spacing w:val="-4"/>
        </w:rPr>
        <w:t xml:space="preserve"> </w:t>
      </w:r>
      <w:r w:rsidRPr="006F48E1">
        <w:t>своё</w:t>
      </w:r>
      <w:r w:rsidRPr="006F48E1">
        <w:rPr>
          <w:spacing w:val="-5"/>
        </w:rPr>
        <w:t xml:space="preserve"> </w:t>
      </w:r>
      <w:r w:rsidRPr="006F48E1">
        <w:t>генеалогическое</w:t>
      </w:r>
      <w:r w:rsidRPr="006F48E1">
        <w:rPr>
          <w:spacing w:val="-5"/>
        </w:rPr>
        <w:t xml:space="preserve"> </w:t>
      </w:r>
      <w:r w:rsidRPr="006F48E1">
        <w:t>древо».</w:t>
      </w:r>
      <w:r w:rsidRPr="006F48E1">
        <w:rPr>
          <w:spacing w:val="-1"/>
        </w:rPr>
        <w:t xml:space="preserve"> </w:t>
      </w:r>
      <w:r w:rsidRPr="006F48E1">
        <w:t>История</w:t>
      </w:r>
      <w:r w:rsidRPr="006F48E1">
        <w:rPr>
          <w:spacing w:val="-4"/>
        </w:rPr>
        <w:t xml:space="preserve"> </w:t>
      </w:r>
      <w:r w:rsidRPr="006F48E1">
        <w:t>государства</w:t>
      </w:r>
      <w:r w:rsidRPr="006F48E1">
        <w:rPr>
          <w:spacing w:val="-5"/>
        </w:rPr>
        <w:t xml:space="preserve"> </w:t>
      </w:r>
      <w:r w:rsidRPr="006F48E1">
        <w:t>начинается</w:t>
      </w:r>
      <w:r w:rsidRPr="006F48E1">
        <w:rPr>
          <w:spacing w:val="-4"/>
        </w:rPr>
        <w:t xml:space="preserve"> </w:t>
      </w:r>
      <w:r w:rsidRPr="006F48E1">
        <w:t>с истории жизни и деятельности отдельных личностей, семей, из которых складываются социальные группы, сословия, классы, являющиеся главными движущими силами «большой» истории;</w:t>
      </w:r>
    </w:p>
    <w:p w:rsidR="00FF5A56" w:rsidRPr="006F48E1" w:rsidRDefault="00FF5A56" w:rsidP="006F48E1">
      <w:pPr>
        <w:pStyle w:val="a7"/>
        <w:numPr>
          <w:ilvl w:val="1"/>
          <w:numId w:val="26"/>
        </w:numPr>
        <w:tabs>
          <w:tab w:val="left" w:pos="1748"/>
          <w:tab w:val="left" w:pos="1761"/>
        </w:tabs>
        <w:adjustRightInd/>
        <w:spacing w:before="1" w:line="360" w:lineRule="auto"/>
        <w:ind w:left="142" w:right="375" w:firstLine="709"/>
        <w:jc w:val="both"/>
      </w:pPr>
      <w:r w:rsidRPr="006F48E1">
        <w:t xml:space="preserve">«Год семейных традиций». Семейные традиции — это обычные принятые в семье нормы, манеры поведения, обычаи и взгляды, которые передаются из поколения в </w:t>
      </w:r>
      <w:r w:rsidRPr="006F48E1">
        <w:rPr>
          <w:spacing w:val="-2"/>
        </w:rPr>
        <w:t>поколение.</w:t>
      </w:r>
    </w:p>
    <w:p w:rsidR="00FF5A56" w:rsidRPr="006F48E1" w:rsidRDefault="00FF5A56" w:rsidP="006F48E1">
      <w:pPr>
        <w:pStyle w:val="a7"/>
        <w:numPr>
          <w:ilvl w:val="0"/>
          <w:numId w:val="26"/>
        </w:numPr>
        <w:adjustRightInd/>
        <w:spacing w:before="8" w:line="360" w:lineRule="auto"/>
        <w:ind w:left="142" w:firstLine="709"/>
        <w:jc w:val="both"/>
      </w:pPr>
      <w:r w:rsidRPr="006F48E1">
        <w:t>Хозяйственно-бытовая</w:t>
      </w:r>
      <w:r w:rsidRPr="006F48E1">
        <w:rPr>
          <w:spacing w:val="-14"/>
        </w:rPr>
        <w:t xml:space="preserve"> </w:t>
      </w:r>
      <w:r w:rsidRPr="006F48E1">
        <w:t>деятельность</w:t>
      </w:r>
      <w:r w:rsidRPr="006F48E1">
        <w:rPr>
          <w:spacing w:val="-13"/>
        </w:rPr>
        <w:t xml:space="preserve"> </w:t>
      </w:r>
      <w:r w:rsidRPr="006F48E1">
        <w:rPr>
          <w:spacing w:val="-2"/>
        </w:rPr>
        <w:t>семьи:</w:t>
      </w:r>
    </w:p>
    <w:p w:rsidR="00FF5A56" w:rsidRPr="006F48E1" w:rsidRDefault="00FF5A56" w:rsidP="006F48E1">
      <w:pPr>
        <w:pStyle w:val="a7"/>
        <w:numPr>
          <w:ilvl w:val="1"/>
          <w:numId w:val="26"/>
        </w:numPr>
        <w:tabs>
          <w:tab w:val="left" w:pos="1748"/>
          <w:tab w:val="left" w:pos="1761"/>
        </w:tabs>
        <w:adjustRightInd/>
        <w:spacing w:before="137" w:line="360" w:lineRule="auto"/>
        <w:ind w:left="142" w:right="376" w:firstLine="709"/>
        <w:jc w:val="both"/>
      </w:pPr>
      <w:r w:rsidRPr="006F48E1">
        <w:t>«Год,</w:t>
      </w:r>
      <w:r w:rsidRPr="006F48E1">
        <w:rPr>
          <w:spacing w:val="-13"/>
        </w:rPr>
        <w:t xml:space="preserve"> </w:t>
      </w:r>
      <w:r w:rsidRPr="006F48E1">
        <w:t>когда</w:t>
      </w:r>
      <w:r w:rsidRPr="006F48E1">
        <w:rPr>
          <w:spacing w:val="-13"/>
        </w:rPr>
        <w:t xml:space="preserve"> </w:t>
      </w:r>
      <w:r w:rsidRPr="006F48E1">
        <w:t>я</w:t>
      </w:r>
      <w:r w:rsidRPr="006F48E1">
        <w:rPr>
          <w:spacing w:val="-10"/>
        </w:rPr>
        <w:t xml:space="preserve"> </w:t>
      </w:r>
      <w:r w:rsidRPr="006F48E1">
        <w:t>стал</w:t>
      </w:r>
      <w:r w:rsidRPr="006F48E1">
        <w:rPr>
          <w:spacing w:val="-12"/>
        </w:rPr>
        <w:t xml:space="preserve"> </w:t>
      </w:r>
      <w:r w:rsidRPr="006F48E1">
        <w:t>помогать</w:t>
      </w:r>
      <w:r w:rsidRPr="006F48E1">
        <w:rPr>
          <w:spacing w:val="-11"/>
        </w:rPr>
        <w:t xml:space="preserve"> </w:t>
      </w:r>
      <w:r w:rsidRPr="006F48E1">
        <w:t>маме</w:t>
      </w:r>
      <w:r w:rsidRPr="006F48E1">
        <w:rPr>
          <w:spacing w:val="-13"/>
        </w:rPr>
        <w:t xml:space="preserve"> </w:t>
      </w:r>
      <w:r w:rsidRPr="006F48E1">
        <w:t>по</w:t>
      </w:r>
      <w:r w:rsidRPr="006F48E1">
        <w:rPr>
          <w:spacing w:val="-12"/>
        </w:rPr>
        <w:t xml:space="preserve"> </w:t>
      </w:r>
      <w:r w:rsidRPr="006F48E1">
        <w:t>дому»</w:t>
      </w:r>
      <w:r w:rsidRPr="006F48E1">
        <w:rPr>
          <w:spacing w:val="-15"/>
        </w:rPr>
        <w:t xml:space="preserve"> </w:t>
      </w:r>
      <w:r w:rsidRPr="006F48E1">
        <w:t>-</w:t>
      </w:r>
      <w:r w:rsidRPr="006F48E1">
        <w:rPr>
          <w:spacing w:val="-9"/>
        </w:rPr>
        <w:t xml:space="preserve"> </w:t>
      </w:r>
      <w:r w:rsidRPr="006F48E1">
        <w:t>все</w:t>
      </w:r>
      <w:r w:rsidRPr="006F48E1">
        <w:rPr>
          <w:spacing w:val="-13"/>
        </w:rPr>
        <w:t xml:space="preserve"> </w:t>
      </w:r>
      <w:r w:rsidRPr="006F48E1">
        <w:t>хозяйственные</w:t>
      </w:r>
      <w:r w:rsidRPr="006F48E1">
        <w:rPr>
          <w:spacing w:val="-13"/>
        </w:rPr>
        <w:t xml:space="preserve"> </w:t>
      </w:r>
      <w:r w:rsidRPr="006F48E1">
        <w:t>дела,</w:t>
      </w:r>
      <w:r w:rsidRPr="006F48E1">
        <w:rPr>
          <w:spacing w:val="-12"/>
        </w:rPr>
        <w:t xml:space="preserve"> </w:t>
      </w:r>
      <w:r w:rsidRPr="006F48E1">
        <w:t>которые</w:t>
      </w:r>
      <w:r w:rsidRPr="006F48E1">
        <w:rPr>
          <w:spacing w:val="-13"/>
        </w:rPr>
        <w:t xml:space="preserve"> </w:t>
      </w:r>
      <w:r w:rsidRPr="006F48E1">
        <w:t>должны выполняться</w:t>
      </w:r>
      <w:r w:rsidRPr="006F48E1">
        <w:rPr>
          <w:spacing w:val="-13"/>
        </w:rPr>
        <w:t xml:space="preserve"> </w:t>
      </w:r>
      <w:r w:rsidRPr="006F48E1">
        <w:t>в</w:t>
      </w:r>
      <w:r w:rsidRPr="006F48E1">
        <w:rPr>
          <w:spacing w:val="-13"/>
        </w:rPr>
        <w:t xml:space="preserve"> </w:t>
      </w:r>
      <w:r w:rsidRPr="006F48E1">
        <w:t>семье</w:t>
      </w:r>
      <w:r w:rsidRPr="006F48E1">
        <w:rPr>
          <w:spacing w:val="-14"/>
        </w:rPr>
        <w:t xml:space="preserve"> </w:t>
      </w:r>
      <w:r w:rsidRPr="006F48E1">
        <w:t>для</w:t>
      </w:r>
      <w:r w:rsidRPr="006F48E1">
        <w:rPr>
          <w:spacing w:val="-13"/>
        </w:rPr>
        <w:t xml:space="preserve"> </w:t>
      </w:r>
      <w:r w:rsidRPr="006F48E1">
        <w:t>обеспечения</w:t>
      </w:r>
      <w:r w:rsidRPr="006F48E1">
        <w:rPr>
          <w:spacing w:val="-13"/>
        </w:rPr>
        <w:t xml:space="preserve"> </w:t>
      </w:r>
      <w:r w:rsidRPr="006F48E1">
        <w:t>её</w:t>
      </w:r>
      <w:r w:rsidRPr="006F48E1">
        <w:rPr>
          <w:spacing w:val="-11"/>
        </w:rPr>
        <w:t xml:space="preserve"> </w:t>
      </w:r>
      <w:r w:rsidRPr="006F48E1">
        <w:t>естественных</w:t>
      </w:r>
      <w:r w:rsidRPr="006F48E1">
        <w:rPr>
          <w:spacing w:val="-10"/>
        </w:rPr>
        <w:t xml:space="preserve"> </w:t>
      </w:r>
      <w:r w:rsidRPr="006F48E1">
        <w:t>потребностей,</w:t>
      </w:r>
      <w:r w:rsidRPr="006F48E1">
        <w:rPr>
          <w:spacing w:val="-13"/>
        </w:rPr>
        <w:t xml:space="preserve"> </w:t>
      </w:r>
      <w:r w:rsidRPr="006F48E1">
        <w:t>результаты</w:t>
      </w:r>
      <w:r w:rsidRPr="006F48E1">
        <w:rPr>
          <w:spacing w:val="-13"/>
        </w:rPr>
        <w:t xml:space="preserve"> </w:t>
      </w:r>
      <w:r w:rsidRPr="006F48E1">
        <w:t>этих дел — что и как обстоит в семье в плане её хозяйствования и благоустройства.</w:t>
      </w:r>
    </w:p>
    <w:p w:rsidR="00FF5A56" w:rsidRPr="006F48E1" w:rsidRDefault="00FF5A56" w:rsidP="006F48E1">
      <w:pPr>
        <w:pStyle w:val="a7"/>
        <w:numPr>
          <w:ilvl w:val="1"/>
          <w:numId w:val="26"/>
        </w:numPr>
        <w:tabs>
          <w:tab w:val="left" w:pos="1748"/>
          <w:tab w:val="left" w:pos="1761"/>
        </w:tabs>
        <w:adjustRightInd/>
        <w:spacing w:before="8" w:line="360" w:lineRule="auto"/>
        <w:ind w:left="142" w:right="373" w:firstLine="709"/>
        <w:jc w:val="both"/>
      </w:pPr>
      <w:r w:rsidRPr="006F48E1">
        <w:t>«Год ЗОЖ и домашнего питания – здоровый образ жизни и правильное питание является</w:t>
      </w:r>
      <w:r w:rsidRPr="006F48E1">
        <w:rPr>
          <w:spacing w:val="-10"/>
        </w:rPr>
        <w:t xml:space="preserve"> </w:t>
      </w:r>
      <w:r w:rsidRPr="006F48E1">
        <w:t>одним</w:t>
      </w:r>
      <w:r w:rsidRPr="006F48E1">
        <w:rPr>
          <w:spacing w:val="-10"/>
        </w:rPr>
        <w:t xml:space="preserve"> </w:t>
      </w:r>
      <w:r w:rsidRPr="006F48E1">
        <w:t>из</w:t>
      </w:r>
      <w:r w:rsidRPr="006F48E1">
        <w:rPr>
          <w:spacing w:val="-9"/>
        </w:rPr>
        <w:t xml:space="preserve"> </w:t>
      </w:r>
      <w:r w:rsidRPr="006F48E1">
        <w:t>главных</w:t>
      </w:r>
      <w:r w:rsidRPr="006F48E1">
        <w:rPr>
          <w:spacing w:val="-10"/>
        </w:rPr>
        <w:t xml:space="preserve"> </w:t>
      </w:r>
      <w:r w:rsidRPr="006F48E1">
        <w:t>элементов,</w:t>
      </w:r>
      <w:r w:rsidRPr="006F48E1">
        <w:rPr>
          <w:spacing w:val="-10"/>
        </w:rPr>
        <w:t xml:space="preserve"> </w:t>
      </w:r>
      <w:r w:rsidRPr="006F48E1">
        <w:t>формирующих</w:t>
      </w:r>
      <w:r w:rsidRPr="006F48E1">
        <w:rPr>
          <w:spacing w:val="-8"/>
        </w:rPr>
        <w:t xml:space="preserve"> </w:t>
      </w:r>
      <w:r w:rsidRPr="006F48E1">
        <w:t>счастливую</w:t>
      </w:r>
      <w:r w:rsidRPr="006F48E1">
        <w:rPr>
          <w:spacing w:val="-9"/>
        </w:rPr>
        <w:t xml:space="preserve"> </w:t>
      </w:r>
      <w:r w:rsidRPr="006F48E1">
        <w:t>и</w:t>
      </w:r>
      <w:r w:rsidRPr="006F48E1">
        <w:rPr>
          <w:spacing w:val="-9"/>
        </w:rPr>
        <w:t xml:space="preserve"> </w:t>
      </w:r>
      <w:r w:rsidRPr="006F48E1">
        <w:t>здоровую</w:t>
      </w:r>
      <w:r w:rsidRPr="006F48E1">
        <w:rPr>
          <w:spacing w:val="-9"/>
        </w:rPr>
        <w:t xml:space="preserve"> </w:t>
      </w:r>
      <w:r w:rsidRPr="006F48E1">
        <w:t>семью. В основе правильного питания лежат 5 принципов: регулярность, разнообразие, адекватность, безопасность, удовольствие.</w:t>
      </w:r>
    </w:p>
    <w:p w:rsidR="00FF5A56" w:rsidRPr="006F48E1" w:rsidRDefault="00FF5A56" w:rsidP="006F48E1">
      <w:pPr>
        <w:pStyle w:val="a7"/>
        <w:numPr>
          <w:ilvl w:val="0"/>
          <w:numId w:val="26"/>
        </w:numPr>
        <w:adjustRightInd/>
        <w:spacing w:before="1" w:line="360" w:lineRule="auto"/>
        <w:ind w:left="142" w:firstLine="709"/>
        <w:jc w:val="both"/>
      </w:pPr>
      <w:r w:rsidRPr="006F48E1">
        <w:t xml:space="preserve">Воспитательная деятельность в </w:t>
      </w:r>
      <w:r w:rsidRPr="006F48E1">
        <w:rPr>
          <w:spacing w:val="-2"/>
        </w:rPr>
        <w:t>семье:</w:t>
      </w:r>
    </w:p>
    <w:p w:rsidR="00FF5A56" w:rsidRPr="006F48E1" w:rsidRDefault="00FF5A56" w:rsidP="006F48E1">
      <w:pPr>
        <w:pStyle w:val="a7"/>
        <w:numPr>
          <w:ilvl w:val="1"/>
          <w:numId w:val="26"/>
        </w:numPr>
        <w:tabs>
          <w:tab w:val="left" w:pos="1748"/>
          <w:tab w:val="left" w:pos="1761"/>
        </w:tabs>
        <w:adjustRightInd/>
        <w:spacing w:before="137" w:line="360" w:lineRule="auto"/>
        <w:ind w:left="142" w:right="377" w:firstLine="709"/>
        <w:jc w:val="both"/>
      </w:pPr>
      <w:r w:rsidRPr="006F48E1">
        <w:t>«Год семейных ценностей». Семейные ценности – это обычаи и традиции, которые передаются из поколения в поколение.</w:t>
      </w:r>
    </w:p>
    <w:p w:rsidR="00FF5A56" w:rsidRPr="006F48E1" w:rsidRDefault="00FF5A56" w:rsidP="006F48E1">
      <w:pPr>
        <w:pStyle w:val="a7"/>
        <w:numPr>
          <w:ilvl w:val="1"/>
          <w:numId w:val="26"/>
        </w:numPr>
        <w:tabs>
          <w:tab w:val="left" w:pos="1748"/>
          <w:tab w:val="left" w:pos="1761"/>
        </w:tabs>
        <w:adjustRightInd/>
        <w:spacing w:before="9" w:line="360" w:lineRule="auto"/>
        <w:ind w:left="142" w:right="376" w:firstLine="709"/>
        <w:jc w:val="both"/>
      </w:pPr>
      <w:r w:rsidRPr="006F48E1">
        <w:t>«Год уважения и гордости». «Год, когда я услышал дедушкины рассказы» - затрагиваются ключевые проблемы и аспекты патриотического воспитания подрастающего поколения в семье.</w:t>
      </w:r>
    </w:p>
    <w:p w:rsidR="006A40D7" w:rsidRPr="006F48E1" w:rsidRDefault="007037DB" w:rsidP="006F48E1">
      <w:pPr>
        <w:pStyle w:val="a3"/>
        <w:kinsoku w:val="0"/>
        <w:overflowPunct w:val="0"/>
        <w:spacing w:before="234" w:line="360" w:lineRule="auto"/>
        <w:ind w:left="142" w:right="623" w:firstLine="709"/>
        <w:jc w:val="both"/>
        <w:rPr>
          <w:sz w:val="24"/>
          <w:szCs w:val="24"/>
        </w:rPr>
      </w:pPr>
      <w:r w:rsidRPr="006F48E1">
        <w:rPr>
          <w:sz w:val="24"/>
          <w:szCs w:val="24"/>
        </w:rPr>
        <w:t xml:space="preserve">       З</w:t>
      </w:r>
      <w:r w:rsidR="006A40D7" w:rsidRPr="006F48E1">
        <w:rPr>
          <w:sz w:val="24"/>
          <w:szCs w:val="24"/>
        </w:rPr>
        <w:t>адача ребят – создать такую команду,</w:t>
      </w:r>
      <w:r w:rsidRPr="006F48E1">
        <w:rPr>
          <w:sz w:val="24"/>
          <w:szCs w:val="24"/>
        </w:rPr>
        <w:t xml:space="preserve"> такую дружную семейку, которая сможет </w:t>
      </w:r>
      <w:r w:rsidR="006A40D7" w:rsidRPr="006F48E1">
        <w:rPr>
          <w:sz w:val="24"/>
          <w:szCs w:val="24"/>
        </w:rPr>
        <w:t>успешно пройти все</w:t>
      </w:r>
      <w:r w:rsidRPr="006F48E1">
        <w:rPr>
          <w:sz w:val="24"/>
          <w:szCs w:val="24"/>
        </w:rPr>
        <w:t xml:space="preserve"> </w:t>
      </w:r>
      <w:r w:rsidR="006A40D7" w:rsidRPr="006F48E1">
        <w:rPr>
          <w:spacing w:val="-67"/>
          <w:sz w:val="24"/>
          <w:szCs w:val="24"/>
        </w:rPr>
        <w:t xml:space="preserve"> </w:t>
      </w:r>
      <w:r w:rsidRPr="006F48E1">
        <w:rPr>
          <w:sz w:val="24"/>
          <w:szCs w:val="24"/>
        </w:rPr>
        <w:t xml:space="preserve">испытания. Участвуя в </w:t>
      </w:r>
      <w:proofErr w:type="spellStart"/>
      <w:r w:rsidRPr="006F48E1">
        <w:rPr>
          <w:sz w:val="24"/>
          <w:szCs w:val="24"/>
        </w:rPr>
        <w:t>общелагерных</w:t>
      </w:r>
      <w:proofErr w:type="spellEnd"/>
      <w:r w:rsidRPr="006F48E1">
        <w:rPr>
          <w:sz w:val="24"/>
          <w:szCs w:val="24"/>
        </w:rPr>
        <w:t xml:space="preserve"> делах, команды зарабатывают себе «Таланты» в общий «семейный» бюджет. В конце смены их можно будет обменять на вкусные призы и сувениры.</w:t>
      </w:r>
    </w:p>
    <w:p w:rsidR="006555C4" w:rsidRPr="006F48E1" w:rsidRDefault="006A40D7" w:rsidP="006F48E1">
      <w:pPr>
        <w:pStyle w:val="a3"/>
        <w:kinsoku w:val="0"/>
        <w:overflowPunct w:val="0"/>
        <w:spacing w:line="360" w:lineRule="auto"/>
        <w:ind w:left="222" w:right="629" w:firstLine="709"/>
        <w:jc w:val="both"/>
        <w:rPr>
          <w:sz w:val="24"/>
          <w:szCs w:val="24"/>
        </w:rPr>
      </w:pPr>
      <w:r w:rsidRPr="006F48E1">
        <w:rPr>
          <w:sz w:val="24"/>
          <w:szCs w:val="24"/>
        </w:rPr>
        <w:t>Ярким</w:t>
      </w:r>
      <w:r w:rsidRPr="006F48E1">
        <w:rPr>
          <w:spacing w:val="1"/>
          <w:sz w:val="24"/>
          <w:szCs w:val="24"/>
        </w:rPr>
        <w:t xml:space="preserve"> </w:t>
      </w:r>
      <w:r w:rsidRPr="006F48E1">
        <w:rPr>
          <w:sz w:val="24"/>
          <w:szCs w:val="24"/>
        </w:rPr>
        <w:t>моментом</w:t>
      </w:r>
      <w:r w:rsidRPr="006F48E1">
        <w:rPr>
          <w:spacing w:val="1"/>
          <w:sz w:val="24"/>
          <w:szCs w:val="24"/>
        </w:rPr>
        <w:t xml:space="preserve"> </w:t>
      </w:r>
      <w:r w:rsidRPr="006F48E1">
        <w:rPr>
          <w:sz w:val="24"/>
          <w:szCs w:val="24"/>
        </w:rPr>
        <w:t>завершения</w:t>
      </w:r>
      <w:r w:rsidRPr="006F48E1">
        <w:rPr>
          <w:spacing w:val="1"/>
          <w:sz w:val="24"/>
          <w:szCs w:val="24"/>
        </w:rPr>
        <w:t xml:space="preserve"> </w:t>
      </w:r>
      <w:r w:rsidRPr="006F48E1">
        <w:rPr>
          <w:sz w:val="24"/>
          <w:szCs w:val="24"/>
        </w:rPr>
        <w:t>смены</w:t>
      </w:r>
      <w:r w:rsidRPr="006F48E1">
        <w:rPr>
          <w:spacing w:val="1"/>
          <w:sz w:val="24"/>
          <w:szCs w:val="24"/>
        </w:rPr>
        <w:t xml:space="preserve"> </w:t>
      </w:r>
      <w:r w:rsidRPr="006F48E1">
        <w:rPr>
          <w:sz w:val="24"/>
          <w:szCs w:val="24"/>
        </w:rPr>
        <w:t>становится</w:t>
      </w:r>
      <w:r w:rsidRPr="006F48E1">
        <w:rPr>
          <w:spacing w:val="1"/>
          <w:sz w:val="24"/>
          <w:szCs w:val="24"/>
        </w:rPr>
        <w:t xml:space="preserve"> </w:t>
      </w:r>
      <w:r w:rsidRPr="006F48E1">
        <w:rPr>
          <w:sz w:val="24"/>
          <w:szCs w:val="24"/>
        </w:rPr>
        <w:t>совместно</w:t>
      </w:r>
      <w:r w:rsidRPr="006F48E1">
        <w:rPr>
          <w:spacing w:val="1"/>
          <w:sz w:val="24"/>
          <w:szCs w:val="24"/>
        </w:rPr>
        <w:t xml:space="preserve"> </w:t>
      </w:r>
      <w:r w:rsidR="004D75F1" w:rsidRPr="006F48E1">
        <w:rPr>
          <w:sz w:val="24"/>
          <w:szCs w:val="24"/>
        </w:rPr>
        <w:t>организованный праздник, на который приглашаются родители.</w:t>
      </w:r>
    </w:p>
    <w:p w:rsidR="007D7638" w:rsidRPr="006F48E1" w:rsidRDefault="007D7638" w:rsidP="006F48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AC2" w:rsidRPr="006F48E1" w:rsidRDefault="006555C4" w:rsidP="006F48E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48E1">
        <w:rPr>
          <w:rFonts w:ascii="Times New Roman" w:hAnsi="Times New Roman" w:cs="Times New Roman"/>
          <w:b/>
          <w:sz w:val="24"/>
          <w:szCs w:val="24"/>
        </w:rPr>
        <w:t>Система детского самоуправления</w:t>
      </w:r>
      <w:r w:rsidR="00BB7160" w:rsidRPr="006F4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46AC2" w:rsidRPr="006F48E1" w:rsidRDefault="00246AC2" w:rsidP="006F48E1">
      <w:pPr>
        <w:widowControl w:val="0"/>
        <w:tabs>
          <w:tab w:val="left" w:pos="1484"/>
          <w:tab w:val="left" w:pos="2642"/>
          <w:tab w:val="left" w:pos="4089"/>
          <w:tab w:val="left" w:pos="5071"/>
          <w:tab w:val="left" w:pos="5652"/>
          <w:tab w:val="left" w:pos="6877"/>
          <w:tab w:val="left" w:pos="7420"/>
          <w:tab w:val="left" w:pos="8316"/>
          <w:tab w:val="left" w:pos="9211"/>
        </w:tabs>
        <w:spacing w:after="0" w:line="36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</w:t>
      </w:r>
      <w:r w:rsidRPr="006F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ция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F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F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сп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итате</w:t>
      </w:r>
      <w:r w:rsidRPr="006F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льн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F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F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6F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нциала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F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</w:t>
      </w:r>
      <w:r w:rsidRPr="006F48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детс</w:t>
      </w:r>
      <w:r w:rsidRPr="006F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F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сам</w:t>
      </w:r>
      <w:r w:rsidRPr="006F48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6F48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F48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6F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6F48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6F48E1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6F48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F48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6F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6F48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6F48E1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F48E1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6F48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</w:t>
      </w:r>
      <w:r w:rsidRPr="006F48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F48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F48E1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6F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6F48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-взросл</w:t>
      </w:r>
      <w:r w:rsidRPr="006F48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6F48E1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общности, основ</w:t>
      </w:r>
      <w:r w:rsidRPr="006F48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r w:rsidRPr="006F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6F48E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6F48E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партнерстве</w:t>
      </w:r>
      <w:r w:rsidRPr="006F48E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6F48E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F48E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</w:t>
      </w:r>
      <w:r w:rsidRPr="006F48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F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6F48E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F48E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</w:t>
      </w:r>
      <w:r w:rsidRPr="006F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низац</w:t>
      </w:r>
      <w:r w:rsidRPr="006F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F48E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</w:t>
      </w:r>
      <w:r w:rsidRPr="006F48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F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деятел</w:t>
      </w:r>
      <w:r w:rsidRPr="006F48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6F48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6F48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6F48E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редпола</w:t>
      </w:r>
      <w:r w:rsidRPr="006F48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</w:t>
      </w:r>
      <w:r w:rsidRPr="006F48E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</w:t>
      </w:r>
      <w:r w:rsidRPr="006F48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6F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цию</w:t>
      </w:r>
      <w:r w:rsidRPr="006F4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</w:t>
      </w:r>
      <w:r w:rsidRPr="006F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6F48E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6F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6F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F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6F48E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F48E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6F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F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6F48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F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ена</w:t>
      </w:r>
      <w:r w:rsidRPr="006F48E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разви</w:t>
      </w:r>
      <w:r w:rsidRPr="006F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</w:t>
      </w:r>
      <w:r w:rsidRPr="006F48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6F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6F48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F48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6F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ивной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</w:t>
      </w:r>
      <w:r w:rsidRPr="006F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ул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</w:t>
      </w:r>
      <w:r w:rsidRPr="006F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дет</w:t>
      </w:r>
      <w:r w:rsidRPr="006F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й,      </w:t>
      </w:r>
      <w:r w:rsidRPr="006F48E1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ин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F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иативности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 ответств</w:t>
      </w:r>
      <w:r w:rsidRPr="006F48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F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6F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   </w:t>
      </w:r>
      <w:r w:rsidRPr="006F48E1">
        <w:rPr>
          <w:rFonts w:ascii="Times New Roman" w:eastAsia="Times New Roman" w:hAnsi="Times New Roman" w:cs="Times New Roman"/>
          <w:color w:val="000000"/>
          <w:spacing w:val="-66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</w:t>
      </w:r>
      <w:r w:rsidRPr="006F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   </w:t>
      </w:r>
      <w:r w:rsidRPr="006F48E1">
        <w:rPr>
          <w:rFonts w:ascii="Times New Roman" w:eastAsia="Times New Roman" w:hAnsi="Times New Roman" w:cs="Times New Roman"/>
          <w:color w:val="000000"/>
          <w:spacing w:val="-66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6F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ыков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общ</w:t>
      </w:r>
      <w:r w:rsidRPr="006F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F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  </w:t>
      </w:r>
      <w:r w:rsidRPr="006F48E1">
        <w:rPr>
          <w:rFonts w:ascii="Times New Roman" w:eastAsia="Times New Roman" w:hAnsi="Times New Roman" w:cs="Times New Roman"/>
          <w:color w:val="000000"/>
          <w:spacing w:val="-67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сотр</w:t>
      </w:r>
      <w:r w:rsidRPr="006F48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днич</w:t>
      </w:r>
      <w:r w:rsidRPr="006F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ства, по</w:t>
      </w:r>
      <w:r w:rsidRPr="006F48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держку</w:t>
      </w:r>
      <w:r w:rsidRPr="006F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т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6F48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6F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F48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6F48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6F48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F48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6F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</w:t>
      </w:r>
      <w:r w:rsidRPr="006F48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</w:t>
      </w:r>
      <w:r w:rsidRPr="006F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ци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дет</w:t>
      </w:r>
      <w:r w:rsidRPr="006F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</w:t>
      </w:r>
    </w:p>
    <w:p w:rsidR="00B24D23" w:rsidRPr="006F48E1" w:rsidRDefault="00246AC2" w:rsidP="006F48E1">
      <w:pPr>
        <w:widowControl w:val="0"/>
        <w:spacing w:after="0" w:line="360" w:lineRule="auto"/>
        <w:ind w:right="-6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</w:t>
      </w:r>
      <w:r w:rsidRPr="006F48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6F48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</w:t>
      </w:r>
      <w:r w:rsidRPr="006F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F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F48E1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</w:t>
      </w:r>
      <w:r w:rsidRPr="006F48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r w:rsidRPr="006F48E1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F48E1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ервых</w:t>
      </w:r>
      <w:r w:rsidRPr="006F48E1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</w:t>
      </w:r>
      <w:r w:rsidRPr="006F48E1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r w:rsidRPr="006F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6F48E1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6F48E1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</w:t>
      </w:r>
      <w:r w:rsidRPr="006F48E1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</w:t>
      </w:r>
      <w:r w:rsidRPr="006F48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r w:rsidRPr="006F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</w:t>
      </w:r>
      <w:r w:rsidRPr="006F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ци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онный</w:t>
      </w:r>
      <w:r w:rsidRPr="006F48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</w:t>
      </w:r>
      <w:r w:rsidRPr="006F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354EF7" w:rsidRPr="006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</w:p>
    <w:p w:rsidR="00246AC2" w:rsidRPr="006F48E1" w:rsidRDefault="00246AC2" w:rsidP="006F48E1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4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 w:rsidRPr="006F48E1">
        <w:rPr>
          <w:rFonts w:ascii="Times New Roman" w:eastAsia="Times New Roman" w:hAnsi="Times New Roman" w:cs="Times New Roman"/>
          <w:b/>
          <w:bCs/>
          <w:color w:val="000000"/>
          <w:spacing w:val="139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у</w:t>
      </w:r>
      <w:r w:rsidRPr="006F48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6F4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овне</w:t>
      </w:r>
      <w:r w:rsidRPr="006F48E1">
        <w:rPr>
          <w:rFonts w:ascii="Times New Roman" w:eastAsia="Times New Roman" w:hAnsi="Times New Roman" w:cs="Times New Roman"/>
          <w:b/>
          <w:bCs/>
          <w:color w:val="000000"/>
          <w:spacing w:val="135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от</w:t>
      </w:r>
      <w:r w:rsidRPr="006F4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ря</w:t>
      </w:r>
      <w:r w:rsidRPr="006F48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6F48E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а</w:t>
      </w:r>
      <w:r w:rsidRPr="006F4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F48E1">
        <w:rPr>
          <w:rFonts w:ascii="Times New Roman" w:eastAsia="Times New Roman" w:hAnsi="Times New Roman" w:cs="Times New Roman"/>
          <w:b/>
          <w:bCs/>
          <w:color w:val="000000"/>
          <w:spacing w:val="132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оптимизации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процесса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детского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самоуправления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смене</w:t>
      </w:r>
      <w:r w:rsidRPr="006F48E1">
        <w:rPr>
          <w:rFonts w:ascii="Times New Roman" w:eastAsiaTheme="minorEastAsia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предлагается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ввести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систему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чередования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творческих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поручений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(далее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6F48E1">
        <w:rPr>
          <w:rFonts w:ascii="Times New Roman" w:eastAsiaTheme="minorEastAsia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ЧТП),</w:t>
      </w:r>
      <w:r w:rsidRPr="006F48E1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основанную</w:t>
      </w:r>
      <w:r w:rsidRPr="006F48E1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6F48E1">
        <w:rPr>
          <w:rFonts w:ascii="Times New Roman" w:eastAsiaTheme="minorEastAsia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двух</w:t>
      </w:r>
      <w:r w:rsidRPr="006F48E1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простых</w:t>
      </w:r>
      <w:r w:rsidRPr="006F48E1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правилах:</w:t>
      </w:r>
      <w:r w:rsidRPr="006F48E1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proofErr w:type="gramStart"/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proofErr w:type="gramEnd"/>
      <w:r w:rsidRPr="006F48E1">
        <w:rPr>
          <w:rFonts w:ascii="Times New Roman" w:eastAsiaTheme="minorEastAsia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меньшего</w:t>
      </w:r>
      <w:r w:rsidRPr="006F48E1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6F48E1">
        <w:rPr>
          <w:rFonts w:ascii="Times New Roman" w:eastAsiaTheme="minorEastAsia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большему»</w:t>
      </w:r>
      <w:r w:rsidRPr="006F48E1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«от простого к сложному». Система ЧТП строится на разделении отряда на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микрогруппы</w:t>
      </w:r>
      <w:proofErr w:type="spellEnd"/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выполнения творческих заданий и поручений, благодаря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которым каждый ребёнок сможет проявить свои способности в различных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видах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деятельности.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Согласно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игровой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модели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начале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смены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ребята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договариваются о том, как назвать отряд</w:t>
      </w:r>
      <w:r w:rsidR="004D75F1"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(семейку), оформляют уголок – Семейный альбом.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Дальше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играх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сплочение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ребята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принимают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ответственность за свои решения и за решения команды. </w:t>
      </w:r>
    </w:p>
    <w:p w:rsidR="00246AC2" w:rsidRPr="006F48E1" w:rsidRDefault="00246AC2" w:rsidP="006F48E1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решения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задач,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которые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стоят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перед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ребятами,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формируются</w:t>
      </w:r>
      <w:r w:rsidR="004D75F1"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группы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="00FD011C"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человек.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процессе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смены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педагогу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важно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координировать формирование групп так, чтобы каждый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ребёнок</w:t>
      </w:r>
      <w:r w:rsidRPr="006F48E1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попробовал</w:t>
      </w:r>
      <w:r w:rsidRPr="006F48E1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себя в</w:t>
      </w:r>
      <w:r w:rsidRPr="006F48E1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разных</w:t>
      </w:r>
      <w:r w:rsidRPr="006F48E1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ролях.</w:t>
      </w:r>
    </w:p>
    <w:p w:rsidR="006555C4" w:rsidRPr="006F48E1" w:rsidRDefault="00246AC2" w:rsidP="006F48E1">
      <w:pPr>
        <w:widowControl w:val="0"/>
        <w:spacing w:after="0" w:line="360" w:lineRule="auto"/>
        <w:ind w:right="-13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132"/>
          <w:sz w:val="24"/>
          <w:szCs w:val="24"/>
          <w:lang w:eastAsia="ru-RU"/>
        </w:rPr>
      </w:pP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Таким образом, детское самоуправление проявляется в деятельности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групп, посильной самостоятельности в принятии решений, выполнении</w:t>
      </w:r>
      <w:r w:rsidRPr="006F48E1">
        <w:rPr>
          <w:rFonts w:ascii="Times New Roman" w:eastAsiaTheme="minorEastAsia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 или иных поручений и сопровождается взрослыми на протяжении всей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смены. </w:t>
      </w:r>
    </w:p>
    <w:p w:rsidR="00A710BE" w:rsidRPr="006F48E1" w:rsidRDefault="00A710BE" w:rsidP="006F48E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4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мотивации и стимулирования</w:t>
      </w:r>
    </w:p>
    <w:p w:rsidR="001D5FC4" w:rsidRPr="006F48E1" w:rsidRDefault="00E03075" w:rsidP="006F48E1">
      <w:pPr>
        <w:widowControl w:val="0"/>
        <w:kinsoku w:val="0"/>
        <w:overflowPunct w:val="0"/>
        <w:autoSpaceDE w:val="0"/>
        <w:autoSpaceDN w:val="0"/>
        <w:adjustRightInd w:val="0"/>
        <w:spacing w:before="234" w:after="0" w:line="36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D5FC4" w:rsidRPr="006F48E1" w:rsidSect="00840226">
          <w:headerReference w:type="even" r:id="rId11"/>
          <w:footerReference w:type="even" r:id="rId12"/>
          <w:footerReference w:type="default" r:id="rId13"/>
          <w:type w:val="continuous"/>
          <w:pgSz w:w="11906" w:h="16838"/>
          <w:pgMar w:top="851" w:right="991" w:bottom="992" w:left="1559" w:header="709" w:footer="227" w:gutter="0"/>
          <w:cols w:space="708"/>
          <w:docGrid w:linePitch="360"/>
        </w:sectPr>
      </w:pP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Главной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мотивацией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участия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детей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игре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выступают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="004D75F1"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«Таланты»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которые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отряд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собирает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протяжении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всей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смены.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6F48E1">
        <w:rPr>
          <w:rFonts w:ascii="Times New Roman" w:eastAsiaTheme="minorEastAsia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итогам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="00AF71EE"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каждого дня 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ребята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складывают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их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воедино.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Ведения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отдельной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рейтинговой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таблицы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требуется,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как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деятельность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отрядов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</w:t>
      </w:r>
      <w:r w:rsidRPr="006F48E1">
        <w:rPr>
          <w:rFonts w:ascii="Times New Roman" w:eastAsiaTheme="minorEastAsia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предполагает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конкуренции.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участие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отдельных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конкурсах,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соревнованиях,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играх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отряды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могут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получать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дипломы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6F48E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="004D75F1"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грамоты.</w:t>
      </w:r>
      <w:r w:rsidR="00BB7160" w:rsidRPr="006F48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710BE" w:rsidRPr="006F48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Нематериальные виды мотивации: поощрения, аплодисменты, устная благодарность</w:t>
      </w:r>
    </w:p>
    <w:p w:rsidR="007D1356" w:rsidRPr="00C62EE1" w:rsidRDefault="007D1356" w:rsidP="00C62E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39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37377" w:rsidRPr="00C62EE1" w:rsidRDefault="00A37377" w:rsidP="00C62E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17" w:right="13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62EE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План-сетка лагеря </w:t>
      </w:r>
      <w:r w:rsidRPr="00C62EE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</w:t>
      </w:r>
      <w:r w:rsidRPr="00C62EE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1    день</w:t>
      </w:r>
      <w:r w:rsidR="00E8490A" w:rsidRPr="00C62EE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/04</w:t>
      </w:r>
      <w:r w:rsidRPr="00C62EE1">
        <w:rPr>
          <w:rFonts w:ascii="Times New Roman" w:eastAsia="Calibri" w:hAnsi="Times New Roman" w:cs="Times New Roman"/>
          <w:b/>
          <w:sz w:val="24"/>
          <w:szCs w:val="24"/>
          <w:u w:val="single"/>
        </w:rPr>
        <w:t>.06</w:t>
      </w:r>
    </w:p>
    <w:p w:rsidR="001F294B" w:rsidRPr="00C62EE1" w:rsidRDefault="00A37377" w:rsidP="00C62E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3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2E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Организационный</w:t>
      </w:r>
      <w:r w:rsidRPr="00C62EE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</w:rPr>
        <w:t xml:space="preserve"> </w:t>
      </w:r>
      <w:r w:rsidRPr="00C62EE1">
        <w:rPr>
          <w:rFonts w:ascii="Times New Roman" w:eastAsia="Times New Roman" w:hAnsi="Times New Roman" w:cs="Times New Roman"/>
          <w:b/>
          <w:bCs/>
          <w:sz w:val="24"/>
          <w:szCs w:val="24"/>
        </w:rPr>
        <w:t>период смены.</w:t>
      </w:r>
      <w:r w:rsidRPr="00C62EE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62EE1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</w:t>
      </w:r>
      <w:r w:rsidRPr="00C62EE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62E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отрядов </w:t>
      </w:r>
      <w:r w:rsidR="007D7638" w:rsidRPr="00C62EE1">
        <w:rPr>
          <w:rFonts w:ascii="Times New Roman" w:eastAsia="Times New Roman" w:hAnsi="Times New Roman" w:cs="Times New Roman"/>
          <w:b/>
          <w:bCs/>
          <w:sz w:val="24"/>
          <w:szCs w:val="24"/>
        </w:rPr>
        <w:t>(1-2 день)</w:t>
      </w:r>
    </w:p>
    <w:p w:rsidR="00A37377" w:rsidRPr="00C62EE1" w:rsidRDefault="001F294B" w:rsidP="00C62E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3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2EE1">
        <w:rPr>
          <w:rFonts w:ascii="Times New Roman" w:eastAsia="Times New Roman" w:hAnsi="Times New Roman" w:cs="Times New Roman"/>
          <w:b/>
          <w:bCs/>
          <w:sz w:val="24"/>
          <w:szCs w:val="24"/>
        </w:rPr>
        <w:t>Торжественное открытие лагерной смены.</w:t>
      </w:r>
      <w:r w:rsidR="00A37377" w:rsidRPr="00C62E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</w:t>
      </w:r>
    </w:p>
    <w:tbl>
      <w:tblPr>
        <w:tblStyle w:val="14"/>
        <w:tblW w:w="9640" w:type="dxa"/>
        <w:tblLook w:val="04A0" w:firstRow="1" w:lastRow="0" w:firstColumn="1" w:lastColumn="0" w:noHBand="0" w:noVBand="1"/>
      </w:tblPr>
      <w:tblGrid>
        <w:gridCol w:w="864"/>
        <w:gridCol w:w="8776"/>
      </w:tblGrid>
      <w:tr w:rsidR="00A37377" w:rsidRPr="00C62EE1" w:rsidTr="001F294B">
        <w:tc>
          <w:tcPr>
            <w:tcW w:w="864" w:type="dxa"/>
          </w:tcPr>
          <w:p w:rsidR="00A37377" w:rsidRPr="00C62EE1" w:rsidRDefault="00A37377" w:rsidP="00C62E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 дня</w:t>
            </w:r>
          </w:p>
        </w:tc>
        <w:tc>
          <w:tcPr>
            <w:tcW w:w="8776" w:type="dxa"/>
          </w:tcPr>
          <w:p w:rsidR="00A37377" w:rsidRPr="00C62EE1" w:rsidRDefault="00A37377" w:rsidP="00C62E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Дело</w:t>
            </w:r>
          </w:p>
        </w:tc>
      </w:tr>
      <w:tr w:rsidR="00A37377" w:rsidRPr="00C62EE1" w:rsidTr="00C62EE1">
        <w:trPr>
          <w:trHeight w:val="2864"/>
        </w:trPr>
        <w:tc>
          <w:tcPr>
            <w:tcW w:w="864" w:type="dxa"/>
          </w:tcPr>
          <w:p w:rsidR="00A37377" w:rsidRPr="00C62EE1" w:rsidRDefault="00A37377" w:rsidP="00C62E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Утро</w:t>
            </w:r>
          </w:p>
          <w:p w:rsidR="00A37377" w:rsidRPr="00C62EE1" w:rsidRDefault="00A37377" w:rsidP="00C62E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377" w:rsidRPr="00C62EE1" w:rsidRDefault="00A37377" w:rsidP="00C62E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377" w:rsidRPr="00C62EE1" w:rsidRDefault="00A37377" w:rsidP="00C62E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377" w:rsidRPr="00C62EE1" w:rsidRDefault="00A37377" w:rsidP="00C62E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377" w:rsidRPr="00C62EE1" w:rsidRDefault="00A37377" w:rsidP="00C62E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377" w:rsidRPr="00C62EE1" w:rsidRDefault="00A37377" w:rsidP="00C62E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377" w:rsidRPr="00C62EE1" w:rsidRDefault="00A37377" w:rsidP="00C62E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377" w:rsidRPr="00C62EE1" w:rsidRDefault="00A37377" w:rsidP="00C62E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377" w:rsidRPr="00C62EE1" w:rsidRDefault="00A37377" w:rsidP="00C62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6" w:type="dxa"/>
          </w:tcPr>
          <w:p w:rsidR="00A37377" w:rsidRPr="00C62EE1" w:rsidRDefault="00A37377" w:rsidP="00C62EE1">
            <w:pPr>
              <w:rPr>
                <w:rFonts w:ascii="Times New Roman" w:eastAsia="Calibri" w:hAnsi="Times New Roman" w:cs="Times New Roman"/>
                <w:b/>
                <w:spacing w:val="-67"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Сбор детей.</w:t>
            </w:r>
          </w:p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Медицинский осмотр</w:t>
            </w:r>
          </w:p>
          <w:p w:rsidR="00A37377" w:rsidRPr="00C62EE1" w:rsidRDefault="00A37377" w:rsidP="00C62E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Зарядка</w:t>
            </w:r>
          </w:p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Открытие смены.</w:t>
            </w:r>
            <w:r w:rsidRPr="00C62E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8442C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EE1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</w:t>
            </w:r>
            <w:r w:rsidRPr="00C62E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</w:t>
            </w:r>
            <w:r w:rsidRPr="00C62E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участников.</w:t>
            </w:r>
          </w:p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294B" w:rsidRPr="00C62E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="001F294B" w:rsidRPr="00C62EE1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раздничная программа </w:t>
            </w:r>
            <w:r w:rsidR="001F294B" w:rsidRPr="00C62E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«Детство – это маленькая жизнь!»</w:t>
            </w:r>
          </w:p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Завтрак.</w:t>
            </w:r>
            <w:r w:rsidR="003473B7"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F294B" w:rsidRPr="00C62EE1" w:rsidRDefault="001F294B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«Час с ДК»</w:t>
            </w:r>
          </w:p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Оздоровительные процедуры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(подвижные игры, прогулка на свежем воздухе)</w:t>
            </w:r>
          </w:p>
        </w:tc>
      </w:tr>
      <w:tr w:rsidR="00A37377" w:rsidRPr="00C62EE1" w:rsidTr="001F294B">
        <w:tc>
          <w:tcPr>
            <w:tcW w:w="864" w:type="dxa"/>
          </w:tcPr>
          <w:p w:rsidR="00A37377" w:rsidRPr="00C62EE1" w:rsidRDefault="00A37377" w:rsidP="00C62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8776" w:type="dxa"/>
          </w:tcPr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EE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 xml:space="preserve">  </w:t>
            </w: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Обед </w:t>
            </w:r>
          </w:p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техникой безопасности и правилами внутреннего распорядка лагеря.</w:t>
            </w:r>
          </w:p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Распределение обязанностей, оформление отрядных уголков, разучивание песен, </w:t>
            </w:r>
            <w:proofErr w:type="spellStart"/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речёвок</w:t>
            </w:r>
            <w:proofErr w:type="spellEnd"/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F294B" w:rsidRPr="00C62EE1" w:rsidRDefault="001F294B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Оформление отрядного уголка - «Семейного альбома»</w:t>
            </w:r>
          </w:p>
          <w:p w:rsidR="00A37377" w:rsidRPr="00C62EE1" w:rsidRDefault="001F294B" w:rsidP="00C62E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37377"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«Огонёк» отрядов,  инструктаж по ПДД</w:t>
            </w:r>
          </w:p>
          <w:p w:rsidR="00A37377" w:rsidRPr="00C62EE1" w:rsidRDefault="00A37377" w:rsidP="00C62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</w:t>
            </w:r>
            <w:r w:rsidRPr="00C62E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домой</w:t>
            </w:r>
          </w:p>
        </w:tc>
      </w:tr>
    </w:tbl>
    <w:p w:rsidR="00A37377" w:rsidRPr="00C62EE1" w:rsidRDefault="00A37377" w:rsidP="00C62EE1">
      <w:pPr>
        <w:tabs>
          <w:tab w:val="left" w:pos="11957"/>
        </w:tabs>
        <w:spacing w:line="240" w:lineRule="auto"/>
        <w:ind w:right="67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377" w:rsidRPr="00C62EE1" w:rsidRDefault="00A37377" w:rsidP="00C62EE1">
      <w:pPr>
        <w:tabs>
          <w:tab w:val="left" w:pos="11957"/>
        </w:tabs>
        <w:spacing w:line="24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 день</w:t>
      </w:r>
      <w:r w:rsidR="001F294B" w:rsidRPr="00C62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/05</w:t>
      </w:r>
      <w:r w:rsidRPr="00C62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.06</w:t>
      </w:r>
    </w:p>
    <w:p w:rsidR="00A37377" w:rsidRPr="00C62EE1" w:rsidRDefault="001F294B" w:rsidP="00C62E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09" w:right="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2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Экологии</w:t>
      </w:r>
    </w:p>
    <w:tbl>
      <w:tblPr>
        <w:tblStyle w:val="14"/>
        <w:tblW w:w="9498" w:type="dxa"/>
        <w:tblInd w:w="-176" w:type="dxa"/>
        <w:tblLook w:val="04A0" w:firstRow="1" w:lastRow="0" w:firstColumn="1" w:lastColumn="0" w:noHBand="0" w:noVBand="1"/>
      </w:tblPr>
      <w:tblGrid>
        <w:gridCol w:w="864"/>
        <w:gridCol w:w="8634"/>
      </w:tblGrid>
      <w:tr w:rsidR="00A37377" w:rsidRPr="00C62EE1" w:rsidTr="004A20FD">
        <w:tc>
          <w:tcPr>
            <w:tcW w:w="851" w:type="dxa"/>
          </w:tcPr>
          <w:p w:rsidR="00A37377" w:rsidRPr="00C62EE1" w:rsidRDefault="00A37377" w:rsidP="00C62E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 дня</w:t>
            </w:r>
          </w:p>
        </w:tc>
        <w:tc>
          <w:tcPr>
            <w:tcW w:w="8647" w:type="dxa"/>
          </w:tcPr>
          <w:p w:rsidR="00A37377" w:rsidRPr="00C62EE1" w:rsidRDefault="00A37377" w:rsidP="00C62E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Дело</w:t>
            </w:r>
          </w:p>
        </w:tc>
      </w:tr>
      <w:tr w:rsidR="00A37377" w:rsidRPr="00C62EE1" w:rsidTr="004A20FD">
        <w:tc>
          <w:tcPr>
            <w:tcW w:w="851" w:type="dxa"/>
          </w:tcPr>
          <w:p w:rsidR="00A37377" w:rsidRPr="00C62EE1" w:rsidRDefault="00A37377" w:rsidP="00C62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8647" w:type="dxa"/>
          </w:tcPr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Сбор детей. Медицинский осмотр</w:t>
            </w:r>
          </w:p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Утренняя</w:t>
            </w:r>
            <w:r w:rsidRPr="00C62EE1">
              <w:rPr>
                <w:rFonts w:ascii="Times New Roman" w:eastAsia="Calibri" w:hAnsi="Times New Roman" w:cs="Times New Roman"/>
                <w:b/>
                <w:spacing w:val="-67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линейка.</w:t>
            </w:r>
          </w:p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Перекличка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отрядов,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предстоящих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событиях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дня,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поднятие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государственного</w:t>
            </w:r>
            <w:r w:rsidRPr="00C62EE1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флага</w:t>
            </w:r>
            <w:r w:rsidRPr="00C62EE1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  <w:r w:rsidRPr="00C62EE1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62EE1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исполнением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гимна</w:t>
            </w:r>
            <w:r w:rsidRPr="00C62EE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РФ,</w:t>
            </w:r>
            <w:r w:rsidRPr="00C62EE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разучивание</w:t>
            </w:r>
            <w:r w:rsidRPr="00C62EE1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2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орлятских</w:t>
            </w:r>
            <w:proofErr w:type="spellEnd"/>
            <w:r w:rsidRPr="00C62EE1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песен.</w:t>
            </w:r>
          </w:p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="Calibri" w:hAnsi="Times New Roman" w:cs="Times New Roman"/>
                <w:b/>
                <w:spacing w:val="-67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Зарядка</w:t>
            </w:r>
          </w:p>
          <w:p w:rsidR="0068442C" w:rsidRPr="00C62EE1" w:rsidRDefault="0068442C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Минутка здоровья «Путешествие в страну </w:t>
            </w:r>
            <w:proofErr w:type="spellStart"/>
            <w:r w:rsidRPr="00C6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Витаминию</w:t>
            </w:r>
            <w:proofErr w:type="spellEnd"/>
            <w:r w:rsidRPr="00C6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Завтрак.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8442C" w:rsidRPr="00C62EE1" w:rsidRDefault="0068442C" w:rsidP="00C62EE1">
            <w:pPr>
              <w:adjustRightInd w:val="0"/>
              <w:ind w:right="156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62EE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C6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Экологический десант </w:t>
            </w:r>
            <w:r w:rsidRPr="00C62E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«Береги планету»</w:t>
            </w:r>
          </w:p>
          <w:p w:rsidR="00A37377" w:rsidRPr="00C62EE1" w:rsidRDefault="00A37377" w:rsidP="00C62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</w:t>
            </w:r>
            <w:r w:rsidR="00213321" w:rsidRPr="00C62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94B" w:rsidRPr="00C62E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442C" w:rsidRPr="00C62EE1">
              <w:rPr>
                <w:rFonts w:ascii="Times New Roman" w:hAnsi="Times New Roman" w:cs="Times New Roman"/>
                <w:sz w:val="24"/>
                <w:szCs w:val="24"/>
              </w:rPr>
              <w:t>Юный т</w:t>
            </w:r>
            <w:r w:rsidR="00213321" w:rsidRPr="00C62EE1">
              <w:rPr>
                <w:rFonts w:ascii="Times New Roman" w:hAnsi="Times New Roman" w:cs="Times New Roman"/>
                <w:sz w:val="24"/>
                <w:szCs w:val="24"/>
              </w:rPr>
              <w:t>урист»</w:t>
            </w:r>
          </w:p>
        </w:tc>
      </w:tr>
      <w:tr w:rsidR="00A37377" w:rsidRPr="00C62EE1" w:rsidTr="004A20FD">
        <w:trPr>
          <w:trHeight w:val="78"/>
        </w:trPr>
        <w:tc>
          <w:tcPr>
            <w:tcW w:w="851" w:type="dxa"/>
          </w:tcPr>
          <w:p w:rsidR="00A37377" w:rsidRPr="00C62EE1" w:rsidRDefault="00A37377" w:rsidP="00C62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8647" w:type="dxa"/>
          </w:tcPr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Обед </w:t>
            </w:r>
          </w:p>
          <w:p w:rsidR="0068442C" w:rsidRPr="00C62EE1" w:rsidRDefault="0068442C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Игра «В гостях у </w:t>
            </w:r>
            <w:proofErr w:type="spellStart"/>
            <w:r w:rsidRPr="00C62E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Эколят</w:t>
            </w:r>
            <w:proofErr w:type="spellEnd"/>
            <w:r w:rsidRPr="00C62E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8442C" w:rsidRPr="00C62EE1" w:rsidRDefault="0068442C" w:rsidP="00C62EE1">
            <w:pPr>
              <w:tabs>
                <w:tab w:val="left" w:pos="966"/>
              </w:tabs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Праздник необычных</w:t>
            </w:r>
            <w:r w:rsidRPr="00C6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цветов и цветочных костюмов.</w:t>
            </w:r>
          </w:p>
          <w:p w:rsidR="0068442C" w:rsidRPr="00C62EE1" w:rsidRDefault="0068442C" w:rsidP="00C62E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6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 использование вторичного сырья)</w:t>
            </w:r>
          </w:p>
          <w:p w:rsidR="00E310F9" w:rsidRPr="00C62EE1" w:rsidRDefault="00E310F9" w:rsidP="00C62E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6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Поход в модальную библиотеку</w:t>
            </w:r>
          </w:p>
          <w:p w:rsidR="0068442C" w:rsidRPr="00C62EE1" w:rsidRDefault="0068442C" w:rsidP="00C62E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37377"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«Огонёк» отрядов,  инструктаж по ПДД</w:t>
            </w:r>
            <w:r w:rsidR="00A37377" w:rsidRPr="00C6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A37377" w:rsidRPr="00C62EE1" w:rsidRDefault="00A37377" w:rsidP="00C62E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</w:t>
            </w:r>
            <w:r w:rsidRPr="00C62E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домой</w:t>
            </w:r>
          </w:p>
        </w:tc>
      </w:tr>
    </w:tbl>
    <w:p w:rsidR="00A37377" w:rsidRPr="00C62EE1" w:rsidRDefault="00A37377" w:rsidP="00C62EE1">
      <w:pPr>
        <w:tabs>
          <w:tab w:val="left" w:pos="11957"/>
        </w:tabs>
        <w:spacing w:line="240" w:lineRule="auto"/>
        <w:ind w:right="67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37377" w:rsidRPr="00C62EE1" w:rsidRDefault="00A37377" w:rsidP="00C62EE1">
      <w:pPr>
        <w:numPr>
          <w:ilvl w:val="0"/>
          <w:numId w:val="20"/>
        </w:numPr>
        <w:tabs>
          <w:tab w:val="left" w:pos="11957"/>
        </w:tabs>
        <w:spacing w:line="240" w:lineRule="auto"/>
        <w:ind w:right="677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62EE1">
        <w:rPr>
          <w:rFonts w:ascii="Times New Roman" w:eastAsia="Calibri" w:hAnsi="Times New Roman" w:cs="Times New Roman"/>
          <w:b/>
          <w:sz w:val="24"/>
          <w:szCs w:val="24"/>
        </w:rPr>
        <w:t>День</w:t>
      </w:r>
      <w:r w:rsidR="0068442C" w:rsidRPr="00C62EE1">
        <w:rPr>
          <w:rFonts w:ascii="Times New Roman" w:eastAsia="Calibri" w:hAnsi="Times New Roman" w:cs="Times New Roman"/>
          <w:b/>
          <w:sz w:val="24"/>
          <w:szCs w:val="24"/>
        </w:rPr>
        <w:t xml:space="preserve"> /07</w:t>
      </w:r>
      <w:r w:rsidRPr="00C62EE1">
        <w:rPr>
          <w:rFonts w:ascii="Times New Roman" w:eastAsia="Calibri" w:hAnsi="Times New Roman" w:cs="Times New Roman"/>
          <w:b/>
          <w:sz w:val="24"/>
          <w:szCs w:val="24"/>
        </w:rPr>
        <w:t>.06</w:t>
      </w:r>
    </w:p>
    <w:p w:rsidR="00A37377" w:rsidRPr="00C62EE1" w:rsidRDefault="00A37377" w:rsidP="00C62EE1">
      <w:pPr>
        <w:tabs>
          <w:tab w:val="left" w:pos="11957"/>
        </w:tabs>
        <w:spacing w:line="240" w:lineRule="auto"/>
        <w:ind w:right="67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62EE1">
        <w:rPr>
          <w:rFonts w:ascii="Times New Roman" w:hAnsi="Times New Roman" w:cs="Times New Roman"/>
          <w:b/>
          <w:bCs/>
          <w:iCs/>
          <w:sz w:val="24"/>
          <w:szCs w:val="24"/>
        </w:rPr>
        <w:t>Основной</w:t>
      </w:r>
      <w:r w:rsidRPr="00C62EE1">
        <w:rPr>
          <w:rFonts w:ascii="Times New Roman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Pr="00C62EE1">
        <w:rPr>
          <w:rFonts w:ascii="Times New Roman" w:hAnsi="Times New Roman" w:cs="Times New Roman"/>
          <w:b/>
          <w:bCs/>
          <w:iCs/>
          <w:sz w:val="24"/>
          <w:szCs w:val="24"/>
        </w:rPr>
        <w:t>период</w:t>
      </w:r>
      <w:r w:rsidRPr="00C62EE1">
        <w:rPr>
          <w:rFonts w:ascii="Times New Roman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Pr="00C62EE1">
        <w:rPr>
          <w:rFonts w:ascii="Times New Roman" w:hAnsi="Times New Roman" w:cs="Times New Roman"/>
          <w:b/>
          <w:bCs/>
          <w:iCs/>
          <w:sz w:val="24"/>
          <w:szCs w:val="24"/>
        </w:rPr>
        <w:t>(3-19</w:t>
      </w:r>
      <w:r w:rsidRPr="00C62EE1">
        <w:rPr>
          <w:rFonts w:ascii="Times New Roman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Pr="00C62EE1">
        <w:rPr>
          <w:rFonts w:ascii="Times New Roman" w:hAnsi="Times New Roman" w:cs="Times New Roman"/>
          <w:b/>
          <w:bCs/>
          <w:iCs/>
          <w:sz w:val="24"/>
          <w:szCs w:val="24"/>
        </w:rPr>
        <w:t>дни</w:t>
      </w:r>
      <w:r w:rsidRPr="00C62EE1">
        <w:rPr>
          <w:rFonts w:ascii="Times New Roman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Pr="00C62EE1">
        <w:rPr>
          <w:rFonts w:ascii="Times New Roman" w:hAnsi="Times New Roman" w:cs="Times New Roman"/>
          <w:b/>
          <w:bCs/>
          <w:iCs/>
          <w:sz w:val="24"/>
          <w:szCs w:val="24"/>
        </w:rPr>
        <w:t>смены)</w:t>
      </w:r>
    </w:p>
    <w:p w:rsidR="00A37377" w:rsidRPr="00C62EE1" w:rsidRDefault="00A37377" w:rsidP="00C62E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2E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Тематический день:  </w:t>
      </w:r>
      <w:r w:rsidRPr="00C62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68442C" w:rsidRPr="00C62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русского языка</w:t>
      </w:r>
      <w:r w:rsidRPr="00C62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Style w:val="14"/>
        <w:tblW w:w="9498" w:type="dxa"/>
        <w:tblLook w:val="04A0" w:firstRow="1" w:lastRow="0" w:firstColumn="1" w:lastColumn="0" w:noHBand="0" w:noVBand="1"/>
      </w:tblPr>
      <w:tblGrid>
        <w:gridCol w:w="864"/>
        <w:gridCol w:w="8634"/>
      </w:tblGrid>
      <w:tr w:rsidR="00A37377" w:rsidRPr="00C62EE1" w:rsidTr="001F294B">
        <w:tc>
          <w:tcPr>
            <w:tcW w:w="851" w:type="dxa"/>
          </w:tcPr>
          <w:p w:rsidR="00A37377" w:rsidRPr="00C62EE1" w:rsidRDefault="00A37377" w:rsidP="00C62E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 дня</w:t>
            </w:r>
          </w:p>
        </w:tc>
        <w:tc>
          <w:tcPr>
            <w:tcW w:w="8647" w:type="dxa"/>
          </w:tcPr>
          <w:p w:rsidR="00A37377" w:rsidRPr="00C62EE1" w:rsidRDefault="00A37377" w:rsidP="00C62E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Дело</w:t>
            </w:r>
          </w:p>
        </w:tc>
      </w:tr>
      <w:tr w:rsidR="00A37377" w:rsidRPr="00C62EE1" w:rsidTr="001F294B">
        <w:tc>
          <w:tcPr>
            <w:tcW w:w="851" w:type="dxa"/>
          </w:tcPr>
          <w:p w:rsidR="00A37377" w:rsidRPr="00C62EE1" w:rsidRDefault="00A37377" w:rsidP="00C62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8647" w:type="dxa"/>
          </w:tcPr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Сбор детей. Медицинский осмотр</w:t>
            </w:r>
          </w:p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Утренняя</w:t>
            </w:r>
            <w:r w:rsidRPr="00C62EE1">
              <w:rPr>
                <w:rFonts w:ascii="Times New Roman" w:eastAsia="Calibri" w:hAnsi="Times New Roman" w:cs="Times New Roman"/>
                <w:b/>
                <w:spacing w:val="-67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линейка.</w:t>
            </w:r>
          </w:p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Перекличка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отрядов,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предстоящих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событиях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дня,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поднятие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государственного</w:t>
            </w:r>
            <w:r w:rsidRPr="00C62EE1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флага</w:t>
            </w:r>
            <w:r w:rsidRPr="00C62EE1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  <w:r w:rsidRPr="00C62EE1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62EE1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исполнением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гимна</w:t>
            </w:r>
            <w:r w:rsidRPr="00C62EE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РФ,</w:t>
            </w:r>
            <w:r w:rsidRPr="00C62EE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разучивание</w:t>
            </w:r>
            <w:r w:rsidRPr="00C62EE1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2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орлятских</w:t>
            </w:r>
            <w:proofErr w:type="spellEnd"/>
            <w:r w:rsidRPr="00C62EE1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песен</w:t>
            </w:r>
          </w:p>
          <w:p w:rsidR="0068442C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="Calibri" w:hAnsi="Times New Roman" w:cs="Times New Roman"/>
                <w:b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Зарядка</w:t>
            </w:r>
          </w:p>
          <w:p w:rsidR="0068442C" w:rsidRPr="00C62EE1" w:rsidRDefault="0068442C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Минутка здоровья «Солнечный ожог. Первая помощь при ожоге»</w:t>
            </w:r>
          </w:p>
          <w:p w:rsidR="00157CD8" w:rsidRPr="00C62EE1" w:rsidRDefault="00157CD8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Завтрак</w:t>
            </w:r>
          </w:p>
          <w:p w:rsidR="0068442C" w:rsidRPr="00C62EE1" w:rsidRDefault="0068442C" w:rsidP="00C62EE1">
            <w:pPr>
              <w:adjustRightInd w:val="0"/>
              <w:ind w:left="131" w:right="117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C62EE1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Квест</w:t>
            </w:r>
            <w:proofErr w:type="spellEnd"/>
            <w:r w:rsidRPr="00C62EE1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C62EE1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игра</w:t>
            </w:r>
            <w:r w:rsidRPr="00C62E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«День</w:t>
            </w:r>
            <w:r w:rsidRPr="00C62EE1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русского </w:t>
            </w:r>
            <w:r w:rsidRPr="00C62EE1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языка»;</w:t>
            </w:r>
          </w:p>
          <w:p w:rsidR="0068442C" w:rsidRPr="00C62EE1" w:rsidRDefault="0068442C" w:rsidP="00C62EE1">
            <w:pPr>
              <w:adjustRightInd w:val="0"/>
              <w:ind w:left="131" w:right="11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Подвижные игры на воздухе.</w:t>
            </w:r>
          </w:p>
        </w:tc>
      </w:tr>
      <w:tr w:rsidR="00A37377" w:rsidRPr="00C62EE1" w:rsidTr="001F294B">
        <w:tc>
          <w:tcPr>
            <w:tcW w:w="851" w:type="dxa"/>
          </w:tcPr>
          <w:p w:rsidR="00A37377" w:rsidRPr="00C62EE1" w:rsidRDefault="00A37377" w:rsidP="00C62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8647" w:type="dxa"/>
          </w:tcPr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Обед </w:t>
            </w:r>
          </w:p>
          <w:p w:rsidR="0068442C" w:rsidRPr="00C62EE1" w:rsidRDefault="0068442C" w:rsidP="00C62EE1">
            <w:pPr>
              <w:adjustRightInd w:val="0"/>
              <w:ind w:left="1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АРТ-проект</w:t>
            </w:r>
            <w:r w:rsidRPr="00C62E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«Наследие</w:t>
            </w:r>
            <w:r w:rsidRPr="00C62EE1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 </w:t>
            </w:r>
            <w:r w:rsidRPr="00C62E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r w:rsidRPr="00C62EE1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Пушкина», </w:t>
            </w:r>
            <w:proofErr w:type="gramStart"/>
            <w:r w:rsidRPr="00C62EE1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посвященный</w:t>
            </w:r>
            <w:proofErr w:type="gramEnd"/>
            <w:r w:rsidR="00E310F9" w:rsidRPr="00C62E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225-</w:t>
            </w:r>
            <w:r w:rsidRPr="00C62EE1">
              <w:rPr>
                <w:rFonts w:ascii="Times New Roman" w:eastAsiaTheme="minorEastAsia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2E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C62EE1"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</w:t>
            </w:r>
            <w:r w:rsidRPr="00C62EE1"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дня </w:t>
            </w:r>
            <w:r w:rsidRPr="00C62EE1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рождения </w:t>
            </w:r>
            <w:r w:rsidRPr="00C62E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русского поэта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37377" w:rsidRPr="00C62EE1" w:rsidRDefault="00A37377" w:rsidP="00C62E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«Огонёк» отрядов,  инструктаж по ПДД</w:t>
            </w:r>
          </w:p>
          <w:p w:rsidR="00A37377" w:rsidRPr="00C62EE1" w:rsidRDefault="00A37377" w:rsidP="00C62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</w:t>
            </w:r>
            <w:r w:rsidRPr="00C62E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домой</w:t>
            </w:r>
          </w:p>
        </w:tc>
      </w:tr>
    </w:tbl>
    <w:p w:rsidR="0058108C" w:rsidRPr="00C62EE1" w:rsidRDefault="0058108C" w:rsidP="00C62EE1">
      <w:pPr>
        <w:tabs>
          <w:tab w:val="left" w:pos="11957"/>
        </w:tabs>
        <w:spacing w:line="240" w:lineRule="auto"/>
        <w:ind w:right="67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377" w:rsidRPr="00C62EE1" w:rsidRDefault="00A37377" w:rsidP="00C62EE1">
      <w:pPr>
        <w:tabs>
          <w:tab w:val="left" w:pos="11957"/>
        </w:tabs>
        <w:spacing w:line="24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  день</w:t>
      </w:r>
      <w:r w:rsidR="00E310F9" w:rsidRPr="00C62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/08</w:t>
      </w:r>
      <w:r w:rsidRPr="00C62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.06</w:t>
      </w:r>
    </w:p>
    <w:p w:rsidR="00A37377" w:rsidRPr="00C62EE1" w:rsidRDefault="00A37377" w:rsidP="00C62E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3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2E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Тематический день:  </w:t>
      </w:r>
      <w:r w:rsidRPr="00C62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E310F9" w:rsidRPr="00C62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 семейных традиций</w:t>
      </w:r>
      <w:r w:rsidR="004A20FD" w:rsidRPr="00C62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Style w:val="14"/>
        <w:tblW w:w="9322" w:type="dxa"/>
        <w:tblLook w:val="04A0" w:firstRow="1" w:lastRow="0" w:firstColumn="1" w:lastColumn="0" w:noHBand="0" w:noVBand="1"/>
      </w:tblPr>
      <w:tblGrid>
        <w:gridCol w:w="864"/>
        <w:gridCol w:w="8458"/>
      </w:tblGrid>
      <w:tr w:rsidR="00A37377" w:rsidRPr="00C62EE1" w:rsidTr="001F294B">
        <w:tc>
          <w:tcPr>
            <w:tcW w:w="864" w:type="dxa"/>
          </w:tcPr>
          <w:p w:rsidR="00A37377" w:rsidRPr="00C62EE1" w:rsidRDefault="00A37377" w:rsidP="00C62E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 дня</w:t>
            </w:r>
          </w:p>
        </w:tc>
        <w:tc>
          <w:tcPr>
            <w:tcW w:w="8458" w:type="dxa"/>
          </w:tcPr>
          <w:p w:rsidR="00A37377" w:rsidRPr="00C62EE1" w:rsidRDefault="00A37377" w:rsidP="00C62E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Дело</w:t>
            </w:r>
          </w:p>
        </w:tc>
      </w:tr>
      <w:tr w:rsidR="00A37377" w:rsidRPr="00C62EE1" w:rsidTr="001F294B">
        <w:tc>
          <w:tcPr>
            <w:tcW w:w="864" w:type="dxa"/>
          </w:tcPr>
          <w:p w:rsidR="00A37377" w:rsidRPr="00C62EE1" w:rsidRDefault="00A37377" w:rsidP="00C62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8458" w:type="dxa"/>
          </w:tcPr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Сбор детей. Медицинский осмотр</w:t>
            </w:r>
          </w:p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Утренняя</w:t>
            </w:r>
            <w:r w:rsidRPr="00C62EE1">
              <w:rPr>
                <w:rFonts w:ascii="Times New Roman" w:eastAsia="Calibri" w:hAnsi="Times New Roman" w:cs="Times New Roman"/>
                <w:b/>
                <w:spacing w:val="-67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линейка.</w:t>
            </w:r>
          </w:p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Перекличка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отрядов,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предстоящих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событиях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дня,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поднятие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государственного</w:t>
            </w:r>
            <w:r w:rsidRPr="00C62EE1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флага</w:t>
            </w:r>
            <w:r w:rsidRPr="00C62EE1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  <w:r w:rsidRPr="00C62EE1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62EE1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исполнением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гимна</w:t>
            </w:r>
            <w:r w:rsidRPr="00C62EE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РФ,</w:t>
            </w:r>
            <w:r w:rsidRPr="00C62EE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разучивание</w:t>
            </w:r>
            <w:r w:rsidRPr="00C62EE1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2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орлятских</w:t>
            </w:r>
            <w:proofErr w:type="spellEnd"/>
            <w:r w:rsidRPr="00C62EE1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песен</w:t>
            </w:r>
          </w:p>
          <w:p w:rsidR="00E310F9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b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Зарядка</w:t>
            </w:r>
            <w:r w:rsidR="004178E7" w:rsidRPr="00C62E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</w:t>
            </w:r>
            <w:r w:rsidRPr="00C62EE1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="004178E7"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флешмоба</w:t>
            </w:r>
            <w:proofErr w:type="spellEnd"/>
            <w:r w:rsidR="004178E7"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«Содружество</w:t>
            </w:r>
            <w:r w:rsidRPr="00C62EE1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Орлят</w:t>
            </w:r>
            <w:r w:rsidRPr="00C62EE1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России».</w:t>
            </w:r>
          </w:p>
          <w:p w:rsidR="00E310F9" w:rsidRPr="00C62EE1" w:rsidRDefault="00E310F9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Минутка здоровья «Как поднять настроение»</w:t>
            </w:r>
          </w:p>
          <w:p w:rsidR="00157CD8" w:rsidRPr="00C62EE1" w:rsidRDefault="00157CD8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Завтрак.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57CD8" w:rsidRPr="00C62EE1" w:rsidRDefault="00A37377" w:rsidP="00C62E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E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</w:t>
            </w:r>
            <w:r w:rsidRPr="00C62EE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4A20FD" w:rsidRPr="00C62E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знатоков </w:t>
            </w:r>
          </w:p>
          <w:p w:rsidR="00A37377" w:rsidRPr="00C62EE1" w:rsidRDefault="00A37377" w:rsidP="00C62E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E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«Ларец </w:t>
            </w:r>
            <w:r w:rsidR="00E310F9" w:rsidRPr="00C62E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семейной </w:t>
            </w:r>
            <w:r w:rsidRPr="00C62E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мудрости»</w:t>
            </w:r>
          </w:p>
          <w:p w:rsidR="00A37377" w:rsidRPr="00C62EE1" w:rsidRDefault="00A37377" w:rsidP="00C62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</w:t>
            </w:r>
            <w:r w:rsidR="00213321"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F4634"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народов России</w:t>
            </w:r>
            <w:r w:rsidR="00213321"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A37377" w:rsidRPr="00C62EE1" w:rsidTr="001F294B">
        <w:tc>
          <w:tcPr>
            <w:tcW w:w="864" w:type="dxa"/>
          </w:tcPr>
          <w:p w:rsidR="00A37377" w:rsidRPr="00C62EE1" w:rsidRDefault="00A37377" w:rsidP="00C62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8458" w:type="dxa"/>
          </w:tcPr>
          <w:p w:rsidR="00A37377" w:rsidRPr="00C62EE1" w:rsidRDefault="004A20FD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Обед </w:t>
            </w:r>
          </w:p>
          <w:p w:rsidR="00E310F9" w:rsidRPr="00C62EE1" w:rsidRDefault="00E310F9" w:rsidP="00C62E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6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Посещение школьного музея</w:t>
            </w:r>
          </w:p>
          <w:p w:rsidR="00E310F9" w:rsidRPr="00C62EE1" w:rsidRDefault="00E310F9" w:rsidP="00C62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Подвижные игры на воздухе.</w:t>
            </w:r>
          </w:p>
          <w:p w:rsidR="00A37377" w:rsidRPr="00C62EE1" w:rsidRDefault="00A37377" w:rsidP="00C62E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«Огонёк» отрядов,  инструктаж по ПДД</w:t>
            </w:r>
          </w:p>
          <w:p w:rsidR="00A37377" w:rsidRPr="00C62EE1" w:rsidRDefault="00A37377" w:rsidP="00C62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</w:t>
            </w:r>
            <w:r w:rsidRPr="00C62E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домой</w:t>
            </w:r>
          </w:p>
        </w:tc>
      </w:tr>
    </w:tbl>
    <w:p w:rsidR="00A37377" w:rsidRPr="00C62EE1" w:rsidRDefault="00A37377" w:rsidP="00C62EE1">
      <w:pPr>
        <w:tabs>
          <w:tab w:val="left" w:pos="11957"/>
        </w:tabs>
        <w:spacing w:line="240" w:lineRule="auto"/>
        <w:ind w:right="67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377" w:rsidRPr="00C62EE1" w:rsidRDefault="00A37377" w:rsidP="00C62EE1">
      <w:pPr>
        <w:tabs>
          <w:tab w:val="left" w:pos="11957"/>
        </w:tabs>
        <w:spacing w:line="24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 день</w:t>
      </w:r>
      <w:r w:rsidR="00E310F9" w:rsidRPr="00C62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/11</w:t>
      </w:r>
      <w:r w:rsidRPr="00C62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.06</w:t>
      </w:r>
    </w:p>
    <w:p w:rsidR="00C66D57" w:rsidRPr="00C62EE1" w:rsidRDefault="00C66D57" w:rsidP="00C62E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2E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Тематический день:</w:t>
      </w:r>
      <w:r w:rsidRPr="00C62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«День </w:t>
      </w:r>
      <w:r w:rsidR="00E310F9" w:rsidRPr="00C62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России</w:t>
      </w:r>
      <w:r w:rsidRPr="00C62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Style w:val="14"/>
        <w:tblW w:w="9180" w:type="dxa"/>
        <w:tblLook w:val="04A0" w:firstRow="1" w:lastRow="0" w:firstColumn="1" w:lastColumn="0" w:noHBand="0" w:noVBand="1"/>
      </w:tblPr>
      <w:tblGrid>
        <w:gridCol w:w="1092"/>
        <w:gridCol w:w="8088"/>
      </w:tblGrid>
      <w:tr w:rsidR="00C66D57" w:rsidRPr="00C62EE1" w:rsidTr="007A21DE">
        <w:tc>
          <w:tcPr>
            <w:tcW w:w="1092" w:type="dxa"/>
          </w:tcPr>
          <w:p w:rsidR="00C66D57" w:rsidRPr="00C62EE1" w:rsidRDefault="00C66D57" w:rsidP="00C62E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 дня</w:t>
            </w:r>
          </w:p>
        </w:tc>
        <w:tc>
          <w:tcPr>
            <w:tcW w:w="8088" w:type="dxa"/>
          </w:tcPr>
          <w:p w:rsidR="00C66D57" w:rsidRPr="00C62EE1" w:rsidRDefault="00C66D57" w:rsidP="00C62E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Дело</w:t>
            </w:r>
          </w:p>
        </w:tc>
      </w:tr>
      <w:tr w:rsidR="00C66D57" w:rsidRPr="00C62EE1" w:rsidTr="007A21DE">
        <w:tc>
          <w:tcPr>
            <w:tcW w:w="1092" w:type="dxa"/>
          </w:tcPr>
          <w:p w:rsidR="00C66D57" w:rsidRPr="00C62EE1" w:rsidRDefault="00C66D57" w:rsidP="00C62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8088" w:type="dxa"/>
          </w:tcPr>
          <w:p w:rsidR="00C66D57" w:rsidRPr="00C62EE1" w:rsidRDefault="00C66D5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Сбор детей. Медицинский осмотр</w:t>
            </w:r>
          </w:p>
          <w:p w:rsidR="00C66D57" w:rsidRPr="00C62EE1" w:rsidRDefault="00C66D5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Утренняя</w:t>
            </w:r>
            <w:r w:rsidRPr="00C62EE1">
              <w:rPr>
                <w:rFonts w:ascii="Times New Roman" w:eastAsia="Calibri" w:hAnsi="Times New Roman" w:cs="Times New Roman"/>
                <w:b/>
                <w:spacing w:val="-67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линейка.</w:t>
            </w:r>
          </w:p>
          <w:p w:rsidR="00C66D57" w:rsidRPr="00C62EE1" w:rsidRDefault="00C66D5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Перекличка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отрядов,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предстоящих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событиях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дня,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поднятие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государственного</w:t>
            </w:r>
            <w:r w:rsidRPr="00C62EE1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флага</w:t>
            </w:r>
            <w:r w:rsidRPr="00C62EE1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  <w:r w:rsidRPr="00C62EE1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62EE1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исполнением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гимна</w:t>
            </w:r>
            <w:r w:rsidRPr="00C62EE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РФ,</w:t>
            </w:r>
            <w:r w:rsidRPr="00C62EE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разучивание</w:t>
            </w:r>
            <w:r w:rsidRPr="00C62EE1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2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орлятских</w:t>
            </w:r>
            <w:proofErr w:type="spellEnd"/>
            <w:r w:rsidRPr="00C62EE1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песен</w:t>
            </w:r>
          </w:p>
          <w:p w:rsidR="00C66D57" w:rsidRPr="00C62EE1" w:rsidRDefault="00C66D5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="Calibri" w:hAnsi="Times New Roman" w:cs="Times New Roman"/>
                <w:b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Зарядка</w:t>
            </w:r>
          </w:p>
          <w:p w:rsidR="00157CD8" w:rsidRPr="00C62EE1" w:rsidRDefault="00C66D5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</w:t>
            </w:r>
            <w:r w:rsidRPr="00C62EE1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флешмоба</w:t>
            </w:r>
            <w:proofErr w:type="spellEnd"/>
            <w:r w:rsidR="00E310F9"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«Содружество</w:t>
            </w:r>
            <w:r w:rsidRPr="00C62EE1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Орлят</w:t>
            </w:r>
            <w:r w:rsidRPr="00C62EE1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России».</w:t>
            </w:r>
          </w:p>
          <w:p w:rsidR="00AB64D3" w:rsidRPr="00C62EE1" w:rsidRDefault="00AB64D3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Минутка здоровья «Осанка </w:t>
            </w:r>
            <w:proofErr w:type="gramStart"/>
            <w:r w:rsidRPr="00C6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–о</w:t>
            </w:r>
            <w:proofErr w:type="gramEnd"/>
            <w:r w:rsidRPr="00C6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снова красивой походки»</w:t>
            </w:r>
          </w:p>
          <w:p w:rsidR="00157CD8" w:rsidRPr="00C62EE1" w:rsidRDefault="00157CD8" w:rsidP="00C62EE1">
            <w:pPr>
              <w:widowControl w:val="0"/>
              <w:tabs>
                <w:tab w:val="left" w:pos="699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Завтрак.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Начинается с творческой п</w:t>
            </w:r>
            <w:r w:rsidRPr="00C62EE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резентации </w:t>
            </w:r>
            <w:r w:rsidRPr="00C62EE1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меню</w:t>
            </w:r>
            <w:r w:rsidR="00340EA2"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AB64D3" w:rsidRPr="00C62EE1" w:rsidRDefault="00C66D57" w:rsidP="00C62EE1">
            <w:pPr>
              <w:adjustRightInd w:val="0"/>
              <w:ind w:left="139" w:right="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64D3" w:rsidRPr="00C62E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АРТ-проект «Моя Россия» (стихи, песни)</w:t>
            </w:r>
          </w:p>
          <w:p w:rsidR="00C66D57" w:rsidRPr="00C62EE1" w:rsidRDefault="00AB64D3" w:rsidP="00C62EE1">
            <w:pPr>
              <w:adjustRightInd w:val="0"/>
              <w:ind w:left="139" w:right="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2E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 w:rsidRPr="00C62E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«День России» </w:t>
            </w:r>
          </w:p>
        </w:tc>
      </w:tr>
      <w:tr w:rsidR="00C66D57" w:rsidRPr="00C62EE1" w:rsidTr="007A21DE">
        <w:tc>
          <w:tcPr>
            <w:tcW w:w="1092" w:type="dxa"/>
          </w:tcPr>
          <w:p w:rsidR="00C66D57" w:rsidRPr="00C62EE1" w:rsidRDefault="00C66D57" w:rsidP="00C62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8088" w:type="dxa"/>
          </w:tcPr>
          <w:p w:rsidR="00C66D57" w:rsidRPr="00C62EE1" w:rsidRDefault="00C66D5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Обед </w:t>
            </w:r>
          </w:p>
          <w:p w:rsidR="00622909" w:rsidRPr="00C62EE1" w:rsidRDefault="00AB64D3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«Час с ДК»</w:t>
            </w:r>
          </w:p>
          <w:p w:rsidR="00AB64D3" w:rsidRPr="00C62EE1" w:rsidRDefault="00AB64D3" w:rsidP="00C62EE1">
            <w:pPr>
              <w:adjustRightInd w:val="0"/>
              <w:ind w:left="131" w:right="11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Акции «Окна России, «Символы России»</w:t>
            </w:r>
          </w:p>
          <w:p w:rsidR="00C66D57" w:rsidRPr="00C62EE1" w:rsidRDefault="00AB64D3" w:rsidP="00C62E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66D57"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«Огонёк» отрядов,  инструктаж по ПДД</w:t>
            </w:r>
          </w:p>
          <w:p w:rsidR="00C66D57" w:rsidRPr="00C62EE1" w:rsidRDefault="00C66D57" w:rsidP="00C62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</w:t>
            </w:r>
            <w:r w:rsidRPr="00C62E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домой</w:t>
            </w:r>
          </w:p>
        </w:tc>
      </w:tr>
    </w:tbl>
    <w:p w:rsidR="00E17060" w:rsidRPr="00C62EE1" w:rsidRDefault="00E17060" w:rsidP="00C62EE1">
      <w:pPr>
        <w:tabs>
          <w:tab w:val="left" w:pos="11957"/>
        </w:tabs>
        <w:spacing w:line="240" w:lineRule="auto"/>
        <w:ind w:right="-28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A37377" w:rsidRPr="00C62EE1" w:rsidRDefault="00A37377" w:rsidP="00C62EE1">
      <w:pPr>
        <w:tabs>
          <w:tab w:val="left" w:pos="11957"/>
        </w:tabs>
        <w:spacing w:line="24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день</w:t>
      </w:r>
      <w:r w:rsidR="00AB64D3" w:rsidRPr="00C62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/13</w:t>
      </w:r>
      <w:r w:rsidRPr="00C62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.06</w:t>
      </w:r>
    </w:p>
    <w:p w:rsidR="00A37377" w:rsidRPr="00C62EE1" w:rsidRDefault="00A37377" w:rsidP="00C62E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2E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Тематический день:</w:t>
      </w:r>
      <w:r w:rsidR="00C66D57" w:rsidRPr="00C62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«День </w:t>
      </w:r>
      <w:r w:rsidR="00AB64D3" w:rsidRPr="00C62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Профессий родителей</w:t>
      </w:r>
      <w:r w:rsidR="00C66D57" w:rsidRPr="00C62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Style w:val="14"/>
        <w:tblW w:w="9180" w:type="dxa"/>
        <w:tblLook w:val="04A0" w:firstRow="1" w:lastRow="0" w:firstColumn="1" w:lastColumn="0" w:noHBand="0" w:noVBand="1"/>
      </w:tblPr>
      <w:tblGrid>
        <w:gridCol w:w="1092"/>
        <w:gridCol w:w="8088"/>
      </w:tblGrid>
      <w:tr w:rsidR="00A37377" w:rsidRPr="00C62EE1" w:rsidTr="001F294B">
        <w:tc>
          <w:tcPr>
            <w:tcW w:w="1092" w:type="dxa"/>
          </w:tcPr>
          <w:p w:rsidR="00A37377" w:rsidRPr="00C62EE1" w:rsidRDefault="00A37377" w:rsidP="00C62E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 дня</w:t>
            </w:r>
          </w:p>
        </w:tc>
        <w:tc>
          <w:tcPr>
            <w:tcW w:w="8088" w:type="dxa"/>
          </w:tcPr>
          <w:p w:rsidR="00A37377" w:rsidRPr="00C62EE1" w:rsidRDefault="00A37377" w:rsidP="00C62E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Дело</w:t>
            </w:r>
          </w:p>
        </w:tc>
      </w:tr>
      <w:tr w:rsidR="00A37377" w:rsidRPr="00C62EE1" w:rsidTr="001F294B">
        <w:tc>
          <w:tcPr>
            <w:tcW w:w="1092" w:type="dxa"/>
          </w:tcPr>
          <w:p w:rsidR="00A37377" w:rsidRPr="00C62EE1" w:rsidRDefault="00A37377" w:rsidP="00C62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8088" w:type="dxa"/>
          </w:tcPr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Сбор детей. Медицинский осмотр</w:t>
            </w:r>
          </w:p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Утренняя</w:t>
            </w:r>
            <w:r w:rsidRPr="00C62EE1">
              <w:rPr>
                <w:rFonts w:ascii="Times New Roman" w:eastAsia="Calibri" w:hAnsi="Times New Roman" w:cs="Times New Roman"/>
                <w:b/>
                <w:spacing w:val="-67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линейка.</w:t>
            </w:r>
          </w:p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Перекличка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отрядов,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предстоящих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событиях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дня,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поднятие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государственного</w:t>
            </w:r>
            <w:r w:rsidRPr="00C62EE1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флага</w:t>
            </w:r>
            <w:r w:rsidRPr="00C62EE1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  <w:r w:rsidRPr="00C62EE1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62EE1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исполнением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гимна</w:t>
            </w:r>
            <w:r w:rsidRPr="00C62EE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РФ,</w:t>
            </w:r>
            <w:r w:rsidRPr="00C62EE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разучивание</w:t>
            </w:r>
            <w:r w:rsidRPr="00C62EE1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2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орлятских</w:t>
            </w:r>
            <w:proofErr w:type="spellEnd"/>
            <w:r w:rsidRPr="00C62EE1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песен</w:t>
            </w:r>
          </w:p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="Calibri" w:hAnsi="Times New Roman" w:cs="Times New Roman"/>
                <w:b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Зарядка</w:t>
            </w:r>
          </w:p>
          <w:p w:rsidR="00AB64D3" w:rsidRPr="00C62EE1" w:rsidRDefault="00AB64D3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6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Минутка здоровья «Правильное питание»</w:t>
            </w:r>
          </w:p>
          <w:p w:rsidR="00C66D5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7CD8" w:rsidRPr="00C62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Завтрак.</w:t>
            </w:r>
            <w:r w:rsidR="00157CD8"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B64D3" w:rsidRPr="00C62EE1" w:rsidRDefault="00AB64D3" w:rsidP="00C62EE1">
            <w:pPr>
              <w:adjustRightInd w:val="0"/>
              <w:ind w:left="138" w:right="12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Конкурс - представление поделок и рисунков</w:t>
            </w:r>
          </w:p>
          <w:p w:rsidR="00AB64D3" w:rsidRPr="00C62EE1" w:rsidRDefault="00AB64D3" w:rsidP="00C62EE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«Профессия  моих родителей!»</w:t>
            </w:r>
          </w:p>
          <w:p w:rsidR="00A37377" w:rsidRPr="00C62EE1" w:rsidRDefault="00AF4634" w:rsidP="00C62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Кружок «Подвижные игры народов России»</w:t>
            </w:r>
          </w:p>
        </w:tc>
      </w:tr>
      <w:tr w:rsidR="00A37377" w:rsidRPr="00C62EE1" w:rsidTr="001F294B">
        <w:tc>
          <w:tcPr>
            <w:tcW w:w="1092" w:type="dxa"/>
          </w:tcPr>
          <w:p w:rsidR="00A37377" w:rsidRPr="00C62EE1" w:rsidRDefault="00A37377" w:rsidP="00C62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8088" w:type="dxa"/>
          </w:tcPr>
          <w:p w:rsidR="00A37377" w:rsidRPr="00C62EE1" w:rsidRDefault="004A20FD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Обед </w:t>
            </w:r>
          </w:p>
          <w:p w:rsidR="00AB64D3" w:rsidRPr="00C62EE1" w:rsidRDefault="00AB64D3" w:rsidP="00C62EE1">
            <w:pPr>
              <w:adjustRightInd w:val="0"/>
              <w:ind w:left="175" w:right="143" w:hanging="10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C62EE1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Квест</w:t>
            </w:r>
            <w:proofErr w:type="spellEnd"/>
            <w:r w:rsidRPr="00C62EE1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«Все профессии нужны…»</w:t>
            </w:r>
          </w:p>
          <w:p w:rsidR="00AB64D3" w:rsidRPr="00C62EE1" w:rsidRDefault="00AB64D3" w:rsidP="00C62EE1">
            <w:pPr>
              <w:adjustRightInd w:val="0"/>
              <w:ind w:left="175" w:right="143" w:hanging="10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«Час с ДК»</w:t>
            </w:r>
          </w:p>
          <w:p w:rsidR="00A37377" w:rsidRPr="00C62EE1" w:rsidRDefault="00AB64D3" w:rsidP="00C62E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37377"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«Огонёк» отрядов,  инструктаж по ПДД</w:t>
            </w:r>
          </w:p>
          <w:p w:rsidR="00A37377" w:rsidRPr="00C62EE1" w:rsidRDefault="00A37377" w:rsidP="00C62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</w:t>
            </w:r>
            <w:r w:rsidRPr="00C62E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домой</w:t>
            </w:r>
          </w:p>
        </w:tc>
      </w:tr>
    </w:tbl>
    <w:p w:rsidR="00340EA2" w:rsidRPr="00C62EE1" w:rsidRDefault="00340EA2" w:rsidP="00C62EE1">
      <w:pPr>
        <w:tabs>
          <w:tab w:val="left" w:pos="11957"/>
        </w:tabs>
        <w:spacing w:line="24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377" w:rsidRPr="00C62EE1" w:rsidRDefault="00A37377" w:rsidP="00C62EE1">
      <w:pPr>
        <w:tabs>
          <w:tab w:val="left" w:pos="11957"/>
        </w:tabs>
        <w:spacing w:line="24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день</w:t>
      </w:r>
      <w:r w:rsidR="00AB64D3" w:rsidRPr="00C62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 15</w:t>
      </w:r>
      <w:r w:rsidRPr="00C62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.06</w:t>
      </w:r>
    </w:p>
    <w:p w:rsidR="00E17060" w:rsidRPr="00C62EE1" w:rsidRDefault="00E17060" w:rsidP="00C62E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2E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lastRenderedPageBreak/>
        <w:t>Тематический день:</w:t>
      </w:r>
      <w:r w:rsidRPr="00C62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«День </w:t>
      </w:r>
      <w:r w:rsidR="00352F46" w:rsidRPr="00C62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домашних обязанностей</w:t>
      </w:r>
      <w:r w:rsidRPr="00C62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Style w:val="14"/>
        <w:tblW w:w="9180" w:type="dxa"/>
        <w:tblInd w:w="946" w:type="dxa"/>
        <w:tblLook w:val="04A0" w:firstRow="1" w:lastRow="0" w:firstColumn="1" w:lastColumn="0" w:noHBand="0" w:noVBand="1"/>
      </w:tblPr>
      <w:tblGrid>
        <w:gridCol w:w="1116"/>
        <w:gridCol w:w="8064"/>
      </w:tblGrid>
      <w:tr w:rsidR="00AB64D3" w:rsidRPr="00C62EE1" w:rsidTr="003473B7">
        <w:tc>
          <w:tcPr>
            <w:tcW w:w="1116" w:type="dxa"/>
          </w:tcPr>
          <w:p w:rsidR="00AB64D3" w:rsidRPr="00C62EE1" w:rsidRDefault="00AB64D3" w:rsidP="00C62E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 дня</w:t>
            </w:r>
          </w:p>
        </w:tc>
        <w:tc>
          <w:tcPr>
            <w:tcW w:w="8064" w:type="dxa"/>
          </w:tcPr>
          <w:p w:rsidR="00AB64D3" w:rsidRPr="00C62EE1" w:rsidRDefault="00AB64D3" w:rsidP="00C62E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Дело</w:t>
            </w:r>
          </w:p>
        </w:tc>
      </w:tr>
      <w:tr w:rsidR="00AB64D3" w:rsidRPr="00C62EE1" w:rsidTr="003473B7">
        <w:tc>
          <w:tcPr>
            <w:tcW w:w="1116" w:type="dxa"/>
          </w:tcPr>
          <w:p w:rsidR="00AB64D3" w:rsidRPr="00C62EE1" w:rsidRDefault="00AB64D3" w:rsidP="00C62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8064" w:type="dxa"/>
          </w:tcPr>
          <w:p w:rsidR="00AB64D3" w:rsidRPr="00C62EE1" w:rsidRDefault="00AB64D3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Сбор детей. Медицинский осмотр</w:t>
            </w:r>
          </w:p>
          <w:p w:rsidR="00AB64D3" w:rsidRPr="00C62EE1" w:rsidRDefault="00AB64D3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Утренняя</w:t>
            </w:r>
            <w:r w:rsidRPr="00C62EE1">
              <w:rPr>
                <w:rFonts w:ascii="Times New Roman" w:eastAsia="Calibri" w:hAnsi="Times New Roman" w:cs="Times New Roman"/>
                <w:b/>
                <w:spacing w:val="-67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линейка.</w:t>
            </w:r>
          </w:p>
          <w:p w:rsidR="00AB64D3" w:rsidRPr="00C62EE1" w:rsidRDefault="00AB64D3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Перекличка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отрядов,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предстоящих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событиях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дня,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поднятие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государственного</w:t>
            </w:r>
            <w:r w:rsidRPr="00C62EE1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флага</w:t>
            </w:r>
            <w:r w:rsidRPr="00C62EE1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  <w:r w:rsidRPr="00C62EE1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62EE1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исполнением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гимна</w:t>
            </w:r>
            <w:r w:rsidRPr="00C62EE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РФ,</w:t>
            </w:r>
            <w:r w:rsidRPr="00C62EE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разучивание</w:t>
            </w:r>
            <w:r w:rsidRPr="00C62EE1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2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орлятских</w:t>
            </w:r>
            <w:proofErr w:type="spellEnd"/>
            <w:r w:rsidRPr="00C62EE1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песен</w:t>
            </w:r>
          </w:p>
          <w:p w:rsidR="00AB64D3" w:rsidRPr="00C62EE1" w:rsidRDefault="00AB64D3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="Calibri" w:hAnsi="Times New Roman" w:cs="Times New Roman"/>
                <w:b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Зарядка</w:t>
            </w:r>
          </w:p>
          <w:p w:rsidR="00352F46" w:rsidRPr="00C62EE1" w:rsidRDefault="00352F46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Минутка здоровья «гигиена утренней зарядки»</w:t>
            </w:r>
          </w:p>
          <w:p w:rsidR="00AB64D3" w:rsidRPr="00C62EE1" w:rsidRDefault="00AB64D3" w:rsidP="00C62EE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Завтрак.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52F46" w:rsidRPr="00C62EE1" w:rsidRDefault="00352F46" w:rsidP="00C62EE1">
            <w:pPr>
              <w:adjustRightInd w:val="0"/>
              <w:ind w:left="158" w:right="142" w:hanging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КТД</w:t>
            </w:r>
            <w:r w:rsidRPr="00C62EE1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 - «Год,</w:t>
            </w:r>
            <w:r w:rsidRPr="00C62EE1">
              <w:rPr>
                <w:rFonts w:ascii="Times New Roman" w:eastAsiaTheme="minorEastAsia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когда</w:t>
            </w:r>
            <w:r w:rsidRPr="00C62EE1">
              <w:rPr>
                <w:rFonts w:ascii="Times New Roman" w:eastAsiaTheme="minorEastAsia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я</w:t>
            </w:r>
            <w:r w:rsidRPr="00C62EE1">
              <w:rPr>
                <w:rFonts w:ascii="Times New Roman" w:eastAsiaTheme="minorEastAsia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стал </w:t>
            </w:r>
            <w:r w:rsidRPr="00C62E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помогать</w:t>
            </w:r>
            <w:r w:rsidRPr="00C62EE1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маме</w:t>
            </w:r>
            <w:r w:rsidRPr="00C62EE1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дому» </w:t>
            </w:r>
          </w:p>
          <w:p w:rsidR="00BC6CCC" w:rsidRPr="00C62EE1" w:rsidRDefault="00BC6CCC" w:rsidP="00C62EE1">
            <w:pPr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Подвижные игры  на </w:t>
            </w:r>
            <w:proofErr w:type="gramStart"/>
            <w:r w:rsidRPr="00C6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свежем</w:t>
            </w:r>
            <w:proofErr w:type="gramEnd"/>
            <w:r w:rsidRPr="00C6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  </w:t>
            </w:r>
          </w:p>
          <w:p w:rsidR="00BC6CCC" w:rsidRPr="00C62EE1" w:rsidRDefault="00BC6CCC" w:rsidP="00C62EE1">
            <w:pPr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C6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воздухе</w:t>
            </w:r>
            <w:proofErr w:type="gramEnd"/>
            <w:r w:rsidRPr="00C6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AB64D3" w:rsidRPr="00C62EE1" w:rsidTr="003473B7">
        <w:tc>
          <w:tcPr>
            <w:tcW w:w="1116" w:type="dxa"/>
          </w:tcPr>
          <w:p w:rsidR="00AB64D3" w:rsidRPr="00C62EE1" w:rsidRDefault="00AB64D3" w:rsidP="00C62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8064" w:type="dxa"/>
          </w:tcPr>
          <w:p w:rsidR="00AB64D3" w:rsidRPr="00C62EE1" w:rsidRDefault="00AB64D3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Обед </w:t>
            </w:r>
          </w:p>
          <w:p w:rsidR="00352F46" w:rsidRPr="00C62EE1" w:rsidRDefault="00352F46" w:rsidP="00C62EE1">
            <w:pPr>
              <w:adjustRightInd w:val="0"/>
              <w:ind w:left="12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Конкурс</w:t>
            </w:r>
            <w:r w:rsidRPr="00C62EE1">
              <w:rPr>
                <w:rFonts w:ascii="Times New Roman" w:eastAsiaTheme="minorEastAsia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рисунков</w:t>
            </w:r>
            <w:r w:rsidRPr="00C62E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«Все</w:t>
            </w:r>
            <w:r w:rsidRPr="00C62EE1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краски </w:t>
            </w:r>
            <w:r w:rsidRPr="00C62EE1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России»</w:t>
            </w:r>
          </w:p>
          <w:p w:rsidR="00352F46" w:rsidRPr="00C62EE1" w:rsidRDefault="00352F46" w:rsidP="00C62EE1">
            <w:pPr>
              <w:adjustRightInd w:val="0"/>
              <w:ind w:left="1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Акция для родителей «Сердце в подарок».</w:t>
            </w:r>
          </w:p>
          <w:p w:rsidR="00AB64D3" w:rsidRPr="00C62EE1" w:rsidRDefault="00352F46" w:rsidP="00C62E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B64D3"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«Огонёк» отрядов,  инструктаж по ПДД</w:t>
            </w:r>
          </w:p>
          <w:p w:rsidR="00AB64D3" w:rsidRPr="00C62EE1" w:rsidRDefault="00AB64D3" w:rsidP="00C62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</w:t>
            </w:r>
            <w:r w:rsidRPr="00C62E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домой</w:t>
            </w:r>
          </w:p>
        </w:tc>
      </w:tr>
    </w:tbl>
    <w:p w:rsidR="00A37377" w:rsidRPr="00C62EE1" w:rsidRDefault="00A37377" w:rsidP="00C62EE1">
      <w:pPr>
        <w:tabs>
          <w:tab w:val="left" w:pos="11957"/>
        </w:tabs>
        <w:spacing w:line="240" w:lineRule="auto"/>
        <w:ind w:right="-28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A37377" w:rsidRPr="00C62EE1" w:rsidRDefault="00A37377" w:rsidP="00C62EE1">
      <w:pPr>
        <w:tabs>
          <w:tab w:val="left" w:pos="11957"/>
        </w:tabs>
        <w:spacing w:line="24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день</w:t>
      </w:r>
      <w:r w:rsidR="00BC6CCC" w:rsidRPr="00C62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17</w:t>
      </w:r>
      <w:r w:rsidRPr="00C62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.06</w:t>
      </w:r>
    </w:p>
    <w:p w:rsidR="00A37377" w:rsidRPr="00C62EE1" w:rsidRDefault="00A37377" w:rsidP="00C62E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2E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Тематический день:</w:t>
      </w:r>
      <w:r w:rsidRPr="00C62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62E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«</w:t>
      </w:r>
      <w:r w:rsidR="00BC6CCC" w:rsidRPr="00C62E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День истории семьи</w:t>
      </w:r>
      <w:r w:rsidR="0009049E" w:rsidRPr="00C62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Style w:val="14"/>
        <w:tblW w:w="9180" w:type="dxa"/>
        <w:tblInd w:w="946" w:type="dxa"/>
        <w:tblLook w:val="04A0" w:firstRow="1" w:lastRow="0" w:firstColumn="1" w:lastColumn="0" w:noHBand="0" w:noVBand="1"/>
      </w:tblPr>
      <w:tblGrid>
        <w:gridCol w:w="1116"/>
        <w:gridCol w:w="8064"/>
      </w:tblGrid>
      <w:tr w:rsidR="00A37377" w:rsidRPr="00C62EE1" w:rsidTr="00E8490A">
        <w:tc>
          <w:tcPr>
            <w:tcW w:w="1116" w:type="dxa"/>
          </w:tcPr>
          <w:p w:rsidR="00A37377" w:rsidRPr="00C62EE1" w:rsidRDefault="00A37377" w:rsidP="00C62E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 дня</w:t>
            </w:r>
          </w:p>
        </w:tc>
        <w:tc>
          <w:tcPr>
            <w:tcW w:w="8064" w:type="dxa"/>
          </w:tcPr>
          <w:p w:rsidR="00A37377" w:rsidRPr="00C62EE1" w:rsidRDefault="00A37377" w:rsidP="00C62E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Дело</w:t>
            </w:r>
          </w:p>
        </w:tc>
      </w:tr>
      <w:tr w:rsidR="00A37377" w:rsidRPr="00C62EE1" w:rsidTr="00E8490A">
        <w:tc>
          <w:tcPr>
            <w:tcW w:w="1116" w:type="dxa"/>
          </w:tcPr>
          <w:p w:rsidR="00A37377" w:rsidRPr="00C62EE1" w:rsidRDefault="00A37377" w:rsidP="00C62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8064" w:type="dxa"/>
          </w:tcPr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Сбор детей. Медицинский осмотр</w:t>
            </w:r>
          </w:p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Утренняя</w:t>
            </w:r>
            <w:r w:rsidRPr="00C62EE1">
              <w:rPr>
                <w:rFonts w:ascii="Times New Roman" w:eastAsia="Calibri" w:hAnsi="Times New Roman" w:cs="Times New Roman"/>
                <w:b/>
                <w:spacing w:val="-67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линейка.</w:t>
            </w:r>
          </w:p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Перекличка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отрядов,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предстоящих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событиях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дня,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поднятие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государственного</w:t>
            </w:r>
            <w:r w:rsidRPr="00C62EE1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флага</w:t>
            </w:r>
            <w:r w:rsidRPr="00C62EE1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  <w:r w:rsidRPr="00C62EE1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62EE1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исполнением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гимна</w:t>
            </w:r>
            <w:r w:rsidRPr="00C62EE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РФ,</w:t>
            </w:r>
            <w:r w:rsidRPr="00C62EE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разучивание</w:t>
            </w:r>
            <w:r w:rsidRPr="00C62EE1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2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орлятских</w:t>
            </w:r>
            <w:proofErr w:type="spellEnd"/>
            <w:r w:rsidRPr="00C62EE1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песен</w:t>
            </w:r>
          </w:p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="Calibri" w:hAnsi="Times New Roman" w:cs="Times New Roman"/>
                <w:b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Зарядка</w:t>
            </w:r>
          </w:p>
          <w:p w:rsidR="00BC6CCC" w:rsidRPr="00C62EE1" w:rsidRDefault="00BC6CCC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Минутка здоровья - «Зеленая аптечка» </w:t>
            </w:r>
            <w:proofErr w:type="gramStart"/>
            <w:r w:rsidRPr="00C6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-п</w:t>
            </w:r>
            <w:proofErr w:type="gramEnd"/>
            <w:r w:rsidRPr="00C6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ервая помощь при повреждениях.</w:t>
            </w:r>
          </w:p>
          <w:p w:rsidR="00157CD8" w:rsidRPr="00C62EE1" w:rsidRDefault="00157CD8" w:rsidP="00C62EE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Завтрак.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C6CCC" w:rsidRPr="00C62EE1" w:rsidRDefault="00BC6CCC" w:rsidP="00C62EE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Поход в школьный музей</w:t>
            </w:r>
          </w:p>
          <w:p w:rsidR="00A37377" w:rsidRPr="00C62EE1" w:rsidRDefault="00AF4634" w:rsidP="00C62E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Кружок «Подвижные игры народов России»</w:t>
            </w:r>
          </w:p>
        </w:tc>
      </w:tr>
      <w:tr w:rsidR="00A37377" w:rsidRPr="00C62EE1" w:rsidTr="00E8490A">
        <w:tc>
          <w:tcPr>
            <w:tcW w:w="1116" w:type="dxa"/>
          </w:tcPr>
          <w:p w:rsidR="00A37377" w:rsidRPr="00C62EE1" w:rsidRDefault="00A37377" w:rsidP="00C62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8064" w:type="dxa"/>
          </w:tcPr>
          <w:p w:rsidR="00A37377" w:rsidRPr="00C62EE1" w:rsidRDefault="0009049E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Обед </w:t>
            </w:r>
          </w:p>
          <w:p w:rsidR="00A37377" w:rsidRPr="00C62EE1" w:rsidRDefault="00BC6CCC" w:rsidP="00C62E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Круглый стол «Год, когда я увидел своё </w:t>
            </w:r>
            <w:r w:rsidRPr="00C62EE1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генеалогическое древо»</w:t>
            </w:r>
          </w:p>
          <w:p w:rsidR="00BC6CCC" w:rsidRPr="00C62EE1" w:rsidRDefault="00BC6CCC" w:rsidP="00C62E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Конкурсн</w:t>
            </w:r>
            <w:proofErr w:type="gramStart"/>
            <w:r w:rsidRPr="00C6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proofErr w:type="spellEnd"/>
            <w:r w:rsidRPr="00C6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gramEnd"/>
            <w:r w:rsidRPr="00C6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игровая программа «Маленький рецепт большого счастья»</w:t>
            </w:r>
          </w:p>
          <w:p w:rsidR="00A37377" w:rsidRPr="00C62EE1" w:rsidRDefault="00BC6CCC" w:rsidP="00C62E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37377"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«Огонёк» отрядов,  инструктаж по ПДД</w:t>
            </w:r>
          </w:p>
          <w:p w:rsidR="00A37377" w:rsidRPr="00C62EE1" w:rsidRDefault="00A37377" w:rsidP="00C62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</w:t>
            </w:r>
            <w:r w:rsidRPr="00C62E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домой</w:t>
            </w:r>
          </w:p>
        </w:tc>
      </w:tr>
    </w:tbl>
    <w:p w:rsidR="00A37377" w:rsidRPr="00C62EE1" w:rsidRDefault="00A37377" w:rsidP="00C62EE1">
      <w:pPr>
        <w:tabs>
          <w:tab w:val="left" w:pos="11957"/>
        </w:tabs>
        <w:spacing w:line="24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108C" w:rsidRPr="00C62EE1" w:rsidRDefault="0058108C" w:rsidP="00C62EE1">
      <w:pPr>
        <w:tabs>
          <w:tab w:val="left" w:pos="11957"/>
        </w:tabs>
        <w:spacing w:line="24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377" w:rsidRPr="00C62EE1" w:rsidRDefault="00A37377" w:rsidP="00C62EE1">
      <w:pPr>
        <w:tabs>
          <w:tab w:val="left" w:pos="11957"/>
        </w:tabs>
        <w:spacing w:line="24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день</w:t>
      </w:r>
      <w:r w:rsidR="00BC6CCC" w:rsidRPr="00C62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18</w:t>
      </w:r>
      <w:r w:rsidRPr="00C62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.06</w:t>
      </w:r>
    </w:p>
    <w:p w:rsidR="00A37377" w:rsidRPr="00C62EE1" w:rsidRDefault="00A37377" w:rsidP="00C62E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3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2E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Тематический день:</w:t>
      </w:r>
      <w:r w:rsidRPr="00C62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62E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«</w:t>
      </w:r>
      <w:r w:rsidR="00BC6CCC" w:rsidRPr="00C62E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День ПДД</w:t>
      </w:r>
      <w:r w:rsidR="0009049E" w:rsidRPr="00C62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Style w:val="14"/>
        <w:tblW w:w="9180" w:type="dxa"/>
        <w:tblLook w:val="04A0" w:firstRow="1" w:lastRow="0" w:firstColumn="1" w:lastColumn="0" w:noHBand="0" w:noVBand="1"/>
      </w:tblPr>
      <w:tblGrid>
        <w:gridCol w:w="1046"/>
        <w:gridCol w:w="8134"/>
      </w:tblGrid>
      <w:tr w:rsidR="00A37377" w:rsidRPr="00C62EE1" w:rsidTr="0009049E">
        <w:tc>
          <w:tcPr>
            <w:tcW w:w="1046" w:type="dxa"/>
          </w:tcPr>
          <w:p w:rsidR="00A37377" w:rsidRPr="00C62EE1" w:rsidRDefault="00A37377" w:rsidP="00C62E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 дня</w:t>
            </w:r>
          </w:p>
        </w:tc>
        <w:tc>
          <w:tcPr>
            <w:tcW w:w="8134" w:type="dxa"/>
          </w:tcPr>
          <w:p w:rsidR="00A37377" w:rsidRPr="00C62EE1" w:rsidRDefault="00A37377" w:rsidP="00C62E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Дело</w:t>
            </w:r>
          </w:p>
        </w:tc>
      </w:tr>
      <w:tr w:rsidR="00A37377" w:rsidRPr="00C62EE1" w:rsidTr="0009049E">
        <w:tc>
          <w:tcPr>
            <w:tcW w:w="1046" w:type="dxa"/>
          </w:tcPr>
          <w:p w:rsidR="00A37377" w:rsidRPr="00C62EE1" w:rsidRDefault="00A37377" w:rsidP="00C62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8134" w:type="dxa"/>
          </w:tcPr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Сбор детей. Медицинский осмотр</w:t>
            </w:r>
          </w:p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Утренняя</w:t>
            </w:r>
            <w:r w:rsidRPr="00C62EE1">
              <w:rPr>
                <w:rFonts w:ascii="Times New Roman" w:eastAsia="Calibri" w:hAnsi="Times New Roman" w:cs="Times New Roman"/>
                <w:b/>
                <w:spacing w:val="-67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линейка.</w:t>
            </w:r>
          </w:p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Перекличка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отрядов,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предстоящих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событиях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дня,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поднятие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государственного</w:t>
            </w:r>
            <w:r w:rsidRPr="00C62EE1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флага</w:t>
            </w:r>
            <w:r w:rsidRPr="00C62EE1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  <w:r w:rsidRPr="00C62EE1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62EE1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исполнением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гимна</w:t>
            </w:r>
            <w:r w:rsidRPr="00C62EE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РФ,</w:t>
            </w:r>
            <w:r w:rsidRPr="00C62EE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разучивание</w:t>
            </w:r>
            <w:r w:rsidRPr="00C62EE1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2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орлятских</w:t>
            </w:r>
            <w:proofErr w:type="spellEnd"/>
            <w:r w:rsidRPr="00C62EE1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песен</w:t>
            </w:r>
          </w:p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b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Заряд</w:t>
            </w:r>
            <w:r w:rsidR="0028248E" w:rsidRPr="00C62E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ка </w:t>
            </w:r>
          </w:p>
          <w:p w:rsidR="00BC6CCC" w:rsidRPr="00C62EE1" w:rsidRDefault="00BC6CCC" w:rsidP="00C62EE1">
            <w:pPr>
              <w:ind w:left="828" w:right="171" w:hanging="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Минутка здоровья «Твой режим дня</w:t>
            </w:r>
            <w:r w:rsidRPr="00C6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каникулах»</w:t>
            </w:r>
          </w:p>
          <w:p w:rsidR="00213321" w:rsidRPr="00C62EE1" w:rsidRDefault="00213321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Завтрак.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A34DC" w:rsidRPr="00C62EE1" w:rsidRDefault="009A34DC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«Час с ДК»</w:t>
            </w:r>
          </w:p>
          <w:p w:rsidR="00A37377" w:rsidRPr="00C62EE1" w:rsidRDefault="00BC6CCC" w:rsidP="00C62EE1">
            <w:pPr>
              <w:adjustRightInd w:val="0"/>
              <w:ind w:left="1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2EE1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Квест</w:t>
            </w:r>
            <w:proofErr w:type="spellEnd"/>
            <w:r w:rsidRPr="00C62EE1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C62EE1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игра</w:t>
            </w:r>
            <w:r w:rsidRPr="00C62E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«Безопасная </w:t>
            </w:r>
            <w:r w:rsidRPr="00C62E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дорога – </w:t>
            </w:r>
            <w:r w:rsidRPr="00C62EE1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безопасная </w:t>
            </w:r>
            <w:r w:rsidRPr="00C62E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жизнь!» </w:t>
            </w:r>
          </w:p>
        </w:tc>
      </w:tr>
      <w:tr w:rsidR="00A37377" w:rsidRPr="00C62EE1" w:rsidTr="0009049E">
        <w:tc>
          <w:tcPr>
            <w:tcW w:w="1046" w:type="dxa"/>
          </w:tcPr>
          <w:p w:rsidR="00A37377" w:rsidRPr="00C62EE1" w:rsidRDefault="00A37377" w:rsidP="00C62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8134" w:type="dxa"/>
          </w:tcPr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Обед </w:t>
            </w:r>
          </w:p>
          <w:p w:rsidR="00BC6CCC" w:rsidRPr="00C62EE1" w:rsidRDefault="00BC6CCC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Подготовка к конкурсу ЛДП (съёмка видеоролика)</w:t>
            </w:r>
          </w:p>
          <w:p w:rsidR="00BC6CCC" w:rsidRPr="00C62EE1" w:rsidRDefault="00BC6CCC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E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Изготовление памяток по ПДД</w:t>
            </w:r>
          </w:p>
          <w:p w:rsidR="00A37377" w:rsidRPr="00C62EE1" w:rsidRDefault="00BC6CCC" w:rsidP="00C62E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37377"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«Огонёк» отрядов,  инструктаж по ПДД</w:t>
            </w:r>
          </w:p>
          <w:p w:rsidR="00A37377" w:rsidRPr="00C62EE1" w:rsidRDefault="00A37377" w:rsidP="00C62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</w:t>
            </w:r>
            <w:r w:rsidRPr="00C62E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домой</w:t>
            </w:r>
          </w:p>
        </w:tc>
      </w:tr>
    </w:tbl>
    <w:p w:rsidR="00A37377" w:rsidRPr="00C62EE1" w:rsidRDefault="00A37377" w:rsidP="00C62EE1">
      <w:pPr>
        <w:tabs>
          <w:tab w:val="left" w:pos="11957"/>
        </w:tabs>
        <w:spacing w:line="240" w:lineRule="auto"/>
        <w:ind w:right="67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377" w:rsidRPr="00C62EE1" w:rsidRDefault="00A37377" w:rsidP="00C62EE1">
      <w:pPr>
        <w:tabs>
          <w:tab w:val="left" w:pos="11957"/>
        </w:tabs>
        <w:spacing w:line="24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день /19.06</w:t>
      </w:r>
    </w:p>
    <w:p w:rsidR="00A37377" w:rsidRPr="00C62EE1" w:rsidRDefault="00A37377" w:rsidP="00C62E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2E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Тематический день:</w:t>
      </w:r>
      <w:r w:rsidRPr="00C62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C62E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«</w:t>
      </w:r>
      <w:r w:rsidR="00BC6CCC" w:rsidRPr="00C62E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День ЗОЖ</w:t>
      </w:r>
      <w:r w:rsidR="0009049E" w:rsidRPr="00C62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Style w:val="14"/>
        <w:tblW w:w="9180" w:type="dxa"/>
        <w:tblLook w:val="04A0" w:firstRow="1" w:lastRow="0" w:firstColumn="1" w:lastColumn="0" w:noHBand="0" w:noVBand="1"/>
      </w:tblPr>
      <w:tblGrid>
        <w:gridCol w:w="1056"/>
        <w:gridCol w:w="8124"/>
      </w:tblGrid>
      <w:tr w:rsidR="00A37377" w:rsidRPr="00C62EE1" w:rsidTr="0009049E">
        <w:tc>
          <w:tcPr>
            <w:tcW w:w="1056" w:type="dxa"/>
          </w:tcPr>
          <w:p w:rsidR="00A37377" w:rsidRPr="00C62EE1" w:rsidRDefault="00A37377" w:rsidP="00C62E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 дня</w:t>
            </w:r>
          </w:p>
        </w:tc>
        <w:tc>
          <w:tcPr>
            <w:tcW w:w="8124" w:type="dxa"/>
          </w:tcPr>
          <w:p w:rsidR="00A37377" w:rsidRPr="00C62EE1" w:rsidRDefault="00A37377" w:rsidP="00C62E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Дело</w:t>
            </w:r>
          </w:p>
        </w:tc>
      </w:tr>
      <w:tr w:rsidR="00A37377" w:rsidRPr="00C62EE1" w:rsidTr="0009049E">
        <w:tc>
          <w:tcPr>
            <w:tcW w:w="1056" w:type="dxa"/>
          </w:tcPr>
          <w:p w:rsidR="00A37377" w:rsidRPr="00C62EE1" w:rsidRDefault="00A37377" w:rsidP="00C62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Утро</w:t>
            </w:r>
          </w:p>
        </w:tc>
        <w:tc>
          <w:tcPr>
            <w:tcW w:w="8124" w:type="dxa"/>
          </w:tcPr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Сбор детей. Медицинский осмотр</w:t>
            </w:r>
          </w:p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Утренняя</w:t>
            </w:r>
            <w:r w:rsidRPr="00C62EE1">
              <w:rPr>
                <w:rFonts w:ascii="Times New Roman" w:eastAsia="Calibri" w:hAnsi="Times New Roman" w:cs="Times New Roman"/>
                <w:b/>
                <w:spacing w:val="-67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линейка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6CCC" w:rsidRPr="00C62EE1" w:rsidRDefault="00BC6CCC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-67"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Репетиция </w:t>
            </w:r>
            <w:proofErr w:type="spellStart"/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флешмоба</w:t>
            </w:r>
            <w:proofErr w:type="spellEnd"/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«Содружество</w:t>
            </w:r>
            <w:r w:rsidRPr="00C62EE1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Орлят</w:t>
            </w:r>
            <w:r w:rsidRPr="00C62EE1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России».</w:t>
            </w:r>
            <w:r w:rsidR="00A37377" w:rsidRPr="00C62EE1">
              <w:rPr>
                <w:rFonts w:ascii="Times New Roman" w:eastAsia="Calibri" w:hAnsi="Times New Roman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</w:p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Зарядка</w:t>
            </w:r>
          </w:p>
          <w:p w:rsidR="009A34DC" w:rsidRPr="00C62EE1" w:rsidRDefault="009A34DC" w:rsidP="00C62EE1">
            <w:pPr>
              <w:ind w:right="3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Минутка здоровья «Как</w:t>
            </w:r>
          </w:p>
          <w:p w:rsidR="009A34DC" w:rsidRPr="00C62EE1" w:rsidRDefault="009A34DC" w:rsidP="00C62EE1">
            <w:pPr>
              <w:ind w:left="108" w:right="3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ухаживать за кожей лица, рук»</w:t>
            </w:r>
          </w:p>
          <w:p w:rsidR="00213321" w:rsidRPr="00C62EE1" w:rsidRDefault="00213321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Завтрак.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A34DC" w:rsidRPr="00C62EE1" w:rsidRDefault="00BC6CCC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Викторина «Год</w:t>
            </w:r>
            <w:r w:rsidRPr="00C62EE1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ЗОЖ</w:t>
            </w:r>
            <w:r w:rsidRPr="00C62EE1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C62EE1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домашнего питания</w:t>
            </w:r>
            <w:proofErr w:type="gramStart"/>
            <w:r w:rsidRPr="00C62EE1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.»</w:t>
            </w:r>
            <w:proofErr w:type="gramEnd"/>
          </w:p>
          <w:p w:rsidR="009A34DC" w:rsidRPr="00C62EE1" w:rsidRDefault="009A34DC" w:rsidP="00C62EE1">
            <w:pPr>
              <w:ind w:right="213" w:firstLin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Первенство лагеря по различным видам спорта.</w:t>
            </w:r>
          </w:p>
          <w:p w:rsidR="00A37377" w:rsidRPr="00C62EE1" w:rsidRDefault="00AF4634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Кружок «Подвижные игры народов России»</w:t>
            </w:r>
          </w:p>
        </w:tc>
      </w:tr>
      <w:tr w:rsidR="00A37377" w:rsidRPr="00C62EE1" w:rsidTr="0009049E">
        <w:tc>
          <w:tcPr>
            <w:tcW w:w="1056" w:type="dxa"/>
          </w:tcPr>
          <w:p w:rsidR="00A37377" w:rsidRPr="00C62EE1" w:rsidRDefault="00A37377" w:rsidP="00C62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8124" w:type="dxa"/>
          </w:tcPr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Обед </w:t>
            </w:r>
          </w:p>
          <w:p w:rsidR="00BC6CCC" w:rsidRPr="00C62EE1" w:rsidRDefault="00BC6CCC" w:rsidP="00C62EE1">
            <w:pPr>
              <w:adjustRightInd w:val="0"/>
              <w:ind w:left="142" w:right="488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Мастер-класс «Любимые</w:t>
            </w:r>
            <w:r w:rsidRPr="00C62E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семейные</w:t>
            </w:r>
            <w:r w:rsidRPr="00C62EE1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блюда»</w:t>
            </w:r>
          </w:p>
          <w:p w:rsidR="009A34DC" w:rsidRPr="00C62EE1" w:rsidRDefault="009A34DC" w:rsidP="00C62EE1">
            <w:pPr>
              <w:ind w:right="1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Спортивные игры на воздухе.</w:t>
            </w:r>
          </w:p>
          <w:p w:rsidR="00A37377" w:rsidRPr="00C62EE1" w:rsidRDefault="00BC6CCC" w:rsidP="00C62E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37377"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«Огонёк» отрядов,  инструктаж по ПДД</w:t>
            </w:r>
          </w:p>
          <w:p w:rsidR="00A37377" w:rsidRPr="00C62EE1" w:rsidRDefault="00A37377" w:rsidP="00C62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</w:t>
            </w:r>
            <w:r w:rsidRPr="00C62E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домой</w:t>
            </w:r>
          </w:p>
        </w:tc>
      </w:tr>
    </w:tbl>
    <w:p w:rsidR="00A37377" w:rsidRPr="00C62EE1" w:rsidRDefault="00A37377" w:rsidP="00C62EE1">
      <w:pPr>
        <w:tabs>
          <w:tab w:val="left" w:pos="11957"/>
        </w:tabs>
        <w:spacing w:line="240" w:lineRule="auto"/>
        <w:ind w:right="-28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A37377" w:rsidRPr="00C62EE1" w:rsidRDefault="00A37377" w:rsidP="00C62EE1">
      <w:pPr>
        <w:tabs>
          <w:tab w:val="left" w:pos="11957"/>
        </w:tabs>
        <w:spacing w:line="24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день /20.06</w:t>
      </w:r>
    </w:p>
    <w:p w:rsidR="00A37377" w:rsidRPr="00C62EE1" w:rsidRDefault="00A37377" w:rsidP="00C62E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2E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Тематический день:</w:t>
      </w:r>
      <w:r w:rsidRPr="00C62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9A34DC" w:rsidRPr="00C62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семейных ценностей</w:t>
      </w:r>
      <w:r w:rsidR="007D7638" w:rsidRPr="00C62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Style w:val="aa"/>
        <w:tblW w:w="9180" w:type="dxa"/>
        <w:tblLook w:val="04A0" w:firstRow="1" w:lastRow="0" w:firstColumn="1" w:lastColumn="0" w:noHBand="0" w:noVBand="1"/>
      </w:tblPr>
      <w:tblGrid>
        <w:gridCol w:w="1085"/>
        <w:gridCol w:w="8095"/>
      </w:tblGrid>
      <w:tr w:rsidR="00A37377" w:rsidRPr="00C62EE1" w:rsidTr="0009049E">
        <w:tc>
          <w:tcPr>
            <w:tcW w:w="1085" w:type="dxa"/>
          </w:tcPr>
          <w:p w:rsidR="00A37377" w:rsidRPr="00C62EE1" w:rsidRDefault="00A37377" w:rsidP="00C62EE1">
            <w:pPr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rFonts w:eastAsia="Calibri"/>
                <w:b/>
                <w:sz w:val="24"/>
                <w:szCs w:val="24"/>
              </w:rPr>
              <w:t>Часть дня</w:t>
            </w:r>
          </w:p>
        </w:tc>
        <w:tc>
          <w:tcPr>
            <w:tcW w:w="8095" w:type="dxa"/>
          </w:tcPr>
          <w:p w:rsidR="00A37377" w:rsidRPr="00C62EE1" w:rsidRDefault="00A37377" w:rsidP="00C62EE1">
            <w:pPr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rFonts w:eastAsia="Calibri"/>
                <w:b/>
                <w:sz w:val="24"/>
                <w:szCs w:val="24"/>
              </w:rPr>
              <w:t>Дело</w:t>
            </w:r>
          </w:p>
        </w:tc>
      </w:tr>
      <w:tr w:rsidR="00A37377" w:rsidRPr="00C62EE1" w:rsidTr="0009049E">
        <w:tc>
          <w:tcPr>
            <w:tcW w:w="1085" w:type="dxa"/>
          </w:tcPr>
          <w:p w:rsidR="00A37377" w:rsidRPr="00C62EE1" w:rsidRDefault="00A37377" w:rsidP="00C62EE1">
            <w:pPr>
              <w:rPr>
                <w:rFonts w:eastAsia="Calibri"/>
                <w:sz w:val="24"/>
                <w:szCs w:val="24"/>
              </w:rPr>
            </w:pPr>
            <w:r w:rsidRPr="00C62EE1">
              <w:rPr>
                <w:rFonts w:eastAsia="Calibri"/>
                <w:sz w:val="24"/>
                <w:szCs w:val="24"/>
              </w:rPr>
              <w:t>Утро</w:t>
            </w:r>
          </w:p>
        </w:tc>
        <w:tc>
          <w:tcPr>
            <w:tcW w:w="8095" w:type="dxa"/>
          </w:tcPr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rFonts w:eastAsia="Calibri"/>
                <w:b/>
                <w:sz w:val="24"/>
                <w:szCs w:val="24"/>
              </w:rPr>
              <w:t>Сбор детей. Медицинский осмотр</w:t>
            </w:r>
          </w:p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62EE1">
              <w:rPr>
                <w:rFonts w:eastAsia="Calibri"/>
                <w:b/>
                <w:sz w:val="24"/>
                <w:szCs w:val="24"/>
              </w:rPr>
              <w:t>Утренняя</w:t>
            </w:r>
            <w:r w:rsidRPr="00C62EE1">
              <w:rPr>
                <w:rFonts w:eastAsia="Calibri"/>
                <w:b/>
                <w:spacing w:val="-67"/>
                <w:sz w:val="24"/>
                <w:szCs w:val="24"/>
              </w:rPr>
              <w:t xml:space="preserve">                                        </w:t>
            </w:r>
            <w:r w:rsidRPr="00C62EE1">
              <w:rPr>
                <w:rFonts w:eastAsia="Calibri"/>
                <w:b/>
                <w:sz w:val="24"/>
                <w:szCs w:val="24"/>
              </w:rPr>
              <w:t xml:space="preserve"> линейка</w:t>
            </w:r>
            <w:r w:rsidRPr="00C62EE1">
              <w:rPr>
                <w:rFonts w:eastAsia="Calibri"/>
                <w:sz w:val="24"/>
                <w:szCs w:val="24"/>
              </w:rPr>
              <w:t>.</w:t>
            </w:r>
          </w:p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62EE1">
              <w:rPr>
                <w:rFonts w:eastAsia="Calibri"/>
                <w:sz w:val="24"/>
                <w:szCs w:val="24"/>
              </w:rPr>
              <w:t>Перекличка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отрядов,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информация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о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предстоящих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событиях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дня,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поднятие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государственного</w:t>
            </w:r>
            <w:r w:rsidRPr="00C62EE1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флага</w:t>
            </w:r>
            <w:r w:rsidRPr="00C62EE1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РФ</w:t>
            </w:r>
            <w:r w:rsidRPr="00C62EE1">
              <w:rPr>
                <w:rFonts w:eastAsia="Calibri"/>
                <w:spacing w:val="30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с</w:t>
            </w:r>
            <w:r w:rsidRPr="00C62EE1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исполнением гимна</w:t>
            </w:r>
            <w:r w:rsidRPr="00C62EE1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РФ,</w:t>
            </w:r>
            <w:r w:rsidRPr="00C62EE1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разучивание</w:t>
            </w:r>
            <w:r w:rsidRPr="00C62EE1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62EE1">
              <w:rPr>
                <w:rFonts w:eastAsia="Calibri"/>
                <w:sz w:val="24"/>
                <w:szCs w:val="24"/>
              </w:rPr>
              <w:t>орлятских</w:t>
            </w:r>
            <w:proofErr w:type="spellEnd"/>
            <w:r w:rsidRPr="00C62EE1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песен</w:t>
            </w:r>
          </w:p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b/>
                <w:sz w:val="24"/>
                <w:szCs w:val="24"/>
              </w:rPr>
              <w:t>Зарядка</w:t>
            </w:r>
          </w:p>
          <w:p w:rsidR="009A34DC" w:rsidRPr="00C62EE1" w:rsidRDefault="009A34DC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color w:val="000000"/>
                <w:sz w:val="24"/>
                <w:szCs w:val="24"/>
                <w:bdr w:val="none" w:sz="0" w:space="0" w:color="auto" w:frame="1"/>
              </w:rPr>
              <w:t>Минутка здоровья «Правильное питание»</w:t>
            </w:r>
          </w:p>
          <w:p w:rsidR="00213321" w:rsidRPr="00C62EE1" w:rsidRDefault="00213321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62EE1">
              <w:rPr>
                <w:rFonts w:eastAsia="Calibri"/>
                <w:b/>
                <w:sz w:val="24"/>
                <w:szCs w:val="24"/>
              </w:rPr>
              <w:t>Завтрак.</w:t>
            </w:r>
            <w:r w:rsidRPr="00C62EE1">
              <w:rPr>
                <w:rFonts w:eastAsia="Calibri"/>
                <w:sz w:val="24"/>
                <w:szCs w:val="24"/>
              </w:rPr>
              <w:t xml:space="preserve"> </w:t>
            </w:r>
          </w:p>
          <w:p w:rsidR="00A37377" w:rsidRPr="00C62EE1" w:rsidRDefault="009A34DC" w:rsidP="00C62EE1">
            <w:pPr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rFonts w:eastAsiaTheme="minorEastAsia"/>
                <w:sz w:val="24"/>
                <w:szCs w:val="24"/>
              </w:rPr>
              <w:t>КТД</w:t>
            </w:r>
            <w:r w:rsidRPr="00C62EE1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62EE1">
              <w:rPr>
                <w:rFonts w:eastAsiaTheme="minorEastAsia"/>
                <w:spacing w:val="-2"/>
                <w:sz w:val="24"/>
                <w:szCs w:val="24"/>
              </w:rPr>
              <w:t>-М</w:t>
            </w:r>
            <w:proofErr w:type="gramEnd"/>
            <w:r w:rsidRPr="00C62EE1">
              <w:rPr>
                <w:rFonts w:eastAsiaTheme="minorEastAsia"/>
                <w:spacing w:val="-2"/>
                <w:sz w:val="24"/>
                <w:szCs w:val="24"/>
              </w:rPr>
              <w:t xml:space="preserve">арафон семейных </w:t>
            </w:r>
            <w:r w:rsidRPr="00C62EE1">
              <w:rPr>
                <w:rFonts w:eastAsiaTheme="minorEastAsia"/>
                <w:sz w:val="24"/>
                <w:szCs w:val="24"/>
              </w:rPr>
              <w:t>ценностей</w:t>
            </w:r>
            <w:r w:rsidRPr="00C62EE1">
              <w:rPr>
                <w:rFonts w:eastAsiaTheme="minorEastAsia"/>
                <w:spacing w:val="-15"/>
                <w:sz w:val="24"/>
                <w:szCs w:val="24"/>
              </w:rPr>
              <w:t xml:space="preserve"> </w:t>
            </w:r>
          </w:p>
        </w:tc>
      </w:tr>
      <w:tr w:rsidR="00A37377" w:rsidRPr="00C62EE1" w:rsidTr="0009049E">
        <w:tc>
          <w:tcPr>
            <w:tcW w:w="1085" w:type="dxa"/>
          </w:tcPr>
          <w:p w:rsidR="00A37377" w:rsidRPr="00C62EE1" w:rsidRDefault="00A37377" w:rsidP="00C62EE1">
            <w:pPr>
              <w:rPr>
                <w:rFonts w:eastAsia="Calibri"/>
                <w:sz w:val="24"/>
                <w:szCs w:val="24"/>
              </w:rPr>
            </w:pPr>
            <w:r w:rsidRPr="00C62EE1">
              <w:rPr>
                <w:rFonts w:eastAsia="Calibri"/>
                <w:sz w:val="24"/>
                <w:szCs w:val="24"/>
              </w:rPr>
              <w:t>День</w:t>
            </w:r>
          </w:p>
        </w:tc>
        <w:tc>
          <w:tcPr>
            <w:tcW w:w="8095" w:type="dxa"/>
          </w:tcPr>
          <w:p w:rsidR="00A37377" w:rsidRPr="00C62EE1" w:rsidRDefault="0009049E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rFonts w:eastAsia="Calibri"/>
                <w:b/>
                <w:sz w:val="24"/>
                <w:szCs w:val="24"/>
              </w:rPr>
              <w:t xml:space="preserve">Обед </w:t>
            </w:r>
          </w:p>
          <w:p w:rsidR="004178E7" w:rsidRPr="00C62EE1" w:rsidRDefault="009A34DC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rFonts w:eastAsia="Calibri"/>
                <w:b/>
                <w:sz w:val="24"/>
                <w:szCs w:val="24"/>
              </w:rPr>
              <w:t>«Час с</w:t>
            </w:r>
            <w:r w:rsidR="004178E7" w:rsidRPr="00C62EE1">
              <w:rPr>
                <w:rFonts w:eastAsia="Calibri"/>
                <w:b/>
                <w:sz w:val="24"/>
                <w:szCs w:val="24"/>
              </w:rPr>
              <w:t xml:space="preserve"> ДК</w:t>
            </w:r>
            <w:r w:rsidRPr="00C62EE1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9A34DC" w:rsidRPr="00C62EE1" w:rsidRDefault="009A34DC" w:rsidP="00C62EE1">
            <w:pPr>
              <w:adjustRightInd w:val="0"/>
              <w:ind w:left="166" w:right="138" w:hanging="10"/>
              <w:rPr>
                <w:rFonts w:eastAsiaTheme="minorEastAsia"/>
                <w:sz w:val="24"/>
                <w:szCs w:val="24"/>
              </w:rPr>
            </w:pPr>
            <w:r w:rsidRPr="00C62EE1">
              <w:rPr>
                <w:rFonts w:eastAsiaTheme="minorEastAsia"/>
                <w:sz w:val="24"/>
                <w:szCs w:val="24"/>
              </w:rPr>
              <w:t>«Сказки из бабушкина сундука» (конкурс инсценировок)</w:t>
            </w:r>
          </w:p>
          <w:p w:rsidR="00A37377" w:rsidRPr="00C62EE1" w:rsidRDefault="009A34DC" w:rsidP="00C62EE1">
            <w:pPr>
              <w:rPr>
                <w:color w:val="000000"/>
                <w:sz w:val="24"/>
                <w:szCs w:val="24"/>
              </w:rPr>
            </w:pPr>
            <w:r w:rsidRPr="00C62EE1">
              <w:rPr>
                <w:rFonts w:eastAsia="Calibri"/>
                <w:sz w:val="24"/>
                <w:szCs w:val="24"/>
              </w:rPr>
              <w:t xml:space="preserve"> </w:t>
            </w:r>
            <w:r w:rsidR="00A37377" w:rsidRPr="00C62EE1">
              <w:rPr>
                <w:rFonts w:eastAsia="Calibri"/>
                <w:sz w:val="24"/>
                <w:szCs w:val="24"/>
              </w:rPr>
              <w:t>«Огонёк» отрядов,  инструктаж по ПДД</w:t>
            </w:r>
          </w:p>
          <w:p w:rsidR="00A37377" w:rsidRPr="00C62EE1" w:rsidRDefault="00A37377" w:rsidP="00C62EE1">
            <w:pPr>
              <w:rPr>
                <w:rFonts w:eastAsia="Calibri"/>
                <w:sz w:val="24"/>
                <w:szCs w:val="24"/>
              </w:rPr>
            </w:pPr>
            <w:r w:rsidRPr="00C62EE1">
              <w:rPr>
                <w:sz w:val="24"/>
                <w:szCs w:val="24"/>
              </w:rPr>
              <w:lastRenderedPageBreak/>
              <w:t>Уход</w:t>
            </w:r>
            <w:r w:rsidRPr="00C62EE1">
              <w:rPr>
                <w:spacing w:val="-3"/>
                <w:sz w:val="24"/>
                <w:szCs w:val="24"/>
              </w:rPr>
              <w:t xml:space="preserve"> </w:t>
            </w:r>
            <w:r w:rsidRPr="00C62EE1">
              <w:rPr>
                <w:sz w:val="24"/>
                <w:szCs w:val="24"/>
              </w:rPr>
              <w:t>домой</w:t>
            </w:r>
          </w:p>
        </w:tc>
      </w:tr>
    </w:tbl>
    <w:p w:rsidR="00A37377" w:rsidRPr="00C62EE1" w:rsidRDefault="00A37377" w:rsidP="00C62EE1">
      <w:pPr>
        <w:tabs>
          <w:tab w:val="left" w:pos="11957"/>
        </w:tabs>
        <w:spacing w:line="24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12 день /21.06</w:t>
      </w:r>
    </w:p>
    <w:p w:rsidR="00C66D57" w:rsidRPr="00C62EE1" w:rsidRDefault="00C66D57" w:rsidP="00C62E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2E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Тематический день:</w:t>
      </w:r>
      <w:r w:rsidRPr="00C62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9A34DC" w:rsidRPr="00C62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моей Малой Родины»</w:t>
      </w:r>
      <w:r w:rsidRPr="00C62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Style w:val="14"/>
        <w:tblW w:w="9180" w:type="dxa"/>
        <w:tblLook w:val="04A0" w:firstRow="1" w:lastRow="0" w:firstColumn="1" w:lastColumn="0" w:noHBand="0" w:noVBand="1"/>
      </w:tblPr>
      <w:tblGrid>
        <w:gridCol w:w="1072"/>
        <w:gridCol w:w="8108"/>
      </w:tblGrid>
      <w:tr w:rsidR="00C66D57" w:rsidRPr="00C62EE1" w:rsidTr="007A21DE">
        <w:tc>
          <w:tcPr>
            <w:tcW w:w="1072" w:type="dxa"/>
          </w:tcPr>
          <w:p w:rsidR="00C66D57" w:rsidRPr="00C62EE1" w:rsidRDefault="00C66D57" w:rsidP="00C62E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 дня</w:t>
            </w:r>
          </w:p>
        </w:tc>
        <w:tc>
          <w:tcPr>
            <w:tcW w:w="8108" w:type="dxa"/>
          </w:tcPr>
          <w:p w:rsidR="00C66D57" w:rsidRPr="00C62EE1" w:rsidRDefault="00C66D57" w:rsidP="00C62E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Дело</w:t>
            </w:r>
          </w:p>
        </w:tc>
      </w:tr>
      <w:tr w:rsidR="00C66D57" w:rsidRPr="00C62EE1" w:rsidTr="007A21DE">
        <w:tc>
          <w:tcPr>
            <w:tcW w:w="1072" w:type="dxa"/>
          </w:tcPr>
          <w:p w:rsidR="00C66D57" w:rsidRPr="00C62EE1" w:rsidRDefault="00C66D57" w:rsidP="00C62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8108" w:type="dxa"/>
          </w:tcPr>
          <w:p w:rsidR="00C66D57" w:rsidRPr="00C62EE1" w:rsidRDefault="00C66D5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Сбор детей. Медицинский осмотр</w:t>
            </w:r>
          </w:p>
          <w:p w:rsidR="00C66D57" w:rsidRPr="00C62EE1" w:rsidRDefault="00C66D5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Утренняя</w:t>
            </w:r>
            <w:r w:rsidRPr="00C62EE1">
              <w:rPr>
                <w:rFonts w:ascii="Times New Roman" w:eastAsia="Calibri" w:hAnsi="Times New Roman" w:cs="Times New Roman"/>
                <w:b/>
                <w:spacing w:val="-67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линейка.</w:t>
            </w:r>
          </w:p>
          <w:p w:rsidR="00C66D57" w:rsidRPr="00C62EE1" w:rsidRDefault="00C66D5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Перекличка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отрядов,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предстоящих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событиях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дня,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поднятие</w:t>
            </w:r>
            <w:r w:rsidRPr="00C62EE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государственного</w:t>
            </w:r>
            <w:r w:rsidRPr="00C62EE1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флага</w:t>
            </w:r>
            <w:r w:rsidRPr="00C62EE1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  <w:r w:rsidRPr="00C62EE1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62EE1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исполнением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гимна</w:t>
            </w:r>
            <w:r w:rsidRPr="00C62EE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РФ,</w:t>
            </w:r>
            <w:r w:rsidRPr="00C62EE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разучивание</w:t>
            </w:r>
            <w:r w:rsidRPr="00C62EE1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2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орлятских</w:t>
            </w:r>
            <w:proofErr w:type="spellEnd"/>
            <w:r w:rsidRPr="00C62EE1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песен</w:t>
            </w:r>
          </w:p>
          <w:p w:rsidR="00C66D57" w:rsidRPr="00C62EE1" w:rsidRDefault="00C66D5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="Calibri" w:hAnsi="Times New Roman" w:cs="Times New Roman"/>
                <w:b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Зарядка</w:t>
            </w:r>
          </w:p>
          <w:p w:rsidR="00C66D57" w:rsidRPr="00C62EE1" w:rsidRDefault="009A34DC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Репетиция </w:t>
            </w:r>
            <w:proofErr w:type="spellStart"/>
            <w:r w:rsidR="00C66D57"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флешмоба</w:t>
            </w:r>
            <w:proofErr w:type="spellEnd"/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66D57" w:rsidRPr="00C62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«Содружество</w:t>
            </w:r>
            <w:r w:rsidR="00C66D57" w:rsidRPr="00C62EE1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="00C66D57" w:rsidRPr="00C62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Орлят</w:t>
            </w:r>
            <w:r w:rsidR="00C66D57" w:rsidRPr="00C62EE1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C66D57" w:rsidRPr="00C62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России».</w:t>
            </w:r>
          </w:p>
          <w:p w:rsidR="009A34DC" w:rsidRPr="00C62EE1" w:rsidRDefault="009A34DC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Минутка здоровья « Личная гигиена »</w:t>
            </w:r>
          </w:p>
          <w:p w:rsidR="00C66D57" w:rsidRPr="00C62EE1" w:rsidRDefault="00C66D5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Завтрак.</w:t>
            </w: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A34DC" w:rsidRPr="00C62EE1" w:rsidRDefault="009A34DC" w:rsidP="00C62EE1">
            <w:pPr>
              <w:adjustRightInd w:val="0"/>
              <w:ind w:left="197" w:right="194" w:firstLine="10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Конкурс фотографий «Моя малая Родина».</w:t>
            </w:r>
          </w:p>
          <w:p w:rsidR="009A34DC" w:rsidRPr="00C62EE1" w:rsidRDefault="009A34DC" w:rsidP="00C62EE1">
            <w:pPr>
              <w:adjustRightInd w:val="0"/>
              <w:ind w:left="197" w:right="194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6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Спортивные игры на воздухе.</w:t>
            </w:r>
          </w:p>
          <w:p w:rsidR="009A34DC" w:rsidRPr="00C62EE1" w:rsidRDefault="009A34DC" w:rsidP="00C62EE1">
            <w:pPr>
              <w:adjustRightInd w:val="0"/>
              <w:ind w:left="197" w:right="194" w:firstLine="10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6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Игра по станциям «Моя Россия».</w:t>
            </w:r>
          </w:p>
          <w:p w:rsidR="00C66D57" w:rsidRPr="00C62EE1" w:rsidRDefault="00AF4634" w:rsidP="00C62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Кружок «Подвижные игры народов России»</w:t>
            </w:r>
          </w:p>
        </w:tc>
      </w:tr>
      <w:tr w:rsidR="00C66D57" w:rsidRPr="00C62EE1" w:rsidTr="007A21DE">
        <w:tc>
          <w:tcPr>
            <w:tcW w:w="1072" w:type="dxa"/>
          </w:tcPr>
          <w:p w:rsidR="00C66D57" w:rsidRPr="00C62EE1" w:rsidRDefault="00C66D57" w:rsidP="00C62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8108" w:type="dxa"/>
          </w:tcPr>
          <w:p w:rsidR="00C66D57" w:rsidRPr="00C62EE1" w:rsidRDefault="00C66D5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Обед </w:t>
            </w:r>
          </w:p>
          <w:p w:rsidR="009A34DC" w:rsidRPr="00C62EE1" w:rsidRDefault="009A34DC" w:rsidP="00C62E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3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E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Познавательное мероприятие «Почему так называется моя улица?»</w:t>
            </w:r>
            <w:r w:rsidRPr="00C62E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551BF" w:rsidRPr="00C62EE1" w:rsidRDefault="006551BF" w:rsidP="00C62E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3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Выход в модельную библиотеку</w:t>
            </w:r>
          </w:p>
          <w:p w:rsidR="00C66D57" w:rsidRPr="00C62EE1" w:rsidRDefault="00C66D57" w:rsidP="00C62E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EE1">
              <w:rPr>
                <w:rFonts w:ascii="Times New Roman" w:eastAsia="Calibri" w:hAnsi="Times New Roman" w:cs="Times New Roman"/>
                <w:sz w:val="24"/>
                <w:szCs w:val="24"/>
              </w:rPr>
              <w:t>«Огонёк» отрядов,  инструктаж по ПДД</w:t>
            </w:r>
          </w:p>
          <w:p w:rsidR="00C66D57" w:rsidRPr="00C62EE1" w:rsidRDefault="00C66D57" w:rsidP="00C62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</w:t>
            </w:r>
            <w:r w:rsidRPr="00C62E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6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домой</w:t>
            </w:r>
          </w:p>
        </w:tc>
      </w:tr>
    </w:tbl>
    <w:p w:rsidR="00C66D57" w:rsidRPr="00C62EE1" w:rsidRDefault="00C66D57" w:rsidP="00C62EE1">
      <w:pPr>
        <w:tabs>
          <w:tab w:val="left" w:pos="11957"/>
        </w:tabs>
        <w:spacing w:line="24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377" w:rsidRPr="00C62EE1" w:rsidRDefault="00A37377" w:rsidP="00C62EE1">
      <w:pPr>
        <w:tabs>
          <w:tab w:val="left" w:pos="11957"/>
        </w:tabs>
        <w:spacing w:line="24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 день /22.06</w:t>
      </w:r>
    </w:p>
    <w:p w:rsidR="00E17060" w:rsidRPr="00C62EE1" w:rsidRDefault="00E17060" w:rsidP="00C62E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2E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Тематический день:</w:t>
      </w:r>
      <w:r w:rsidRPr="00C62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«День памяти и скорби»</w:t>
      </w:r>
    </w:p>
    <w:tbl>
      <w:tblPr>
        <w:tblStyle w:val="aa"/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E17060" w:rsidRPr="00C62EE1" w:rsidTr="00340EA2">
        <w:tc>
          <w:tcPr>
            <w:tcW w:w="959" w:type="dxa"/>
          </w:tcPr>
          <w:p w:rsidR="00E17060" w:rsidRPr="00C62EE1" w:rsidRDefault="00E17060" w:rsidP="00C62EE1">
            <w:pPr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rFonts w:eastAsia="Calibri"/>
                <w:b/>
                <w:sz w:val="24"/>
                <w:szCs w:val="24"/>
              </w:rPr>
              <w:t>Часть дня</w:t>
            </w:r>
          </w:p>
        </w:tc>
        <w:tc>
          <w:tcPr>
            <w:tcW w:w="8221" w:type="dxa"/>
          </w:tcPr>
          <w:p w:rsidR="00E17060" w:rsidRPr="00C62EE1" w:rsidRDefault="00E17060" w:rsidP="00C62EE1">
            <w:pPr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rFonts w:eastAsia="Calibri"/>
                <w:b/>
                <w:sz w:val="24"/>
                <w:szCs w:val="24"/>
              </w:rPr>
              <w:t>Дело</w:t>
            </w:r>
          </w:p>
        </w:tc>
      </w:tr>
      <w:tr w:rsidR="00E17060" w:rsidRPr="00C62EE1" w:rsidTr="00340EA2">
        <w:tc>
          <w:tcPr>
            <w:tcW w:w="959" w:type="dxa"/>
          </w:tcPr>
          <w:p w:rsidR="00E17060" w:rsidRPr="00C62EE1" w:rsidRDefault="00E17060" w:rsidP="00C62EE1">
            <w:pPr>
              <w:rPr>
                <w:rFonts w:eastAsia="Calibri"/>
                <w:sz w:val="24"/>
                <w:szCs w:val="24"/>
              </w:rPr>
            </w:pPr>
            <w:r w:rsidRPr="00C62EE1">
              <w:rPr>
                <w:rFonts w:eastAsia="Calibri"/>
                <w:sz w:val="24"/>
                <w:szCs w:val="24"/>
              </w:rPr>
              <w:t>Утро</w:t>
            </w:r>
          </w:p>
        </w:tc>
        <w:tc>
          <w:tcPr>
            <w:tcW w:w="8221" w:type="dxa"/>
          </w:tcPr>
          <w:p w:rsidR="00E17060" w:rsidRPr="00C62EE1" w:rsidRDefault="00E17060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rFonts w:eastAsia="Calibri"/>
                <w:b/>
                <w:sz w:val="24"/>
                <w:szCs w:val="24"/>
              </w:rPr>
              <w:t>Сбор детей. Медицинский осмотр</w:t>
            </w:r>
          </w:p>
          <w:p w:rsidR="00E17060" w:rsidRPr="00C62EE1" w:rsidRDefault="00E17060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rFonts w:eastAsia="Calibri"/>
                <w:b/>
                <w:sz w:val="24"/>
                <w:szCs w:val="24"/>
              </w:rPr>
              <w:t>Утренняя</w:t>
            </w:r>
            <w:r w:rsidRPr="00C62EE1">
              <w:rPr>
                <w:rFonts w:eastAsia="Calibri"/>
                <w:b/>
                <w:spacing w:val="-67"/>
                <w:sz w:val="24"/>
                <w:szCs w:val="24"/>
              </w:rPr>
              <w:t xml:space="preserve">                                        </w:t>
            </w:r>
            <w:r w:rsidRPr="00C62EE1">
              <w:rPr>
                <w:rFonts w:eastAsia="Calibri"/>
                <w:b/>
                <w:sz w:val="24"/>
                <w:szCs w:val="24"/>
              </w:rPr>
              <w:t xml:space="preserve"> линейка.</w:t>
            </w:r>
          </w:p>
          <w:p w:rsidR="00E17060" w:rsidRPr="00C62EE1" w:rsidRDefault="00E17060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62EE1">
              <w:rPr>
                <w:rFonts w:eastAsia="Calibri"/>
                <w:sz w:val="24"/>
                <w:szCs w:val="24"/>
              </w:rPr>
              <w:t>Перекличка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отрядов,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информация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о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предстоящих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событиях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дня,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поднятие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государственного</w:t>
            </w:r>
            <w:r w:rsidRPr="00C62EE1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флага</w:t>
            </w:r>
            <w:r w:rsidRPr="00C62EE1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РФ</w:t>
            </w:r>
            <w:r w:rsidRPr="00C62EE1">
              <w:rPr>
                <w:rFonts w:eastAsia="Calibri"/>
                <w:spacing w:val="30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с</w:t>
            </w:r>
            <w:r w:rsidRPr="00C62EE1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исполнением гимна</w:t>
            </w:r>
            <w:r w:rsidRPr="00C62EE1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РФ,</w:t>
            </w:r>
            <w:r w:rsidRPr="00C62EE1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разучивание</w:t>
            </w:r>
            <w:r w:rsidRPr="00C62EE1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62EE1">
              <w:rPr>
                <w:rFonts w:eastAsia="Calibri"/>
                <w:sz w:val="24"/>
                <w:szCs w:val="24"/>
              </w:rPr>
              <w:t>орлятских</w:t>
            </w:r>
            <w:proofErr w:type="spellEnd"/>
            <w:r w:rsidRPr="00C62EE1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песен</w:t>
            </w:r>
          </w:p>
          <w:p w:rsidR="00E17060" w:rsidRPr="00C62EE1" w:rsidRDefault="00E17060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rFonts w:eastAsia="Calibri"/>
                <w:spacing w:val="-67"/>
                <w:sz w:val="24"/>
                <w:szCs w:val="24"/>
              </w:rPr>
              <w:lastRenderedPageBreak/>
              <w:t xml:space="preserve"> </w:t>
            </w:r>
            <w:r w:rsidRPr="00C62EE1">
              <w:rPr>
                <w:rFonts w:eastAsia="Calibri"/>
                <w:b/>
                <w:sz w:val="24"/>
                <w:szCs w:val="24"/>
              </w:rPr>
              <w:t>Зарядка</w:t>
            </w:r>
          </w:p>
          <w:p w:rsidR="006551BF" w:rsidRPr="00C62EE1" w:rsidRDefault="006551BF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Минутка здоровья «Путешествие в страну </w:t>
            </w:r>
            <w:proofErr w:type="spellStart"/>
            <w:r w:rsidRPr="00C62EE1">
              <w:rPr>
                <w:color w:val="000000"/>
                <w:sz w:val="24"/>
                <w:szCs w:val="24"/>
                <w:bdr w:val="none" w:sz="0" w:space="0" w:color="auto" w:frame="1"/>
              </w:rPr>
              <w:t>Витаминию</w:t>
            </w:r>
            <w:proofErr w:type="spellEnd"/>
            <w:r w:rsidRPr="00C62EE1">
              <w:rPr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  <w:p w:rsidR="00213321" w:rsidRPr="00C62EE1" w:rsidRDefault="00213321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62EE1">
              <w:rPr>
                <w:rFonts w:eastAsia="Calibri"/>
                <w:b/>
                <w:sz w:val="24"/>
                <w:szCs w:val="24"/>
              </w:rPr>
              <w:t>Завтрак.</w:t>
            </w:r>
            <w:r w:rsidRPr="00C62EE1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17060" w:rsidRPr="00C62EE1" w:rsidRDefault="00E17060" w:rsidP="00C62EE1">
            <w:pPr>
              <w:adjustRightInd w:val="0"/>
              <w:ind w:left="119" w:right="102" w:hanging="3"/>
              <w:rPr>
                <w:rFonts w:eastAsiaTheme="minorEastAsia"/>
                <w:sz w:val="24"/>
                <w:szCs w:val="24"/>
              </w:rPr>
            </w:pPr>
            <w:r w:rsidRPr="00C62EE1">
              <w:rPr>
                <w:b/>
                <w:sz w:val="24"/>
                <w:szCs w:val="24"/>
              </w:rPr>
              <w:t xml:space="preserve">Тематический час </w:t>
            </w:r>
            <w:r w:rsidR="006551BF" w:rsidRPr="00C62EE1">
              <w:rPr>
                <w:rFonts w:eastAsiaTheme="minorEastAsia"/>
                <w:sz w:val="24"/>
                <w:szCs w:val="24"/>
              </w:rPr>
              <w:t xml:space="preserve">«Год уважения и гордости» </w:t>
            </w:r>
            <w:proofErr w:type="gramStart"/>
            <w:r w:rsidR="006551BF" w:rsidRPr="00C62EE1">
              <w:rPr>
                <w:rFonts w:eastAsiaTheme="minorEastAsia"/>
                <w:sz w:val="24"/>
                <w:szCs w:val="24"/>
              </w:rPr>
              <w:t>-«</w:t>
            </w:r>
            <w:proofErr w:type="gramEnd"/>
            <w:r w:rsidR="006551BF" w:rsidRPr="00C62EE1">
              <w:rPr>
                <w:rFonts w:eastAsiaTheme="minorEastAsia"/>
                <w:sz w:val="24"/>
                <w:szCs w:val="24"/>
              </w:rPr>
              <w:t>Год, когда я услышал дедушкины рассказы»</w:t>
            </w:r>
          </w:p>
        </w:tc>
      </w:tr>
      <w:tr w:rsidR="00E17060" w:rsidRPr="00C62EE1" w:rsidTr="00340EA2">
        <w:tc>
          <w:tcPr>
            <w:tcW w:w="959" w:type="dxa"/>
          </w:tcPr>
          <w:p w:rsidR="00E17060" w:rsidRPr="00C62EE1" w:rsidRDefault="00E17060" w:rsidP="00C62EE1">
            <w:pPr>
              <w:rPr>
                <w:rFonts w:eastAsia="Calibri"/>
                <w:sz w:val="24"/>
                <w:szCs w:val="24"/>
              </w:rPr>
            </w:pPr>
            <w:r w:rsidRPr="00C62EE1">
              <w:rPr>
                <w:rFonts w:eastAsia="Calibri"/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8221" w:type="dxa"/>
          </w:tcPr>
          <w:p w:rsidR="00E17060" w:rsidRPr="00C62EE1" w:rsidRDefault="00E17060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rFonts w:eastAsia="Calibri"/>
                <w:b/>
                <w:sz w:val="24"/>
                <w:szCs w:val="24"/>
              </w:rPr>
              <w:t xml:space="preserve">Обед </w:t>
            </w:r>
          </w:p>
          <w:p w:rsidR="006551BF" w:rsidRPr="00C62EE1" w:rsidRDefault="006551BF" w:rsidP="00C62EE1">
            <w:pPr>
              <w:adjustRightInd w:val="0"/>
              <w:ind w:left="142" w:right="142"/>
              <w:rPr>
                <w:rFonts w:eastAsiaTheme="minorEastAsia"/>
                <w:spacing w:val="-2"/>
                <w:sz w:val="24"/>
                <w:szCs w:val="24"/>
              </w:rPr>
            </w:pPr>
            <w:r w:rsidRPr="00C62EE1">
              <w:rPr>
                <w:rFonts w:eastAsiaTheme="minorEastAsia"/>
                <w:spacing w:val="-2"/>
                <w:sz w:val="24"/>
                <w:szCs w:val="24"/>
              </w:rPr>
              <w:t xml:space="preserve">Возложение </w:t>
            </w:r>
            <w:r w:rsidRPr="00C62EE1">
              <w:rPr>
                <w:rFonts w:eastAsiaTheme="minorEastAsia"/>
                <w:sz w:val="24"/>
                <w:szCs w:val="24"/>
              </w:rPr>
              <w:t xml:space="preserve">цветов к </w:t>
            </w:r>
            <w:proofErr w:type="gramStart"/>
            <w:r w:rsidRPr="00C62EE1">
              <w:rPr>
                <w:rFonts w:eastAsiaTheme="minorEastAsia"/>
                <w:spacing w:val="-2"/>
                <w:sz w:val="24"/>
                <w:szCs w:val="24"/>
              </w:rPr>
              <w:t>памятнику воинов</w:t>
            </w:r>
            <w:proofErr w:type="gramEnd"/>
            <w:r w:rsidRPr="00C62EE1">
              <w:rPr>
                <w:rFonts w:eastAsiaTheme="minorEastAsia"/>
                <w:spacing w:val="-2"/>
                <w:sz w:val="24"/>
                <w:szCs w:val="24"/>
              </w:rPr>
              <w:t xml:space="preserve"> ВОВ </w:t>
            </w:r>
          </w:p>
          <w:p w:rsidR="006551BF" w:rsidRPr="00C62EE1" w:rsidRDefault="006551BF" w:rsidP="00C62EE1">
            <w:pPr>
              <w:adjustRightInd w:val="0"/>
              <w:ind w:left="142" w:right="142"/>
              <w:rPr>
                <w:rFonts w:eastAsiaTheme="minorEastAsia"/>
                <w:sz w:val="24"/>
                <w:szCs w:val="24"/>
              </w:rPr>
            </w:pPr>
            <w:r w:rsidRPr="00C62EE1">
              <w:rPr>
                <w:rFonts w:eastAsiaTheme="minorEastAsia"/>
                <w:spacing w:val="-2"/>
                <w:sz w:val="24"/>
                <w:szCs w:val="24"/>
              </w:rPr>
              <w:t>Всероссийские акции:</w:t>
            </w:r>
          </w:p>
          <w:p w:rsidR="006551BF" w:rsidRPr="00C62EE1" w:rsidRDefault="006551BF" w:rsidP="00C62EE1">
            <w:pPr>
              <w:adjustRightInd w:val="0"/>
              <w:ind w:left="170" w:right="158" w:firstLine="2"/>
              <w:rPr>
                <w:rFonts w:eastAsiaTheme="minorEastAsia"/>
                <w:sz w:val="24"/>
                <w:szCs w:val="24"/>
              </w:rPr>
            </w:pPr>
            <w:r w:rsidRPr="00C62EE1">
              <w:rPr>
                <w:rFonts w:eastAsiaTheme="minorEastAsia"/>
                <w:sz w:val="24"/>
                <w:szCs w:val="24"/>
              </w:rPr>
              <w:t>«Свеча Памяти», «Минута</w:t>
            </w:r>
            <w:r w:rsidRPr="00C62EE1">
              <w:rPr>
                <w:rFonts w:eastAsiaTheme="minorEastAsia"/>
                <w:spacing w:val="-15"/>
                <w:sz w:val="24"/>
                <w:szCs w:val="24"/>
              </w:rPr>
              <w:t xml:space="preserve"> </w:t>
            </w:r>
            <w:r w:rsidRPr="00C62EE1">
              <w:rPr>
                <w:rFonts w:eastAsiaTheme="minorEastAsia"/>
                <w:sz w:val="24"/>
                <w:szCs w:val="24"/>
              </w:rPr>
              <w:t xml:space="preserve">молчания», </w:t>
            </w:r>
          </w:p>
          <w:p w:rsidR="006551BF" w:rsidRPr="00C62EE1" w:rsidRDefault="006551BF" w:rsidP="00C62E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pacing w:val="-2"/>
                <w:sz w:val="24"/>
                <w:szCs w:val="24"/>
              </w:rPr>
            </w:pPr>
            <w:r w:rsidRPr="00C62EE1">
              <w:rPr>
                <w:rFonts w:eastAsiaTheme="minorEastAsia"/>
                <w:sz w:val="24"/>
                <w:szCs w:val="24"/>
              </w:rPr>
              <w:t>«Путь</w:t>
            </w:r>
            <w:r w:rsidRPr="00C62EE1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C62EE1">
              <w:rPr>
                <w:rFonts w:eastAsiaTheme="minorEastAsia"/>
                <w:sz w:val="24"/>
                <w:szCs w:val="24"/>
              </w:rPr>
              <w:t xml:space="preserve">к </w:t>
            </w:r>
            <w:r w:rsidRPr="00C62EE1">
              <w:rPr>
                <w:rFonts w:eastAsiaTheme="minorEastAsia"/>
                <w:spacing w:val="-2"/>
                <w:sz w:val="24"/>
                <w:szCs w:val="24"/>
              </w:rPr>
              <w:t>Победе»</w:t>
            </w:r>
          </w:p>
          <w:p w:rsidR="002A0AC9" w:rsidRPr="00C62EE1" w:rsidRDefault="006551BF" w:rsidP="00C62E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62EE1">
              <w:rPr>
                <w:b/>
                <w:sz w:val="24"/>
                <w:szCs w:val="24"/>
              </w:rPr>
              <w:t xml:space="preserve">«Час с </w:t>
            </w:r>
            <w:r w:rsidR="002A0AC9" w:rsidRPr="00C62EE1">
              <w:rPr>
                <w:b/>
                <w:sz w:val="24"/>
                <w:szCs w:val="24"/>
              </w:rPr>
              <w:t xml:space="preserve"> ДК</w:t>
            </w:r>
            <w:r w:rsidRPr="00C62EE1">
              <w:rPr>
                <w:b/>
                <w:sz w:val="24"/>
                <w:szCs w:val="24"/>
              </w:rPr>
              <w:t>»</w:t>
            </w:r>
          </w:p>
          <w:p w:rsidR="00E17060" w:rsidRPr="00C62EE1" w:rsidRDefault="00E17060" w:rsidP="00C62EE1">
            <w:pPr>
              <w:rPr>
                <w:color w:val="000000"/>
                <w:sz w:val="24"/>
                <w:szCs w:val="24"/>
              </w:rPr>
            </w:pPr>
            <w:r w:rsidRPr="00C62EE1">
              <w:rPr>
                <w:rFonts w:eastAsia="Calibri"/>
                <w:sz w:val="24"/>
                <w:szCs w:val="24"/>
              </w:rPr>
              <w:t>«Огонёк» отрядов,  инструктаж по ПДД</w:t>
            </w:r>
          </w:p>
          <w:p w:rsidR="00E17060" w:rsidRPr="00C62EE1" w:rsidRDefault="00E17060" w:rsidP="00C62EE1">
            <w:pPr>
              <w:rPr>
                <w:rFonts w:eastAsia="Calibri"/>
                <w:sz w:val="24"/>
                <w:szCs w:val="24"/>
              </w:rPr>
            </w:pPr>
            <w:r w:rsidRPr="00C62EE1">
              <w:rPr>
                <w:sz w:val="24"/>
                <w:szCs w:val="24"/>
              </w:rPr>
              <w:t>Уход</w:t>
            </w:r>
            <w:r w:rsidRPr="00C62EE1">
              <w:rPr>
                <w:spacing w:val="-3"/>
                <w:sz w:val="24"/>
                <w:szCs w:val="24"/>
              </w:rPr>
              <w:t xml:space="preserve"> </w:t>
            </w:r>
            <w:r w:rsidRPr="00C62EE1">
              <w:rPr>
                <w:sz w:val="24"/>
                <w:szCs w:val="24"/>
              </w:rPr>
              <w:t>домой</w:t>
            </w:r>
          </w:p>
        </w:tc>
      </w:tr>
    </w:tbl>
    <w:p w:rsidR="00A37377" w:rsidRPr="00C62EE1" w:rsidRDefault="00A37377" w:rsidP="00C62EE1">
      <w:pPr>
        <w:tabs>
          <w:tab w:val="left" w:pos="11957"/>
        </w:tabs>
        <w:spacing w:line="24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 день</w:t>
      </w:r>
      <w:r w:rsidR="006551BF" w:rsidRPr="00C62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/24</w:t>
      </w:r>
      <w:r w:rsidRPr="00C62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.06</w:t>
      </w:r>
    </w:p>
    <w:p w:rsidR="00A37377" w:rsidRPr="00C62EE1" w:rsidRDefault="00A37377" w:rsidP="00C62E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Тематический день:</w:t>
      </w:r>
      <w:r w:rsidRPr="00C62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6551BF" w:rsidRPr="00C62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 семейных традиций</w:t>
      </w:r>
      <w:r w:rsidRPr="00C62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Style w:val="aa"/>
        <w:tblW w:w="9039" w:type="dxa"/>
        <w:tblLook w:val="04A0" w:firstRow="1" w:lastRow="0" w:firstColumn="1" w:lastColumn="0" w:noHBand="0" w:noVBand="1"/>
      </w:tblPr>
      <w:tblGrid>
        <w:gridCol w:w="1116"/>
        <w:gridCol w:w="7923"/>
      </w:tblGrid>
      <w:tr w:rsidR="00A37377" w:rsidRPr="00C62EE1" w:rsidTr="0009049E">
        <w:tc>
          <w:tcPr>
            <w:tcW w:w="1116" w:type="dxa"/>
          </w:tcPr>
          <w:p w:rsidR="00A37377" w:rsidRPr="00C62EE1" w:rsidRDefault="00A37377" w:rsidP="00C62EE1">
            <w:pPr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rFonts w:eastAsia="Calibri"/>
                <w:b/>
                <w:sz w:val="24"/>
                <w:szCs w:val="24"/>
              </w:rPr>
              <w:t>Часть дня</w:t>
            </w:r>
          </w:p>
        </w:tc>
        <w:tc>
          <w:tcPr>
            <w:tcW w:w="7923" w:type="dxa"/>
          </w:tcPr>
          <w:p w:rsidR="00A37377" w:rsidRPr="00C62EE1" w:rsidRDefault="00A37377" w:rsidP="00C62EE1">
            <w:pPr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rFonts w:eastAsia="Calibri"/>
                <w:b/>
                <w:sz w:val="24"/>
                <w:szCs w:val="24"/>
              </w:rPr>
              <w:t>Дело</w:t>
            </w:r>
          </w:p>
        </w:tc>
      </w:tr>
      <w:tr w:rsidR="00A37377" w:rsidRPr="00C62EE1" w:rsidTr="0009049E">
        <w:tc>
          <w:tcPr>
            <w:tcW w:w="1116" w:type="dxa"/>
          </w:tcPr>
          <w:p w:rsidR="00A37377" w:rsidRPr="00C62EE1" w:rsidRDefault="00A37377" w:rsidP="00C62EE1">
            <w:pPr>
              <w:rPr>
                <w:rFonts w:eastAsia="Calibri"/>
                <w:sz w:val="24"/>
                <w:szCs w:val="24"/>
              </w:rPr>
            </w:pPr>
            <w:r w:rsidRPr="00C62EE1">
              <w:rPr>
                <w:rFonts w:eastAsia="Calibri"/>
                <w:sz w:val="24"/>
                <w:szCs w:val="24"/>
              </w:rPr>
              <w:t>Утро</w:t>
            </w:r>
          </w:p>
        </w:tc>
        <w:tc>
          <w:tcPr>
            <w:tcW w:w="7923" w:type="dxa"/>
          </w:tcPr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rFonts w:eastAsia="Calibri"/>
                <w:b/>
                <w:sz w:val="24"/>
                <w:szCs w:val="24"/>
              </w:rPr>
              <w:t>Сбор детей. Медицинский осмотр</w:t>
            </w:r>
          </w:p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rFonts w:eastAsia="Calibri"/>
                <w:b/>
                <w:sz w:val="24"/>
                <w:szCs w:val="24"/>
              </w:rPr>
              <w:t>Утренняя</w:t>
            </w:r>
            <w:r w:rsidRPr="00C62EE1">
              <w:rPr>
                <w:rFonts w:eastAsia="Calibri"/>
                <w:b/>
                <w:spacing w:val="-67"/>
                <w:sz w:val="24"/>
                <w:szCs w:val="24"/>
              </w:rPr>
              <w:t xml:space="preserve">                                        </w:t>
            </w:r>
            <w:r w:rsidRPr="00C62EE1">
              <w:rPr>
                <w:rFonts w:eastAsia="Calibri"/>
                <w:b/>
                <w:sz w:val="24"/>
                <w:szCs w:val="24"/>
              </w:rPr>
              <w:t xml:space="preserve"> линейка.</w:t>
            </w:r>
          </w:p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62EE1">
              <w:rPr>
                <w:rFonts w:eastAsia="Calibri"/>
                <w:sz w:val="24"/>
                <w:szCs w:val="24"/>
              </w:rPr>
              <w:t>Перекличка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отрядов,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информация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о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предстоящих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событиях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дня,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поднятие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государственного</w:t>
            </w:r>
            <w:r w:rsidRPr="00C62EE1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флага</w:t>
            </w:r>
            <w:r w:rsidRPr="00C62EE1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РФ</w:t>
            </w:r>
            <w:r w:rsidRPr="00C62EE1">
              <w:rPr>
                <w:rFonts w:eastAsia="Calibri"/>
                <w:spacing w:val="30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с</w:t>
            </w:r>
            <w:r w:rsidRPr="00C62EE1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исполнением гимна</w:t>
            </w:r>
            <w:r w:rsidRPr="00C62EE1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РФ,</w:t>
            </w:r>
            <w:r w:rsidRPr="00C62EE1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разучивание</w:t>
            </w:r>
            <w:r w:rsidRPr="00C62EE1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62EE1">
              <w:rPr>
                <w:rFonts w:eastAsia="Calibri"/>
                <w:sz w:val="24"/>
                <w:szCs w:val="24"/>
              </w:rPr>
              <w:t>орлятских</w:t>
            </w:r>
            <w:proofErr w:type="spellEnd"/>
            <w:r w:rsidRPr="00C62EE1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песен</w:t>
            </w:r>
          </w:p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b/>
                <w:sz w:val="24"/>
                <w:szCs w:val="24"/>
              </w:rPr>
              <w:t>Зарядка</w:t>
            </w:r>
          </w:p>
          <w:p w:rsidR="006551BF" w:rsidRPr="00C62EE1" w:rsidRDefault="006551BF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Минутка здоровья - «Зеленая аптечка» </w:t>
            </w:r>
            <w:proofErr w:type="gramStart"/>
            <w:r w:rsidRPr="00C62EE1">
              <w:rPr>
                <w:color w:val="000000"/>
                <w:sz w:val="24"/>
                <w:szCs w:val="24"/>
                <w:bdr w:val="none" w:sz="0" w:space="0" w:color="auto" w:frame="1"/>
              </w:rPr>
              <w:t>-п</w:t>
            </w:r>
            <w:proofErr w:type="gramEnd"/>
            <w:r w:rsidRPr="00C62EE1">
              <w:rPr>
                <w:color w:val="000000"/>
                <w:sz w:val="24"/>
                <w:szCs w:val="24"/>
                <w:bdr w:val="none" w:sz="0" w:space="0" w:color="auto" w:frame="1"/>
              </w:rPr>
              <w:t>ервая помощь при повреждениях.</w:t>
            </w:r>
          </w:p>
          <w:p w:rsidR="00213321" w:rsidRPr="00C62EE1" w:rsidRDefault="00213321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62EE1">
              <w:rPr>
                <w:rFonts w:eastAsia="Calibri"/>
                <w:sz w:val="24"/>
                <w:szCs w:val="24"/>
              </w:rPr>
              <w:t xml:space="preserve">Завтрак. </w:t>
            </w:r>
          </w:p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62EE1">
              <w:rPr>
                <w:b/>
                <w:sz w:val="24"/>
                <w:szCs w:val="24"/>
              </w:rPr>
              <w:t>Познавательное мероприятие «Знай и люби свой край»</w:t>
            </w:r>
          </w:p>
          <w:p w:rsidR="00A37377" w:rsidRPr="00C62EE1" w:rsidRDefault="00AF4634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rFonts w:eastAsia="Calibri"/>
                <w:sz w:val="24"/>
                <w:szCs w:val="24"/>
              </w:rPr>
              <w:t>Кружок «Подвижные игры народов России»</w:t>
            </w:r>
          </w:p>
        </w:tc>
      </w:tr>
      <w:tr w:rsidR="00A37377" w:rsidRPr="00C62EE1" w:rsidTr="0009049E">
        <w:tc>
          <w:tcPr>
            <w:tcW w:w="1116" w:type="dxa"/>
          </w:tcPr>
          <w:p w:rsidR="00A37377" w:rsidRPr="00C62EE1" w:rsidRDefault="00A37377" w:rsidP="00C62EE1">
            <w:pPr>
              <w:rPr>
                <w:rFonts w:eastAsia="Calibri"/>
                <w:sz w:val="24"/>
                <w:szCs w:val="24"/>
              </w:rPr>
            </w:pPr>
            <w:r w:rsidRPr="00C62EE1">
              <w:rPr>
                <w:rFonts w:eastAsia="Calibri"/>
                <w:sz w:val="24"/>
                <w:szCs w:val="24"/>
              </w:rPr>
              <w:t>День</w:t>
            </w:r>
          </w:p>
        </w:tc>
        <w:tc>
          <w:tcPr>
            <w:tcW w:w="7923" w:type="dxa"/>
          </w:tcPr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rFonts w:eastAsia="Calibri"/>
                <w:b/>
                <w:sz w:val="24"/>
                <w:szCs w:val="24"/>
              </w:rPr>
              <w:t xml:space="preserve">Обед </w:t>
            </w:r>
          </w:p>
          <w:p w:rsidR="006551BF" w:rsidRPr="00C62EE1" w:rsidRDefault="006551BF" w:rsidP="00C62EE1">
            <w:pPr>
              <w:rPr>
                <w:rFonts w:eastAsia="Calibri"/>
                <w:sz w:val="24"/>
                <w:szCs w:val="24"/>
              </w:rPr>
            </w:pPr>
            <w:r w:rsidRPr="00C62EE1">
              <w:rPr>
                <w:rFonts w:eastAsiaTheme="minorEastAsia"/>
                <w:spacing w:val="-2"/>
                <w:sz w:val="24"/>
                <w:szCs w:val="24"/>
              </w:rPr>
              <w:t xml:space="preserve">Фестиваль </w:t>
            </w:r>
            <w:r w:rsidRPr="00C62EE1">
              <w:rPr>
                <w:rFonts w:eastAsiaTheme="minorEastAsia"/>
                <w:sz w:val="24"/>
                <w:szCs w:val="24"/>
              </w:rPr>
              <w:t>настольных</w:t>
            </w:r>
            <w:r w:rsidRPr="00C62EE1">
              <w:rPr>
                <w:rFonts w:eastAsiaTheme="minorEastAsia"/>
                <w:spacing w:val="-15"/>
                <w:sz w:val="24"/>
                <w:szCs w:val="24"/>
              </w:rPr>
              <w:t xml:space="preserve"> </w:t>
            </w:r>
            <w:r w:rsidRPr="00C62EE1">
              <w:rPr>
                <w:rFonts w:eastAsiaTheme="minorEastAsia"/>
                <w:sz w:val="24"/>
                <w:szCs w:val="24"/>
              </w:rPr>
              <w:t xml:space="preserve">игр, </w:t>
            </w:r>
            <w:r w:rsidRPr="00C62EE1">
              <w:rPr>
                <w:rFonts w:eastAsiaTheme="minorEastAsia"/>
                <w:spacing w:val="-2"/>
                <w:sz w:val="24"/>
                <w:szCs w:val="24"/>
              </w:rPr>
              <w:t>семейные традиционные игры.</w:t>
            </w:r>
            <w:r w:rsidRPr="00C62EE1">
              <w:rPr>
                <w:rFonts w:eastAsia="Calibri"/>
                <w:sz w:val="24"/>
                <w:szCs w:val="24"/>
              </w:rPr>
              <w:t xml:space="preserve"> </w:t>
            </w:r>
          </w:p>
          <w:p w:rsidR="00A37377" w:rsidRPr="00C62EE1" w:rsidRDefault="00A37377" w:rsidP="00C62EE1">
            <w:pPr>
              <w:rPr>
                <w:color w:val="000000"/>
                <w:sz w:val="24"/>
                <w:szCs w:val="24"/>
              </w:rPr>
            </w:pPr>
            <w:r w:rsidRPr="00C62EE1">
              <w:rPr>
                <w:rFonts w:eastAsia="Calibri"/>
                <w:sz w:val="24"/>
                <w:szCs w:val="24"/>
              </w:rPr>
              <w:t>«Огонёк» отрядов,  инструктаж по ПДД</w:t>
            </w:r>
          </w:p>
          <w:p w:rsidR="00A37377" w:rsidRPr="00C62EE1" w:rsidRDefault="00A37377" w:rsidP="00C62EE1">
            <w:pPr>
              <w:rPr>
                <w:rFonts w:eastAsia="Calibri"/>
                <w:sz w:val="24"/>
                <w:szCs w:val="24"/>
              </w:rPr>
            </w:pPr>
            <w:r w:rsidRPr="00C62EE1">
              <w:rPr>
                <w:sz w:val="24"/>
                <w:szCs w:val="24"/>
              </w:rPr>
              <w:t>Уход</w:t>
            </w:r>
            <w:r w:rsidRPr="00C62EE1">
              <w:rPr>
                <w:spacing w:val="-3"/>
                <w:sz w:val="24"/>
                <w:szCs w:val="24"/>
              </w:rPr>
              <w:t xml:space="preserve"> </w:t>
            </w:r>
            <w:r w:rsidRPr="00C62EE1">
              <w:rPr>
                <w:sz w:val="24"/>
                <w:szCs w:val="24"/>
              </w:rPr>
              <w:t>домой</w:t>
            </w:r>
          </w:p>
        </w:tc>
      </w:tr>
    </w:tbl>
    <w:p w:rsidR="00A37377" w:rsidRPr="00C62EE1" w:rsidRDefault="00A37377" w:rsidP="00C62EE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377" w:rsidRPr="00C62EE1" w:rsidRDefault="00A37377" w:rsidP="00C62EE1">
      <w:pPr>
        <w:tabs>
          <w:tab w:val="left" w:pos="11957"/>
        </w:tabs>
        <w:spacing w:line="24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день</w:t>
      </w:r>
      <w:r w:rsidR="006551BF" w:rsidRPr="00C62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/25</w:t>
      </w:r>
      <w:r w:rsidRPr="00C62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.06</w:t>
      </w:r>
    </w:p>
    <w:p w:rsidR="00A37377" w:rsidRPr="00C62EE1" w:rsidRDefault="00A37377" w:rsidP="00C62E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3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2E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lastRenderedPageBreak/>
        <w:t>Тематический день:</w:t>
      </w:r>
      <w:r w:rsidRPr="00C62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6551BF" w:rsidRPr="00C62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Науки</w:t>
      </w:r>
      <w:r w:rsidR="00C66D57" w:rsidRPr="00C62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Style w:val="aa"/>
        <w:tblW w:w="9039" w:type="dxa"/>
        <w:tblLook w:val="04A0" w:firstRow="1" w:lastRow="0" w:firstColumn="1" w:lastColumn="0" w:noHBand="0" w:noVBand="1"/>
      </w:tblPr>
      <w:tblGrid>
        <w:gridCol w:w="1116"/>
        <w:gridCol w:w="7923"/>
      </w:tblGrid>
      <w:tr w:rsidR="00A37377" w:rsidRPr="00C62EE1" w:rsidTr="0009049E">
        <w:tc>
          <w:tcPr>
            <w:tcW w:w="1116" w:type="dxa"/>
          </w:tcPr>
          <w:p w:rsidR="00A37377" w:rsidRPr="00C62EE1" w:rsidRDefault="00A37377" w:rsidP="00C62EE1">
            <w:pPr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rFonts w:eastAsia="Calibri"/>
                <w:b/>
                <w:sz w:val="24"/>
                <w:szCs w:val="24"/>
              </w:rPr>
              <w:t>Часть дня</w:t>
            </w:r>
          </w:p>
        </w:tc>
        <w:tc>
          <w:tcPr>
            <w:tcW w:w="7923" w:type="dxa"/>
          </w:tcPr>
          <w:p w:rsidR="00A37377" w:rsidRPr="00C62EE1" w:rsidRDefault="00A37377" w:rsidP="00C62EE1">
            <w:pPr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rFonts w:eastAsia="Calibri"/>
                <w:b/>
                <w:sz w:val="24"/>
                <w:szCs w:val="24"/>
              </w:rPr>
              <w:t>Дело</w:t>
            </w:r>
          </w:p>
        </w:tc>
      </w:tr>
      <w:tr w:rsidR="00A37377" w:rsidRPr="00C62EE1" w:rsidTr="0009049E">
        <w:tc>
          <w:tcPr>
            <w:tcW w:w="1116" w:type="dxa"/>
          </w:tcPr>
          <w:p w:rsidR="00A37377" w:rsidRPr="00C62EE1" w:rsidRDefault="00A37377" w:rsidP="00C62EE1">
            <w:pPr>
              <w:rPr>
                <w:rFonts w:eastAsia="Calibri"/>
                <w:sz w:val="24"/>
                <w:szCs w:val="24"/>
              </w:rPr>
            </w:pPr>
            <w:r w:rsidRPr="00C62EE1">
              <w:rPr>
                <w:rFonts w:eastAsia="Calibri"/>
                <w:sz w:val="24"/>
                <w:szCs w:val="24"/>
              </w:rPr>
              <w:t>Утро</w:t>
            </w:r>
          </w:p>
        </w:tc>
        <w:tc>
          <w:tcPr>
            <w:tcW w:w="7923" w:type="dxa"/>
          </w:tcPr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rFonts w:eastAsia="Calibri"/>
                <w:b/>
                <w:sz w:val="24"/>
                <w:szCs w:val="24"/>
              </w:rPr>
              <w:t>Сбор детей. Медицинский осмотр</w:t>
            </w:r>
          </w:p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62EE1">
              <w:rPr>
                <w:rFonts w:eastAsia="Calibri"/>
                <w:b/>
                <w:sz w:val="24"/>
                <w:szCs w:val="24"/>
              </w:rPr>
              <w:t>Утренняя</w:t>
            </w:r>
            <w:r w:rsidRPr="00C62EE1">
              <w:rPr>
                <w:rFonts w:eastAsia="Calibri"/>
                <w:b/>
                <w:spacing w:val="-67"/>
                <w:sz w:val="24"/>
                <w:szCs w:val="24"/>
              </w:rPr>
              <w:t xml:space="preserve">                                        </w:t>
            </w:r>
            <w:r w:rsidRPr="00C62EE1">
              <w:rPr>
                <w:rFonts w:eastAsia="Calibri"/>
                <w:b/>
                <w:sz w:val="24"/>
                <w:szCs w:val="24"/>
              </w:rPr>
              <w:t xml:space="preserve"> линейка</w:t>
            </w:r>
            <w:r w:rsidRPr="00C62EE1">
              <w:rPr>
                <w:rFonts w:eastAsia="Calibri"/>
                <w:sz w:val="24"/>
                <w:szCs w:val="24"/>
              </w:rPr>
              <w:t>.</w:t>
            </w:r>
          </w:p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62EE1">
              <w:rPr>
                <w:rFonts w:eastAsia="Calibri"/>
                <w:sz w:val="24"/>
                <w:szCs w:val="24"/>
              </w:rPr>
              <w:t>Перекличка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отрядов,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информация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о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предстоящих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событиях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дня,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поднятие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государственного</w:t>
            </w:r>
            <w:r w:rsidRPr="00C62EE1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флага</w:t>
            </w:r>
            <w:r w:rsidRPr="00C62EE1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РФ</w:t>
            </w:r>
            <w:r w:rsidRPr="00C62EE1">
              <w:rPr>
                <w:rFonts w:eastAsia="Calibri"/>
                <w:spacing w:val="30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с</w:t>
            </w:r>
            <w:r w:rsidRPr="00C62EE1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исполнением гимна</w:t>
            </w:r>
            <w:r w:rsidRPr="00C62EE1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РФ,</w:t>
            </w:r>
            <w:r w:rsidRPr="00C62EE1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разучивание</w:t>
            </w:r>
            <w:r w:rsidRPr="00C62EE1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62EE1">
              <w:rPr>
                <w:rFonts w:eastAsia="Calibri"/>
                <w:sz w:val="24"/>
                <w:szCs w:val="24"/>
              </w:rPr>
              <w:t>орлятских</w:t>
            </w:r>
            <w:proofErr w:type="spellEnd"/>
            <w:r w:rsidRPr="00C62EE1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песен</w:t>
            </w:r>
          </w:p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b/>
                <w:sz w:val="24"/>
                <w:szCs w:val="24"/>
              </w:rPr>
              <w:t>Зарядка</w:t>
            </w:r>
          </w:p>
          <w:p w:rsidR="006551BF" w:rsidRPr="00C62EE1" w:rsidRDefault="006551BF" w:rsidP="00C62EE1">
            <w:pPr>
              <w:ind w:right="349"/>
              <w:rPr>
                <w:sz w:val="24"/>
                <w:szCs w:val="24"/>
              </w:rPr>
            </w:pPr>
            <w:r w:rsidRPr="00C62EE1">
              <w:rPr>
                <w:color w:val="000000"/>
                <w:sz w:val="24"/>
                <w:szCs w:val="24"/>
                <w:bdr w:val="none" w:sz="0" w:space="0" w:color="auto" w:frame="1"/>
              </w:rPr>
              <w:t>Минутка здоровья «Как ухаживать за кожей лица, рук»</w:t>
            </w:r>
          </w:p>
          <w:p w:rsidR="00213321" w:rsidRPr="00C62EE1" w:rsidRDefault="00213321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62EE1">
              <w:rPr>
                <w:rFonts w:eastAsia="Calibri"/>
                <w:sz w:val="24"/>
                <w:szCs w:val="24"/>
              </w:rPr>
              <w:t xml:space="preserve">Завтрак. </w:t>
            </w:r>
          </w:p>
          <w:p w:rsidR="00A37377" w:rsidRPr="00C62EE1" w:rsidRDefault="006551BF" w:rsidP="00C62EE1">
            <w:pPr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rFonts w:eastAsiaTheme="minorEastAsia"/>
                <w:sz w:val="24"/>
                <w:szCs w:val="24"/>
              </w:rPr>
              <w:t>Экскурсия в кабинеты Точки Роста</w:t>
            </w:r>
            <w:r w:rsidRPr="00C62EE1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:rsidR="00605A6A" w:rsidRPr="00C62EE1" w:rsidRDefault="00605A6A" w:rsidP="00C62EE1">
            <w:pPr>
              <w:ind w:right="-20"/>
              <w:rPr>
                <w:sz w:val="24"/>
                <w:szCs w:val="24"/>
              </w:rPr>
            </w:pPr>
            <w:r w:rsidRPr="00C62EE1">
              <w:rPr>
                <w:color w:val="000000"/>
                <w:sz w:val="24"/>
                <w:szCs w:val="24"/>
                <w:bdr w:val="none" w:sz="0" w:space="0" w:color="auto" w:frame="1"/>
              </w:rPr>
              <w:t>Познавательный час «Да здравствует российская  наука».</w:t>
            </w:r>
          </w:p>
          <w:p w:rsidR="006551BF" w:rsidRPr="00C62EE1" w:rsidRDefault="006551BF" w:rsidP="00C62EE1">
            <w:pPr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C62EE1">
              <w:rPr>
                <w:color w:val="000000"/>
                <w:sz w:val="24"/>
                <w:szCs w:val="24"/>
                <w:bdr w:val="none" w:sz="0" w:space="0" w:color="auto" w:frame="1"/>
              </w:rPr>
              <w:t>Легоконструирование</w:t>
            </w:r>
            <w:proofErr w:type="spellEnd"/>
            <w:r w:rsidRPr="00C62EE1">
              <w:rPr>
                <w:color w:val="000000"/>
                <w:sz w:val="24"/>
                <w:szCs w:val="24"/>
                <w:bdr w:val="none" w:sz="0" w:space="0" w:color="auto" w:frame="1"/>
              </w:rPr>
              <w:t>. Выставка готовых изделий</w:t>
            </w:r>
          </w:p>
          <w:p w:rsidR="006551BF" w:rsidRPr="00C62EE1" w:rsidRDefault="006551BF" w:rsidP="00C62EE1">
            <w:pPr>
              <w:ind w:right="-20"/>
              <w:rPr>
                <w:sz w:val="24"/>
                <w:szCs w:val="24"/>
              </w:rPr>
            </w:pPr>
            <w:r w:rsidRPr="00C62EE1">
              <w:rPr>
                <w:color w:val="000000"/>
                <w:sz w:val="24"/>
                <w:szCs w:val="24"/>
                <w:bdr w:val="none" w:sz="0" w:space="0" w:color="auto" w:frame="1"/>
              </w:rPr>
              <w:t>Подвижные игры  на свежем   воздухе.</w:t>
            </w:r>
          </w:p>
        </w:tc>
      </w:tr>
      <w:tr w:rsidR="00A37377" w:rsidRPr="00C62EE1" w:rsidTr="0009049E">
        <w:tc>
          <w:tcPr>
            <w:tcW w:w="1116" w:type="dxa"/>
          </w:tcPr>
          <w:p w:rsidR="00A37377" w:rsidRPr="00C62EE1" w:rsidRDefault="00A37377" w:rsidP="00C62EE1">
            <w:pPr>
              <w:rPr>
                <w:rFonts w:eastAsia="Calibri"/>
                <w:sz w:val="24"/>
                <w:szCs w:val="24"/>
              </w:rPr>
            </w:pPr>
            <w:r w:rsidRPr="00C62EE1">
              <w:rPr>
                <w:rFonts w:eastAsia="Calibri"/>
                <w:sz w:val="24"/>
                <w:szCs w:val="24"/>
              </w:rPr>
              <w:t>День</w:t>
            </w:r>
          </w:p>
        </w:tc>
        <w:tc>
          <w:tcPr>
            <w:tcW w:w="7923" w:type="dxa"/>
          </w:tcPr>
          <w:p w:rsidR="006551BF" w:rsidRPr="00C62EE1" w:rsidRDefault="0009049E" w:rsidP="00C62EE1">
            <w:pPr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rFonts w:eastAsia="Calibri"/>
                <w:b/>
                <w:sz w:val="24"/>
                <w:szCs w:val="24"/>
              </w:rPr>
              <w:t xml:space="preserve">Обед </w:t>
            </w:r>
          </w:p>
          <w:p w:rsidR="006551BF" w:rsidRPr="00C62EE1" w:rsidRDefault="006551BF" w:rsidP="00C62EE1">
            <w:pPr>
              <w:rPr>
                <w:rFonts w:eastAsiaTheme="minorEastAsia"/>
                <w:sz w:val="24"/>
                <w:szCs w:val="24"/>
              </w:rPr>
            </w:pPr>
            <w:r w:rsidRPr="00C62EE1">
              <w:rPr>
                <w:rFonts w:eastAsiaTheme="minorEastAsia"/>
                <w:sz w:val="24"/>
                <w:szCs w:val="24"/>
              </w:rPr>
              <w:t>Шахматн</w:t>
            </w:r>
            <w:proofErr w:type="gramStart"/>
            <w:r w:rsidRPr="00C62EE1">
              <w:rPr>
                <w:rFonts w:eastAsiaTheme="minorEastAsia"/>
                <w:sz w:val="24"/>
                <w:szCs w:val="24"/>
              </w:rPr>
              <w:t>о-</w:t>
            </w:r>
            <w:proofErr w:type="gramEnd"/>
            <w:r w:rsidRPr="00C62EE1">
              <w:rPr>
                <w:rFonts w:eastAsiaTheme="minorEastAsia"/>
                <w:sz w:val="24"/>
                <w:szCs w:val="24"/>
              </w:rPr>
              <w:t xml:space="preserve"> шашечный  турнир «Белая пешка»</w:t>
            </w:r>
          </w:p>
          <w:p w:rsidR="006551BF" w:rsidRPr="00C62EE1" w:rsidRDefault="006551BF" w:rsidP="00C62EE1">
            <w:pPr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C62EE1">
              <w:rPr>
                <w:color w:val="000000"/>
                <w:sz w:val="24"/>
                <w:szCs w:val="24"/>
                <w:bdr w:val="none" w:sz="0" w:space="0" w:color="auto" w:frame="1"/>
              </w:rPr>
              <w:t>Конкурсная программа «Мы готовы удивлять».</w:t>
            </w:r>
          </w:p>
          <w:p w:rsidR="00A37377" w:rsidRPr="00C62EE1" w:rsidRDefault="006551BF" w:rsidP="00C62EE1">
            <w:pPr>
              <w:rPr>
                <w:color w:val="000000"/>
                <w:sz w:val="24"/>
                <w:szCs w:val="24"/>
              </w:rPr>
            </w:pPr>
            <w:r w:rsidRPr="00C62EE1">
              <w:rPr>
                <w:rFonts w:eastAsia="Calibri"/>
                <w:sz w:val="24"/>
                <w:szCs w:val="24"/>
              </w:rPr>
              <w:t xml:space="preserve"> </w:t>
            </w:r>
            <w:r w:rsidR="00A37377" w:rsidRPr="00C62EE1">
              <w:rPr>
                <w:rFonts w:eastAsia="Calibri"/>
                <w:sz w:val="24"/>
                <w:szCs w:val="24"/>
              </w:rPr>
              <w:t>«Огонёк» отрядов,  инструктаж по ПДД</w:t>
            </w:r>
          </w:p>
          <w:p w:rsidR="00A37377" w:rsidRPr="00C62EE1" w:rsidRDefault="00A37377" w:rsidP="00C62EE1">
            <w:pPr>
              <w:rPr>
                <w:rFonts w:eastAsia="Calibri"/>
                <w:sz w:val="24"/>
                <w:szCs w:val="24"/>
              </w:rPr>
            </w:pPr>
            <w:r w:rsidRPr="00C62EE1">
              <w:rPr>
                <w:sz w:val="24"/>
                <w:szCs w:val="24"/>
              </w:rPr>
              <w:t>Уход</w:t>
            </w:r>
            <w:r w:rsidRPr="00C62EE1">
              <w:rPr>
                <w:spacing w:val="-3"/>
                <w:sz w:val="24"/>
                <w:szCs w:val="24"/>
              </w:rPr>
              <w:t xml:space="preserve"> </w:t>
            </w:r>
            <w:r w:rsidRPr="00C62EE1">
              <w:rPr>
                <w:sz w:val="24"/>
                <w:szCs w:val="24"/>
              </w:rPr>
              <w:t>домой</w:t>
            </w:r>
          </w:p>
        </w:tc>
      </w:tr>
    </w:tbl>
    <w:p w:rsidR="00A37377" w:rsidRPr="00C62EE1" w:rsidRDefault="00A37377" w:rsidP="00C62EE1">
      <w:pPr>
        <w:tabs>
          <w:tab w:val="left" w:pos="11957"/>
        </w:tabs>
        <w:spacing w:line="240" w:lineRule="auto"/>
        <w:ind w:right="-28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A37377" w:rsidRPr="00C62EE1" w:rsidRDefault="00A37377" w:rsidP="00C62EE1">
      <w:pPr>
        <w:tabs>
          <w:tab w:val="left" w:pos="11957"/>
        </w:tabs>
        <w:spacing w:line="24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 день /26.06</w:t>
      </w:r>
    </w:p>
    <w:p w:rsidR="00A37377" w:rsidRPr="00C62EE1" w:rsidRDefault="00A37377" w:rsidP="00C62E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2E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Тематический день:</w:t>
      </w:r>
      <w:r w:rsidRPr="00C62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605A6A" w:rsidRPr="00C62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Воинской доблести</w:t>
      </w:r>
      <w:r w:rsidR="00C66D57" w:rsidRPr="00C62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Style w:val="aa"/>
        <w:tblW w:w="9039" w:type="dxa"/>
        <w:tblLook w:val="04A0" w:firstRow="1" w:lastRow="0" w:firstColumn="1" w:lastColumn="0" w:noHBand="0" w:noVBand="1"/>
      </w:tblPr>
      <w:tblGrid>
        <w:gridCol w:w="1116"/>
        <w:gridCol w:w="7923"/>
      </w:tblGrid>
      <w:tr w:rsidR="00A37377" w:rsidRPr="00C62EE1" w:rsidTr="0009049E">
        <w:tc>
          <w:tcPr>
            <w:tcW w:w="1116" w:type="dxa"/>
          </w:tcPr>
          <w:p w:rsidR="00A37377" w:rsidRPr="00C62EE1" w:rsidRDefault="00A37377" w:rsidP="00C62EE1">
            <w:pPr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rFonts w:eastAsia="Calibri"/>
                <w:b/>
                <w:sz w:val="24"/>
                <w:szCs w:val="24"/>
              </w:rPr>
              <w:t>Часть дня</w:t>
            </w:r>
          </w:p>
        </w:tc>
        <w:tc>
          <w:tcPr>
            <w:tcW w:w="7923" w:type="dxa"/>
          </w:tcPr>
          <w:p w:rsidR="00A37377" w:rsidRPr="00C62EE1" w:rsidRDefault="00A37377" w:rsidP="00C62EE1">
            <w:pPr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rFonts w:eastAsia="Calibri"/>
                <w:b/>
                <w:sz w:val="24"/>
                <w:szCs w:val="24"/>
              </w:rPr>
              <w:t>Дело</w:t>
            </w:r>
          </w:p>
        </w:tc>
      </w:tr>
      <w:tr w:rsidR="00A37377" w:rsidRPr="00C62EE1" w:rsidTr="0009049E">
        <w:tc>
          <w:tcPr>
            <w:tcW w:w="1116" w:type="dxa"/>
          </w:tcPr>
          <w:p w:rsidR="00A37377" w:rsidRPr="00C62EE1" w:rsidRDefault="00A37377" w:rsidP="00C62EE1">
            <w:pPr>
              <w:rPr>
                <w:rFonts w:eastAsia="Calibri"/>
                <w:sz w:val="24"/>
                <w:szCs w:val="24"/>
              </w:rPr>
            </w:pPr>
            <w:r w:rsidRPr="00C62EE1">
              <w:rPr>
                <w:rFonts w:eastAsia="Calibri"/>
                <w:sz w:val="24"/>
                <w:szCs w:val="24"/>
              </w:rPr>
              <w:t>Утро</w:t>
            </w:r>
          </w:p>
        </w:tc>
        <w:tc>
          <w:tcPr>
            <w:tcW w:w="7923" w:type="dxa"/>
          </w:tcPr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rFonts w:eastAsia="Calibri"/>
                <w:b/>
                <w:sz w:val="24"/>
                <w:szCs w:val="24"/>
              </w:rPr>
              <w:t>Сбор детей. Медицинский осмотр</w:t>
            </w:r>
          </w:p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rFonts w:eastAsia="Calibri"/>
                <w:b/>
                <w:sz w:val="24"/>
                <w:szCs w:val="24"/>
              </w:rPr>
              <w:t>Утренняя</w:t>
            </w:r>
            <w:r w:rsidRPr="00C62EE1">
              <w:rPr>
                <w:rFonts w:eastAsia="Calibri"/>
                <w:b/>
                <w:spacing w:val="-67"/>
                <w:sz w:val="24"/>
                <w:szCs w:val="24"/>
              </w:rPr>
              <w:t xml:space="preserve">                                        </w:t>
            </w:r>
            <w:r w:rsidRPr="00C62EE1">
              <w:rPr>
                <w:rFonts w:eastAsia="Calibri"/>
                <w:b/>
                <w:sz w:val="24"/>
                <w:szCs w:val="24"/>
              </w:rPr>
              <w:t xml:space="preserve"> линейка.</w:t>
            </w:r>
          </w:p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62EE1">
              <w:rPr>
                <w:rFonts w:eastAsia="Calibri"/>
                <w:sz w:val="24"/>
                <w:szCs w:val="24"/>
              </w:rPr>
              <w:t>Перекличка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отрядов,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информация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о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предстоящих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событиях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дня,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поднятие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государственного</w:t>
            </w:r>
            <w:r w:rsidRPr="00C62EE1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флага</w:t>
            </w:r>
            <w:r w:rsidRPr="00C62EE1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РФ</w:t>
            </w:r>
            <w:r w:rsidRPr="00C62EE1">
              <w:rPr>
                <w:rFonts w:eastAsia="Calibri"/>
                <w:spacing w:val="30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с</w:t>
            </w:r>
            <w:r w:rsidRPr="00C62EE1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исполнением гимна</w:t>
            </w:r>
            <w:r w:rsidRPr="00C62EE1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РФ,</w:t>
            </w:r>
            <w:r w:rsidRPr="00C62EE1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разучивание</w:t>
            </w:r>
            <w:r w:rsidRPr="00C62EE1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62EE1">
              <w:rPr>
                <w:rFonts w:eastAsia="Calibri"/>
                <w:sz w:val="24"/>
                <w:szCs w:val="24"/>
              </w:rPr>
              <w:t>орлятских</w:t>
            </w:r>
            <w:proofErr w:type="spellEnd"/>
            <w:r w:rsidRPr="00C62EE1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песен</w:t>
            </w:r>
          </w:p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="0028248E" w:rsidRPr="00C62EE1">
              <w:rPr>
                <w:rFonts w:eastAsia="Calibri"/>
                <w:b/>
                <w:sz w:val="24"/>
                <w:szCs w:val="24"/>
              </w:rPr>
              <w:t xml:space="preserve">Зарядка  </w:t>
            </w:r>
          </w:p>
          <w:p w:rsidR="00605A6A" w:rsidRPr="00C62EE1" w:rsidRDefault="00605A6A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color w:val="000000"/>
                <w:sz w:val="24"/>
                <w:szCs w:val="24"/>
                <w:bdr w:val="none" w:sz="0" w:space="0" w:color="auto" w:frame="1"/>
              </w:rPr>
              <w:t>Минутка здоровья «Как поднять настроение»</w:t>
            </w:r>
          </w:p>
          <w:p w:rsidR="00213321" w:rsidRPr="00C62EE1" w:rsidRDefault="00213321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62EE1">
              <w:rPr>
                <w:rFonts w:eastAsia="Calibri"/>
                <w:sz w:val="24"/>
                <w:szCs w:val="24"/>
              </w:rPr>
              <w:t xml:space="preserve">Завтрак. </w:t>
            </w:r>
          </w:p>
          <w:p w:rsidR="00605A6A" w:rsidRPr="00C62EE1" w:rsidRDefault="00A37377" w:rsidP="00C62EE1">
            <w:pPr>
              <w:rPr>
                <w:rFonts w:eastAsiaTheme="minorEastAsia"/>
                <w:spacing w:val="-2"/>
                <w:sz w:val="24"/>
                <w:szCs w:val="24"/>
              </w:rPr>
            </w:pPr>
            <w:r w:rsidRPr="00C62EE1">
              <w:rPr>
                <w:rFonts w:eastAsia="Calibri"/>
                <w:sz w:val="24"/>
                <w:szCs w:val="24"/>
              </w:rPr>
              <w:lastRenderedPageBreak/>
              <w:t xml:space="preserve"> </w:t>
            </w:r>
            <w:r w:rsidR="00605A6A" w:rsidRPr="00C62EE1">
              <w:rPr>
                <w:rFonts w:eastAsiaTheme="minorEastAsia"/>
                <w:spacing w:val="-2"/>
                <w:sz w:val="24"/>
                <w:szCs w:val="24"/>
              </w:rPr>
              <w:t>Военн</w:t>
            </w:r>
            <w:proofErr w:type="gramStart"/>
            <w:r w:rsidR="00605A6A" w:rsidRPr="00C62EE1">
              <w:rPr>
                <w:rFonts w:eastAsiaTheme="minorEastAsia"/>
                <w:spacing w:val="-2"/>
                <w:sz w:val="24"/>
                <w:szCs w:val="24"/>
              </w:rPr>
              <w:t>о-</w:t>
            </w:r>
            <w:proofErr w:type="gramEnd"/>
            <w:r w:rsidR="00605A6A" w:rsidRPr="00C62EE1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="00605A6A" w:rsidRPr="00C62EE1">
              <w:rPr>
                <w:rFonts w:eastAsiaTheme="minorEastAsia"/>
                <w:sz w:val="24"/>
                <w:szCs w:val="24"/>
              </w:rPr>
              <w:t>спортивная</w:t>
            </w:r>
            <w:r w:rsidR="00605A6A" w:rsidRPr="00C62EE1">
              <w:rPr>
                <w:rFonts w:eastAsiaTheme="minorEastAsia"/>
                <w:spacing w:val="-15"/>
                <w:sz w:val="24"/>
                <w:szCs w:val="24"/>
              </w:rPr>
              <w:t xml:space="preserve">  </w:t>
            </w:r>
            <w:r w:rsidR="00605A6A" w:rsidRPr="00C62EE1">
              <w:rPr>
                <w:rFonts w:eastAsiaTheme="minorEastAsia"/>
                <w:sz w:val="24"/>
                <w:szCs w:val="24"/>
              </w:rPr>
              <w:t xml:space="preserve">игра </w:t>
            </w:r>
            <w:r w:rsidR="00605A6A" w:rsidRPr="00C62EE1">
              <w:rPr>
                <w:rFonts w:eastAsiaTheme="minorEastAsia"/>
                <w:spacing w:val="-2"/>
                <w:sz w:val="24"/>
                <w:szCs w:val="24"/>
              </w:rPr>
              <w:t>«Зарница»</w:t>
            </w:r>
          </w:p>
          <w:p w:rsidR="00A37377" w:rsidRPr="00C62EE1" w:rsidRDefault="00AF4634" w:rsidP="00C62EE1">
            <w:pPr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rFonts w:eastAsia="Calibri"/>
                <w:sz w:val="24"/>
                <w:szCs w:val="24"/>
              </w:rPr>
              <w:t>Кружок «Подвижные игры народов России»</w:t>
            </w:r>
          </w:p>
        </w:tc>
      </w:tr>
      <w:tr w:rsidR="00A37377" w:rsidRPr="00C62EE1" w:rsidTr="0009049E">
        <w:tc>
          <w:tcPr>
            <w:tcW w:w="1116" w:type="dxa"/>
          </w:tcPr>
          <w:p w:rsidR="00A37377" w:rsidRPr="00C62EE1" w:rsidRDefault="00A37377" w:rsidP="00C62EE1">
            <w:pPr>
              <w:rPr>
                <w:rFonts w:eastAsia="Calibri"/>
                <w:sz w:val="24"/>
                <w:szCs w:val="24"/>
              </w:rPr>
            </w:pPr>
            <w:r w:rsidRPr="00C62EE1">
              <w:rPr>
                <w:rFonts w:eastAsia="Calibri"/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7923" w:type="dxa"/>
          </w:tcPr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rFonts w:eastAsia="Calibri"/>
                <w:b/>
                <w:sz w:val="24"/>
                <w:szCs w:val="24"/>
              </w:rPr>
              <w:t xml:space="preserve">Обед </w:t>
            </w:r>
          </w:p>
          <w:p w:rsidR="00605A6A" w:rsidRPr="00C62EE1" w:rsidRDefault="00605A6A" w:rsidP="00C62EE1">
            <w:pPr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C62EE1">
              <w:rPr>
                <w:color w:val="000000"/>
                <w:sz w:val="24"/>
                <w:szCs w:val="24"/>
                <w:bdr w:val="none" w:sz="0" w:space="0" w:color="auto" w:frame="1"/>
              </w:rPr>
              <w:t>Акция «Мой гражданский поступок».</w:t>
            </w:r>
          </w:p>
          <w:p w:rsidR="00605A6A" w:rsidRPr="00C62EE1" w:rsidRDefault="00605A6A" w:rsidP="00C62EE1">
            <w:pPr>
              <w:rPr>
                <w:rFonts w:eastAsia="Calibri"/>
                <w:sz w:val="24"/>
                <w:szCs w:val="24"/>
              </w:rPr>
            </w:pPr>
            <w:r w:rsidRPr="00C62EE1">
              <w:rPr>
                <w:color w:val="000000"/>
                <w:sz w:val="24"/>
                <w:szCs w:val="24"/>
                <w:bdr w:val="none" w:sz="0" w:space="0" w:color="auto" w:frame="1"/>
              </w:rPr>
              <w:t>Мастер-класс «Изготовление оберегов»</w:t>
            </w:r>
            <w:r w:rsidRPr="00C62EE1">
              <w:rPr>
                <w:rFonts w:eastAsia="Calibri"/>
                <w:sz w:val="24"/>
                <w:szCs w:val="24"/>
              </w:rPr>
              <w:t xml:space="preserve"> </w:t>
            </w:r>
          </w:p>
          <w:p w:rsidR="00A37377" w:rsidRPr="00C62EE1" w:rsidRDefault="00A37377" w:rsidP="00C62EE1">
            <w:pPr>
              <w:rPr>
                <w:color w:val="000000"/>
                <w:sz w:val="24"/>
                <w:szCs w:val="24"/>
              </w:rPr>
            </w:pPr>
            <w:r w:rsidRPr="00C62EE1">
              <w:rPr>
                <w:rFonts w:eastAsia="Calibri"/>
                <w:sz w:val="24"/>
                <w:szCs w:val="24"/>
              </w:rPr>
              <w:t>«Огонёк» отрядов,  инструктаж по ПДД</w:t>
            </w:r>
          </w:p>
          <w:p w:rsidR="00A37377" w:rsidRPr="00C62EE1" w:rsidRDefault="00A37377" w:rsidP="00C62EE1">
            <w:pPr>
              <w:rPr>
                <w:rFonts w:eastAsia="Calibri"/>
                <w:sz w:val="24"/>
                <w:szCs w:val="24"/>
              </w:rPr>
            </w:pPr>
            <w:r w:rsidRPr="00C62EE1">
              <w:rPr>
                <w:sz w:val="24"/>
                <w:szCs w:val="24"/>
              </w:rPr>
              <w:t>Уход</w:t>
            </w:r>
            <w:r w:rsidRPr="00C62EE1">
              <w:rPr>
                <w:spacing w:val="-3"/>
                <w:sz w:val="24"/>
                <w:szCs w:val="24"/>
              </w:rPr>
              <w:t xml:space="preserve"> </w:t>
            </w:r>
            <w:r w:rsidRPr="00C62EE1">
              <w:rPr>
                <w:sz w:val="24"/>
                <w:szCs w:val="24"/>
              </w:rPr>
              <w:t>домой</w:t>
            </w:r>
          </w:p>
        </w:tc>
      </w:tr>
    </w:tbl>
    <w:p w:rsidR="00A37377" w:rsidRPr="00C62EE1" w:rsidRDefault="00A37377" w:rsidP="00C62EE1">
      <w:pPr>
        <w:tabs>
          <w:tab w:val="left" w:pos="11957"/>
        </w:tabs>
        <w:spacing w:line="24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 день</w:t>
      </w:r>
      <w:r w:rsidR="00E17060" w:rsidRPr="00C62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/2</w:t>
      </w:r>
      <w:r w:rsidRPr="00C62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7.06</w:t>
      </w:r>
    </w:p>
    <w:p w:rsidR="00A37377" w:rsidRPr="00C62EE1" w:rsidRDefault="00A37377" w:rsidP="00C62E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2E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Тематический день:</w:t>
      </w:r>
      <w:r w:rsidRPr="00C62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605A6A" w:rsidRPr="00C62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родителей»</w:t>
      </w:r>
    </w:p>
    <w:tbl>
      <w:tblPr>
        <w:tblStyle w:val="aa"/>
        <w:tblW w:w="9039" w:type="dxa"/>
        <w:tblLook w:val="04A0" w:firstRow="1" w:lastRow="0" w:firstColumn="1" w:lastColumn="0" w:noHBand="0" w:noVBand="1"/>
      </w:tblPr>
      <w:tblGrid>
        <w:gridCol w:w="1116"/>
        <w:gridCol w:w="7923"/>
      </w:tblGrid>
      <w:tr w:rsidR="00A37377" w:rsidRPr="00C62EE1" w:rsidTr="0009049E">
        <w:tc>
          <w:tcPr>
            <w:tcW w:w="1116" w:type="dxa"/>
          </w:tcPr>
          <w:p w:rsidR="00A37377" w:rsidRPr="00C62EE1" w:rsidRDefault="00A37377" w:rsidP="00C62EE1">
            <w:pPr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rFonts w:eastAsia="Calibri"/>
                <w:b/>
                <w:sz w:val="24"/>
                <w:szCs w:val="24"/>
              </w:rPr>
              <w:t>Часть дня</w:t>
            </w:r>
          </w:p>
        </w:tc>
        <w:tc>
          <w:tcPr>
            <w:tcW w:w="7923" w:type="dxa"/>
          </w:tcPr>
          <w:p w:rsidR="00A37377" w:rsidRPr="00C62EE1" w:rsidRDefault="00A37377" w:rsidP="00C62EE1">
            <w:pPr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rFonts w:eastAsia="Calibri"/>
                <w:b/>
                <w:sz w:val="24"/>
                <w:szCs w:val="24"/>
              </w:rPr>
              <w:t>Дело</w:t>
            </w:r>
          </w:p>
        </w:tc>
      </w:tr>
      <w:tr w:rsidR="00A37377" w:rsidRPr="00C62EE1" w:rsidTr="0009049E">
        <w:tc>
          <w:tcPr>
            <w:tcW w:w="1116" w:type="dxa"/>
          </w:tcPr>
          <w:p w:rsidR="00A37377" w:rsidRPr="00C62EE1" w:rsidRDefault="00A37377" w:rsidP="00C62EE1">
            <w:pPr>
              <w:rPr>
                <w:rFonts w:eastAsia="Calibri"/>
                <w:sz w:val="24"/>
                <w:szCs w:val="24"/>
              </w:rPr>
            </w:pPr>
            <w:r w:rsidRPr="00C62EE1">
              <w:rPr>
                <w:rFonts w:eastAsia="Calibri"/>
                <w:sz w:val="24"/>
                <w:szCs w:val="24"/>
              </w:rPr>
              <w:t>Утро</w:t>
            </w:r>
          </w:p>
        </w:tc>
        <w:tc>
          <w:tcPr>
            <w:tcW w:w="7923" w:type="dxa"/>
          </w:tcPr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rFonts w:eastAsia="Calibri"/>
                <w:b/>
                <w:sz w:val="24"/>
                <w:szCs w:val="24"/>
              </w:rPr>
              <w:t>Сбор детей. Медицинский осмотр</w:t>
            </w:r>
          </w:p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rFonts w:eastAsia="Calibri"/>
                <w:b/>
                <w:sz w:val="24"/>
                <w:szCs w:val="24"/>
              </w:rPr>
              <w:t>Утренняя</w:t>
            </w:r>
            <w:r w:rsidRPr="00C62EE1">
              <w:rPr>
                <w:rFonts w:eastAsia="Calibri"/>
                <w:b/>
                <w:spacing w:val="-67"/>
                <w:sz w:val="24"/>
                <w:szCs w:val="24"/>
              </w:rPr>
              <w:t xml:space="preserve">                                        </w:t>
            </w:r>
            <w:r w:rsidRPr="00C62EE1">
              <w:rPr>
                <w:rFonts w:eastAsia="Calibri"/>
                <w:b/>
                <w:sz w:val="24"/>
                <w:szCs w:val="24"/>
              </w:rPr>
              <w:t xml:space="preserve"> линейка.</w:t>
            </w:r>
          </w:p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62EE1">
              <w:rPr>
                <w:rFonts w:eastAsia="Calibri"/>
                <w:sz w:val="24"/>
                <w:szCs w:val="24"/>
              </w:rPr>
              <w:t>Перекличка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отрядов,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информация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о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предстоящих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событиях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дня,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поднятие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государственного</w:t>
            </w:r>
            <w:r w:rsidRPr="00C62EE1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флага</w:t>
            </w:r>
            <w:r w:rsidRPr="00C62EE1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РФ</w:t>
            </w:r>
            <w:r w:rsidRPr="00C62EE1">
              <w:rPr>
                <w:rFonts w:eastAsia="Calibri"/>
                <w:spacing w:val="30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с</w:t>
            </w:r>
            <w:r w:rsidRPr="00C62EE1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исполнением гимна</w:t>
            </w:r>
            <w:r w:rsidRPr="00C62EE1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РФ,</w:t>
            </w:r>
            <w:r w:rsidRPr="00C62EE1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разучивание</w:t>
            </w:r>
            <w:r w:rsidRPr="00C62EE1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62EE1">
              <w:rPr>
                <w:rFonts w:eastAsia="Calibri"/>
                <w:sz w:val="24"/>
                <w:szCs w:val="24"/>
              </w:rPr>
              <w:t>орлятских</w:t>
            </w:r>
            <w:proofErr w:type="spellEnd"/>
            <w:r w:rsidRPr="00C62EE1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песен</w:t>
            </w:r>
          </w:p>
          <w:p w:rsidR="00605A6A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b/>
                <w:sz w:val="24"/>
                <w:szCs w:val="24"/>
              </w:rPr>
              <w:t>Зарядка</w:t>
            </w:r>
          </w:p>
          <w:p w:rsidR="00605A6A" w:rsidRPr="00C62EE1" w:rsidRDefault="00605A6A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C62EE1">
              <w:rPr>
                <w:color w:val="000000"/>
                <w:sz w:val="24"/>
                <w:szCs w:val="24"/>
                <w:bdr w:val="none" w:sz="0" w:space="0" w:color="auto" w:frame="1"/>
              </w:rPr>
              <w:t>Минутка здоровья «Правильное питание»</w:t>
            </w:r>
          </w:p>
          <w:p w:rsidR="00213321" w:rsidRPr="00C62EE1" w:rsidRDefault="00213321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62EE1">
              <w:rPr>
                <w:rFonts w:eastAsia="Calibri"/>
                <w:b/>
                <w:sz w:val="24"/>
                <w:szCs w:val="24"/>
              </w:rPr>
              <w:t>Завтрак.</w:t>
            </w:r>
            <w:r w:rsidRPr="00C62EE1">
              <w:rPr>
                <w:rFonts w:eastAsia="Calibri"/>
                <w:sz w:val="24"/>
                <w:szCs w:val="24"/>
              </w:rPr>
              <w:t xml:space="preserve"> </w:t>
            </w:r>
          </w:p>
          <w:p w:rsidR="00605A6A" w:rsidRPr="00C62EE1" w:rsidRDefault="00605A6A" w:rsidP="00C62EE1">
            <w:pPr>
              <w:adjustRightInd w:val="0"/>
              <w:ind w:left="356" w:right="345" w:firstLine="3"/>
              <w:rPr>
                <w:rFonts w:eastAsiaTheme="minorEastAsia"/>
                <w:sz w:val="24"/>
                <w:szCs w:val="24"/>
              </w:rPr>
            </w:pPr>
            <w:r w:rsidRPr="00C62EE1">
              <w:rPr>
                <w:rFonts w:eastAsiaTheme="minorEastAsia"/>
                <w:spacing w:val="-2"/>
                <w:sz w:val="24"/>
                <w:szCs w:val="24"/>
              </w:rPr>
              <w:t>Ярмарка родительских интересов</w:t>
            </w:r>
            <w:r w:rsidRPr="00C62EE1">
              <w:rPr>
                <w:rFonts w:eastAsiaTheme="minorEastAsia"/>
                <w:sz w:val="24"/>
                <w:szCs w:val="24"/>
              </w:rPr>
              <w:t xml:space="preserve"> и</w:t>
            </w:r>
            <w:r w:rsidRPr="00C62EE1">
              <w:rPr>
                <w:rFonts w:eastAsiaTheme="minorEastAsia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Theme="minorEastAsia"/>
                <w:spacing w:val="-2"/>
                <w:sz w:val="24"/>
                <w:szCs w:val="24"/>
              </w:rPr>
              <w:t>талантов</w:t>
            </w:r>
          </w:p>
          <w:p w:rsidR="00605A6A" w:rsidRPr="00C62EE1" w:rsidRDefault="00605A6A" w:rsidP="00C62E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62EE1">
              <w:rPr>
                <w:b/>
                <w:sz w:val="24"/>
                <w:szCs w:val="24"/>
              </w:rPr>
              <w:t>Конкурс рисунков на асфальте</w:t>
            </w:r>
          </w:p>
        </w:tc>
      </w:tr>
      <w:tr w:rsidR="00A37377" w:rsidRPr="00C62EE1" w:rsidTr="0009049E">
        <w:tc>
          <w:tcPr>
            <w:tcW w:w="1116" w:type="dxa"/>
          </w:tcPr>
          <w:p w:rsidR="00A37377" w:rsidRPr="00C62EE1" w:rsidRDefault="00A37377" w:rsidP="00C62EE1">
            <w:pPr>
              <w:rPr>
                <w:rFonts w:eastAsia="Calibri"/>
                <w:sz w:val="24"/>
                <w:szCs w:val="24"/>
              </w:rPr>
            </w:pPr>
            <w:r w:rsidRPr="00C62EE1">
              <w:rPr>
                <w:rFonts w:eastAsia="Calibri"/>
                <w:sz w:val="24"/>
                <w:szCs w:val="24"/>
              </w:rPr>
              <w:t>День</w:t>
            </w:r>
          </w:p>
        </w:tc>
        <w:tc>
          <w:tcPr>
            <w:tcW w:w="7923" w:type="dxa"/>
          </w:tcPr>
          <w:p w:rsidR="00A37377" w:rsidRPr="00C62EE1" w:rsidRDefault="00E17060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rFonts w:eastAsia="Calibri"/>
                <w:b/>
                <w:sz w:val="24"/>
                <w:szCs w:val="24"/>
              </w:rPr>
              <w:t xml:space="preserve">Обед </w:t>
            </w:r>
          </w:p>
          <w:p w:rsidR="004178E7" w:rsidRPr="00C62EE1" w:rsidRDefault="00605A6A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rFonts w:eastAsia="Calibri"/>
                <w:b/>
                <w:sz w:val="24"/>
                <w:szCs w:val="24"/>
              </w:rPr>
              <w:t xml:space="preserve">«Час с </w:t>
            </w:r>
            <w:r w:rsidR="004178E7" w:rsidRPr="00C62EE1">
              <w:rPr>
                <w:rFonts w:eastAsia="Calibri"/>
                <w:b/>
                <w:sz w:val="24"/>
                <w:szCs w:val="24"/>
              </w:rPr>
              <w:t xml:space="preserve"> ДК</w:t>
            </w:r>
            <w:r w:rsidRPr="00C62EE1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605A6A" w:rsidRPr="00C62EE1" w:rsidRDefault="00605A6A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color w:val="000000"/>
                <w:sz w:val="24"/>
                <w:szCs w:val="24"/>
                <w:bdr w:val="none" w:sz="0" w:space="0" w:color="auto" w:frame="1"/>
              </w:rPr>
              <w:t>Ролевая игра «Культура семейных отношений».</w:t>
            </w:r>
          </w:p>
          <w:p w:rsidR="00A37377" w:rsidRPr="00C62EE1" w:rsidRDefault="00A37377" w:rsidP="00C62EE1">
            <w:pPr>
              <w:tabs>
                <w:tab w:val="left" w:pos="11957"/>
              </w:tabs>
              <w:ind w:right="-280"/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b/>
                <w:sz w:val="24"/>
                <w:szCs w:val="24"/>
              </w:rPr>
              <w:t>Интеллектуальная игра по правам детей «Что? Где? Когда?»</w:t>
            </w:r>
          </w:p>
          <w:p w:rsidR="00A37377" w:rsidRPr="00C62EE1" w:rsidRDefault="00A37377" w:rsidP="00C62EE1">
            <w:pPr>
              <w:rPr>
                <w:color w:val="000000"/>
                <w:sz w:val="24"/>
                <w:szCs w:val="24"/>
              </w:rPr>
            </w:pPr>
            <w:r w:rsidRPr="00C62EE1">
              <w:rPr>
                <w:rFonts w:eastAsia="Calibri"/>
                <w:sz w:val="24"/>
                <w:szCs w:val="24"/>
              </w:rPr>
              <w:t>«Огонёк» отрядов,  инструктаж по ПДД</w:t>
            </w:r>
          </w:p>
          <w:p w:rsidR="00A37377" w:rsidRPr="00C62EE1" w:rsidRDefault="00A37377" w:rsidP="00C62EE1">
            <w:pPr>
              <w:rPr>
                <w:rFonts w:eastAsia="Calibri"/>
                <w:sz w:val="24"/>
                <w:szCs w:val="24"/>
              </w:rPr>
            </w:pPr>
            <w:r w:rsidRPr="00C62EE1">
              <w:rPr>
                <w:sz w:val="24"/>
                <w:szCs w:val="24"/>
              </w:rPr>
              <w:t>Уход</w:t>
            </w:r>
            <w:r w:rsidRPr="00C62EE1">
              <w:rPr>
                <w:spacing w:val="-3"/>
                <w:sz w:val="24"/>
                <w:szCs w:val="24"/>
              </w:rPr>
              <w:t xml:space="preserve"> </w:t>
            </w:r>
            <w:r w:rsidRPr="00C62EE1">
              <w:rPr>
                <w:sz w:val="24"/>
                <w:szCs w:val="24"/>
              </w:rPr>
              <w:t>домой</w:t>
            </w:r>
          </w:p>
        </w:tc>
      </w:tr>
    </w:tbl>
    <w:p w:rsidR="00A37377" w:rsidRPr="00C62EE1" w:rsidRDefault="00A37377" w:rsidP="00C62EE1">
      <w:pPr>
        <w:tabs>
          <w:tab w:val="left" w:pos="11957"/>
        </w:tabs>
        <w:spacing w:line="240" w:lineRule="auto"/>
        <w:ind w:right="67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377" w:rsidRPr="00C62EE1" w:rsidRDefault="00A37377" w:rsidP="00C62EE1">
      <w:pPr>
        <w:tabs>
          <w:tab w:val="left" w:pos="11957"/>
        </w:tabs>
        <w:spacing w:line="24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 день /28.06</w:t>
      </w:r>
    </w:p>
    <w:p w:rsidR="00A37377" w:rsidRPr="00C62EE1" w:rsidRDefault="00A37377" w:rsidP="00C62E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2E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Тематический день:</w:t>
      </w:r>
      <w:r w:rsidRPr="00C62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605A6A" w:rsidRPr="00C62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РДДМ</w:t>
      </w:r>
      <w:r w:rsidR="00C66D57" w:rsidRPr="00C62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Style w:val="aa"/>
        <w:tblW w:w="9003" w:type="dxa"/>
        <w:tblLayout w:type="fixed"/>
        <w:tblLook w:val="04A0" w:firstRow="1" w:lastRow="0" w:firstColumn="1" w:lastColumn="0" w:noHBand="0" w:noVBand="1"/>
      </w:tblPr>
      <w:tblGrid>
        <w:gridCol w:w="959"/>
        <w:gridCol w:w="8044"/>
      </w:tblGrid>
      <w:tr w:rsidR="00A37377" w:rsidRPr="00C62EE1" w:rsidTr="00213321">
        <w:tc>
          <w:tcPr>
            <w:tcW w:w="959" w:type="dxa"/>
          </w:tcPr>
          <w:p w:rsidR="00A37377" w:rsidRPr="00C62EE1" w:rsidRDefault="00A37377" w:rsidP="00C62EE1">
            <w:pPr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rFonts w:eastAsia="Calibri"/>
                <w:b/>
                <w:sz w:val="24"/>
                <w:szCs w:val="24"/>
              </w:rPr>
              <w:t>Часть дня</w:t>
            </w:r>
          </w:p>
        </w:tc>
        <w:tc>
          <w:tcPr>
            <w:tcW w:w="8044" w:type="dxa"/>
          </w:tcPr>
          <w:p w:rsidR="00A37377" w:rsidRPr="00C62EE1" w:rsidRDefault="00A37377" w:rsidP="00C62EE1">
            <w:pPr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rFonts w:eastAsia="Calibri"/>
                <w:b/>
                <w:sz w:val="24"/>
                <w:szCs w:val="24"/>
              </w:rPr>
              <w:t>Дело</w:t>
            </w:r>
          </w:p>
        </w:tc>
      </w:tr>
      <w:tr w:rsidR="00A37377" w:rsidRPr="00C62EE1" w:rsidTr="00213321">
        <w:tc>
          <w:tcPr>
            <w:tcW w:w="959" w:type="dxa"/>
          </w:tcPr>
          <w:p w:rsidR="00A37377" w:rsidRPr="00C62EE1" w:rsidRDefault="00A37377" w:rsidP="00C62EE1">
            <w:pPr>
              <w:rPr>
                <w:rFonts w:eastAsia="Calibri"/>
                <w:sz w:val="24"/>
                <w:szCs w:val="24"/>
              </w:rPr>
            </w:pPr>
            <w:r w:rsidRPr="00C62EE1">
              <w:rPr>
                <w:rFonts w:eastAsia="Calibri"/>
                <w:sz w:val="24"/>
                <w:szCs w:val="24"/>
              </w:rPr>
              <w:t>Утро</w:t>
            </w:r>
          </w:p>
        </w:tc>
        <w:tc>
          <w:tcPr>
            <w:tcW w:w="8044" w:type="dxa"/>
          </w:tcPr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rFonts w:eastAsia="Calibri"/>
                <w:b/>
                <w:sz w:val="24"/>
                <w:szCs w:val="24"/>
              </w:rPr>
              <w:t>Сбор детей. Медицинский осмотр</w:t>
            </w:r>
          </w:p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rFonts w:eastAsia="Calibri"/>
                <w:b/>
                <w:sz w:val="24"/>
                <w:szCs w:val="24"/>
              </w:rPr>
              <w:lastRenderedPageBreak/>
              <w:t>Утренняя</w:t>
            </w:r>
            <w:r w:rsidRPr="00C62EE1">
              <w:rPr>
                <w:rFonts w:eastAsia="Calibri"/>
                <w:b/>
                <w:spacing w:val="-67"/>
                <w:sz w:val="24"/>
                <w:szCs w:val="24"/>
              </w:rPr>
              <w:t xml:space="preserve">                                        </w:t>
            </w:r>
            <w:r w:rsidRPr="00C62EE1">
              <w:rPr>
                <w:rFonts w:eastAsia="Calibri"/>
                <w:b/>
                <w:sz w:val="24"/>
                <w:szCs w:val="24"/>
              </w:rPr>
              <w:t xml:space="preserve"> линейка.</w:t>
            </w:r>
          </w:p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62EE1">
              <w:rPr>
                <w:rFonts w:eastAsia="Calibri"/>
                <w:sz w:val="24"/>
                <w:szCs w:val="24"/>
              </w:rPr>
              <w:t>Перекличка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отрядов,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информация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о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предстоящих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событиях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дня,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поднятие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государственного</w:t>
            </w:r>
            <w:r w:rsidRPr="00C62EE1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флага</w:t>
            </w:r>
            <w:r w:rsidRPr="00C62EE1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РФ</w:t>
            </w:r>
            <w:r w:rsidRPr="00C62EE1">
              <w:rPr>
                <w:rFonts w:eastAsia="Calibri"/>
                <w:spacing w:val="30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с</w:t>
            </w:r>
            <w:r w:rsidRPr="00C62EE1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исполнением гимна</w:t>
            </w:r>
            <w:r w:rsidRPr="00C62EE1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РФ,</w:t>
            </w:r>
            <w:r w:rsidRPr="00C62EE1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разучивание</w:t>
            </w:r>
            <w:r w:rsidRPr="00C62EE1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62EE1">
              <w:rPr>
                <w:rFonts w:eastAsia="Calibri"/>
                <w:sz w:val="24"/>
                <w:szCs w:val="24"/>
              </w:rPr>
              <w:t>орлятских</w:t>
            </w:r>
            <w:proofErr w:type="spellEnd"/>
            <w:r w:rsidRPr="00C62EE1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песен</w:t>
            </w:r>
          </w:p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b/>
                <w:sz w:val="24"/>
                <w:szCs w:val="24"/>
              </w:rPr>
              <w:t>Зарядка</w:t>
            </w:r>
          </w:p>
          <w:p w:rsidR="00605A6A" w:rsidRPr="00C62EE1" w:rsidRDefault="00605A6A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color w:val="000000"/>
                <w:sz w:val="24"/>
                <w:szCs w:val="24"/>
                <w:bdr w:val="none" w:sz="0" w:space="0" w:color="auto" w:frame="1"/>
              </w:rPr>
              <w:t>Минутка здоровья «гигиена утренней зарядки»</w:t>
            </w:r>
          </w:p>
          <w:p w:rsidR="00605A6A" w:rsidRPr="00C62EE1" w:rsidRDefault="00213321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62EE1">
              <w:rPr>
                <w:rFonts w:eastAsia="Calibri"/>
                <w:sz w:val="24"/>
                <w:szCs w:val="24"/>
              </w:rPr>
              <w:t>Завтрак</w:t>
            </w:r>
          </w:p>
          <w:p w:rsidR="00605A6A" w:rsidRPr="00C62EE1" w:rsidRDefault="00605A6A" w:rsidP="00C62EE1">
            <w:pPr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rFonts w:eastAsiaTheme="minorEastAsia"/>
                <w:sz w:val="24"/>
                <w:szCs w:val="24"/>
              </w:rPr>
              <w:t>Путешествие по станциям-направлениям Движения Первых</w:t>
            </w:r>
          </w:p>
          <w:p w:rsidR="00A37377" w:rsidRPr="00C62EE1" w:rsidRDefault="00AF4634" w:rsidP="00C62EE1">
            <w:pPr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rFonts w:eastAsia="Calibri"/>
                <w:sz w:val="24"/>
                <w:szCs w:val="24"/>
              </w:rPr>
              <w:t>Кружок «Подвижные игры народов России»</w:t>
            </w:r>
          </w:p>
        </w:tc>
      </w:tr>
      <w:tr w:rsidR="00A37377" w:rsidRPr="00C62EE1" w:rsidTr="00213321">
        <w:tc>
          <w:tcPr>
            <w:tcW w:w="959" w:type="dxa"/>
          </w:tcPr>
          <w:p w:rsidR="00A37377" w:rsidRPr="00C62EE1" w:rsidRDefault="00A37377" w:rsidP="00C62EE1">
            <w:pPr>
              <w:rPr>
                <w:rFonts w:eastAsia="Calibri"/>
                <w:sz w:val="24"/>
                <w:szCs w:val="24"/>
              </w:rPr>
            </w:pPr>
            <w:r w:rsidRPr="00C62EE1">
              <w:rPr>
                <w:rFonts w:eastAsia="Calibri"/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8044" w:type="dxa"/>
          </w:tcPr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rFonts w:eastAsia="Calibri"/>
                <w:b/>
                <w:sz w:val="24"/>
                <w:szCs w:val="24"/>
              </w:rPr>
              <w:t xml:space="preserve">Обед </w:t>
            </w:r>
          </w:p>
          <w:p w:rsidR="0058108C" w:rsidRPr="00C62EE1" w:rsidRDefault="00605A6A" w:rsidP="00C62E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spellStart"/>
            <w:r w:rsidRPr="00C62EE1">
              <w:rPr>
                <w:rFonts w:eastAsia="Calibri"/>
                <w:sz w:val="24"/>
                <w:szCs w:val="24"/>
              </w:rPr>
              <w:t>Флешмоб</w:t>
            </w:r>
            <w:proofErr w:type="spellEnd"/>
            <w:r w:rsidRPr="00C62EE1">
              <w:rPr>
                <w:rFonts w:eastAsia="Calibri"/>
                <w:sz w:val="24"/>
                <w:szCs w:val="24"/>
              </w:rPr>
              <w:t xml:space="preserve"> «Содружество</w:t>
            </w:r>
            <w:r w:rsidRPr="00C62EE1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Орлят</w:t>
            </w:r>
            <w:r w:rsidRPr="00C62EE1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России».</w:t>
            </w:r>
          </w:p>
          <w:p w:rsidR="0058108C" w:rsidRPr="00C62EE1" w:rsidRDefault="0058108C" w:rsidP="00C62E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62EE1">
              <w:rPr>
                <w:color w:val="000000"/>
                <w:sz w:val="24"/>
                <w:szCs w:val="24"/>
                <w:bdr w:val="none" w:sz="0" w:space="0" w:color="auto" w:frame="1"/>
              </w:rPr>
              <w:t>От прошлого к настоящему, от пионерии к РДДМ.</w:t>
            </w:r>
          </w:p>
          <w:p w:rsidR="002A0AC9" w:rsidRPr="00C62EE1" w:rsidRDefault="002A0AC9" w:rsidP="00C62E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62EE1">
              <w:rPr>
                <w:b/>
                <w:sz w:val="24"/>
                <w:szCs w:val="24"/>
              </w:rPr>
              <w:t>Поход в ДК</w:t>
            </w:r>
          </w:p>
          <w:p w:rsidR="00A37377" w:rsidRPr="00C62EE1" w:rsidRDefault="00A37377" w:rsidP="00C62EE1">
            <w:pPr>
              <w:rPr>
                <w:color w:val="000000"/>
                <w:sz w:val="24"/>
                <w:szCs w:val="24"/>
              </w:rPr>
            </w:pPr>
            <w:r w:rsidRPr="00C62EE1">
              <w:rPr>
                <w:rFonts w:eastAsia="Calibri"/>
                <w:sz w:val="24"/>
                <w:szCs w:val="24"/>
              </w:rPr>
              <w:t>«Огонёк» отрядов,  инструктаж по ПДД</w:t>
            </w:r>
          </w:p>
          <w:p w:rsidR="00A37377" w:rsidRPr="00C62EE1" w:rsidRDefault="00A37377" w:rsidP="00C62EE1">
            <w:pPr>
              <w:rPr>
                <w:rFonts w:eastAsia="Calibri"/>
                <w:sz w:val="24"/>
                <w:szCs w:val="24"/>
              </w:rPr>
            </w:pPr>
            <w:r w:rsidRPr="00C62EE1">
              <w:rPr>
                <w:sz w:val="24"/>
                <w:szCs w:val="24"/>
              </w:rPr>
              <w:t>Уход</w:t>
            </w:r>
            <w:r w:rsidRPr="00C62EE1">
              <w:rPr>
                <w:spacing w:val="-3"/>
                <w:sz w:val="24"/>
                <w:szCs w:val="24"/>
              </w:rPr>
              <w:t xml:space="preserve"> </w:t>
            </w:r>
            <w:r w:rsidRPr="00C62EE1">
              <w:rPr>
                <w:sz w:val="24"/>
                <w:szCs w:val="24"/>
              </w:rPr>
              <w:t>домой</w:t>
            </w:r>
          </w:p>
        </w:tc>
      </w:tr>
    </w:tbl>
    <w:p w:rsidR="0028248E" w:rsidRPr="00C62EE1" w:rsidRDefault="0028248E" w:rsidP="00C62EE1">
      <w:pPr>
        <w:tabs>
          <w:tab w:val="left" w:pos="11957"/>
        </w:tabs>
        <w:spacing w:line="24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377" w:rsidRPr="00C62EE1" w:rsidRDefault="00A37377" w:rsidP="00C62EE1">
      <w:pPr>
        <w:tabs>
          <w:tab w:val="left" w:pos="11957"/>
        </w:tabs>
        <w:spacing w:line="24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 день /29.06</w:t>
      </w:r>
    </w:p>
    <w:p w:rsidR="00C66D57" w:rsidRPr="00C62EE1" w:rsidRDefault="00C66D57" w:rsidP="00C62E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2E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Тематический день: «</w:t>
      </w:r>
      <w:r w:rsidR="0058108C" w:rsidRPr="00C62E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День Дружбы</w:t>
      </w:r>
      <w:r w:rsidRPr="00C62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Style w:val="aa"/>
        <w:tblW w:w="9039" w:type="dxa"/>
        <w:tblLook w:val="04A0" w:firstRow="1" w:lastRow="0" w:firstColumn="1" w:lastColumn="0" w:noHBand="0" w:noVBand="1"/>
      </w:tblPr>
      <w:tblGrid>
        <w:gridCol w:w="1057"/>
        <w:gridCol w:w="7982"/>
      </w:tblGrid>
      <w:tr w:rsidR="00C66D57" w:rsidRPr="00C62EE1" w:rsidTr="007A21DE">
        <w:tc>
          <w:tcPr>
            <w:tcW w:w="1057" w:type="dxa"/>
          </w:tcPr>
          <w:p w:rsidR="00C66D57" w:rsidRPr="00C62EE1" w:rsidRDefault="00C66D57" w:rsidP="00C62EE1">
            <w:pPr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rFonts w:eastAsia="Calibri"/>
                <w:b/>
                <w:sz w:val="24"/>
                <w:szCs w:val="24"/>
              </w:rPr>
              <w:t>Часть дня</w:t>
            </w:r>
          </w:p>
        </w:tc>
        <w:tc>
          <w:tcPr>
            <w:tcW w:w="7982" w:type="dxa"/>
          </w:tcPr>
          <w:p w:rsidR="00C66D57" w:rsidRPr="00C62EE1" w:rsidRDefault="00C66D57" w:rsidP="00C62EE1">
            <w:pPr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rFonts w:eastAsia="Calibri"/>
                <w:b/>
                <w:sz w:val="24"/>
                <w:szCs w:val="24"/>
              </w:rPr>
              <w:t>Дело</w:t>
            </w:r>
          </w:p>
        </w:tc>
      </w:tr>
      <w:tr w:rsidR="00C66D57" w:rsidRPr="00C62EE1" w:rsidTr="007A21DE">
        <w:tc>
          <w:tcPr>
            <w:tcW w:w="1057" w:type="dxa"/>
          </w:tcPr>
          <w:p w:rsidR="00C66D57" w:rsidRPr="00C62EE1" w:rsidRDefault="00C66D57" w:rsidP="00C62EE1">
            <w:pPr>
              <w:rPr>
                <w:rFonts w:eastAsia="Calibri"/>
                <w:sz w:val="24"/>
                <w:szCs w:val="24"/>
              </w:rPr>
            </w:pPr>
            <w:r w:rsidRPr="00C62EE1">
              <w:rPr>
                <w:rFonts w:eastAsia="Calibri"/>
                <w:sz w:val="24"/>
                <w:szCs w:val="24"/>
              </w:rPr>
              <w:t>Утро</w:t>
            </w:r>
          </w:p>
        </w:tc>
        <w:tc>
          <w:tcPr>
            <w:tcW w:w="7982" w:type="dxa"/>
          </w:tcPr>
          <w:p w:rsidR="00C66D57" w:rsidRPr="00C62EE1" w:rsidRDefault="00C66D5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rFonts w:eastAsia="Calibri"/>
                <w:b/>
                <w:sz w:val="24"/>
                <w:szCs w:val="24"/>
              </w:rPr>
              <w:t>Сбор детей. Медицинский осмотр</w:t>
            </w:r>
          </w:p>
          <w:p w:rsidR="00C66D57" w:rsidRPr="00C62EE1" w:rsidRDefault="00C66D5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rFonts w:eastAsia="Calibri"/>
                <w:b/>
                <w:sz w:val="24"/>
                <w:szCs w:val="24"/>
              </w:rPr>
              <w:t>Утренняя</w:t>
            </w:r>
            <w:r w:rsidRPr="00C62EE1">
              <w:rPr>
                <w:rFonts w:eastAsia="Calibri"/>
                <w:b/>
                <w:spacing w:val="-67"/>
                <w:sz w:val="24"/>
                <w:szCs w:val="24"/>
              </w:rPr>
              <w:t xml:space="preserve">                                        </w:t>
            </w:r>
            <w:r w:rsidRPr="00C62EE1">
              <w:rPr>
                <w:rFonts w:eastAsia="Calibri"/>
                <w:b/>
                <w:sz w:val="24"/>
                <w:szCs w:val="24"/>
              </w:rPr>
              <w:t xml:space="preserve"> линейка.</w:t>
            </w:r>
          </w:p>
          <w:p w:rsidR="00C66D57" w:rsidRPr="00C62EE1" w:rsidRDefault="00C66D5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62EE1">
              <w:rPr>
                <w:rFonts w:eastAsia="Calibri"/>
                <w:sz w:val="24"/>
                <w:szCs w:val="24"/>
              </w:rPr>
              <w:t>Перекличка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отрядов,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информация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о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предстоящих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событиях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дня,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поднятие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государственного</w:t>
            </w:r>
            <w:r w:rsidRPr="00C62EE1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флага</w:t>
            </w:r>
            <w:r w:rsidRPr="00C62EE1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РФ</w:t>
            </w:r>
            <w:r w:rsidRPr="00C62EE1">
              <w:rPr>
                <w:rFonts w:eastAsia="Calibri"/>
                <w:spacing w:val="30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с</w:t>
            </w:r>
            <w:r w:rsidRPr="00C62EE1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исполнением гимна</w:t>
            </w:r>
            <w:r w:rsidRPr="00C62EE1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РФ,</w:t>
            </w:r>
            <w:r w:rsidRPr="00C62EE1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разучивание</w:t>
            </w:r>
            <w:r w:rsidRPr="00C62EE1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62EE1">
              <w:rPr>
                <w:rFonts w:eastAsia="Calibri"/>
                <w:sz w:val="24"/>
                <w:szCs w:val="24"/>
              </w:rPr>
              <w:t>орлятских</w:t>
            </w:r>
            <w:proofErr w:type="spellEnd"/>
            <w:r w:rsidRPr="00C62EE1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песен</w:t>
            </w:r>
          </w:p>
          <w:p w:rsidR="00C66D57" w:rsidRPr="00C62EE1" w:rsidRDefault="00C66D5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b/>
                <w:sz w:val="24"/>
                <w:szCs w:val="24"/>
              </w:rPr>
              <w:t>Зарядка</w:t>
            </w:r>
          </w:p>
          <w:p w:rsidR="0058108C" w:rsidRPr="00C62EE1" w:rsidRDefault="0058108C" w:rsidP="00C62EE1">
            <w:pPr>
              <w:ind w:right="327"/>
              <w:rPr>
                <w:sz w:val="24"/>
                <w:szCs w:val="24"/>
              </w:rPr>
            </w:pPr>
            <w:r w:rsidRPr="00C62EE1">
              <w:rPr>
                <w:color w:val="000000"/>
                <w:sz w:val="24"/>
                <w:szCs w:val="24"/>
                <w:bdr w:val="none" w:sz="0" w:space="0" w:color="auto" w:frame="1"/>
              </w:rPr>
              <w:t>Минутка здоровья «Польза утренней зарядки»</w:t>
            </w:r>
          </w:p>
          <w:p w:rsidR="0058108C" w:rsidRPr="00C62EE1" w:rsidRDefault="00213321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62EE1">
              <w:rPr>
                <w:rFonts w:eastAsia="Calibri"/>
                <w:sz w:val="24"/>
                <w:szCs w:val="24"/>
              </w:rPr>
              <w:t xml:space="preserve">Завтрак. </w:t>
            </w:r>
          </w:p>
          <w:p w:rsidR="0058108C" w:rsidRPr="00C62EE1" w:rsidRDefault="0058108C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62EE1">
              <w:rPr>
                <w:rFonts w:eastAsiaTheme="minorEastAsia"/>
                <w:sz w:val="24"/>
                <w:szCs w:val="24"/>
              </w:rPr>
              <w:t xml:space="preserve">Живая газета «Мой друг </w:t>
            </w:r>
            <w:proofErr w:type="gramStart"/>
            <w:r w:rsidRPr="00C62EE1">
              <w:rPr>
                <w:rFonts w:eastAsiaTheme="minorEastAsia"/>
                <w:sz w:val="24"/>
                <w:szCs w:val="24"/>
              </w:rPr>
              <w:t>-с</w:t>
            </w:r>
            <w:proofErr w:type="gramEnd"/>
            <w:r w:rsidRPr="00C62EE1">
              <w:rPr>
                <w:rFonts w:eastAsiaTheme="minorEastAsia"/>
                <w:sz w:val="24"/>
                <w:szCs w:val="24"/>
              </w:rPr>
              <w:t>амый лучший!»</w:t>
            </w:r>
          </w:p>
        </w:tc>
      </w:tr>
      <w:tr w:rsidR="00C66D57" w:rsidRPr="00C62EE1" w:rsidTr="007A21DE">
        <w:tc>
          <w:tcPr>
            <w:tcW w:w="1057" w:type="dxa"/>
          </w:tcPr>
          <w:p w:rsidR="00C66D57" w:rsidRPr="00C62EE1" w:rsidRDefault="00C66D57" w:rsidP="00C62EE1">
            <w:pPr>
              <w:rPr>
                <w:rFonts w:eastAsia="Calibri"/>
                <w:sz w:val="24"/>
                <w:szCs w:val="24"/>
              </w:rPr>
            </w:pPr>
            <w:r w:rsidRPr="00C62EE1">
              <w:rPr>
                <w:rFonts w:eastAsia="Calibri"/>
                <w:sz w:val="24"/>
                <w:szCs w:val="24"/>
              </w:rPr>
              <w:t>День</w:t>
            </w:r>
          </w:p>
        </w:tc>
        <w:tc>
          <w:tcPr>
            <w:tcW w:w="7982" w:type="dxa"/>
          </w:tcPr>
          <w:p w:rsidR="00C66D57" w:rsidRPr="00C62EE1" w:rsidRDefault="00C66D5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rFonts w:eastAsia="Calibri"/>
                <w:b/>
                <w:sz w:val="24"/>
                <w:szCs w:val="24"/>
              </w:rPr>
              <w:t xml:space="preserve">Обед </w:t>
            </w:r>
          </w:p>
          <w:p w:rsidR="0058108C" w:rsidRPr="00C62EE1" w:rsidRDefault="0058108C" w:rsidP="00C62EE1">
            <w:pPr>
              <w:rPr>
                <w:rFonts w:eastAsia="Calibri"/>
                <w:sz w:val="24"/>
                <w:szCs w:val="24"/>
              </w:rPr>
            </w:pPr>
            <w:r w:rsidRPr="00C62EE1">
              <w:rPr>
                <w:rFonts w:eastAsiaTheme="minorEastAsia"/>
                <w:sz w:val="24"/>
                <w:szCs w:val="24"/>
              </w:rPr>
              <w:t>Игра-лабиринт «В поисках сокровищ»</w:t>
            </w:r>
            <w:r w:rsidRPr="00C62EE1">
              <w:rPr>
                <w:rFonts w:eastAsia="Calibri"/>
                <w:sz w:val="24"/>
                <w:szCs w:val="24"/>
              </w:rPr>
              <w:t xml:space="preserve"> </w:t>
            </w:r>
          </w:p>
          <w:p w:rsidR="0058108C" w:rsidRPr="00C62EE1" w:rsidRDefault="00C66D57" w:rsidP="00C62EE1">
            <w:pPr>
              <w:rPr>
                <w:rFonts w:eastAsia="Calibri"/>
                <w:sz w:val="24"/>
                <w:szCs w:val="24"/>
              </w:rPr>
            </w:pPr>
            <w:r w:rsidRPr="00C62EE1">
              <w:rPr>
                <w:rFonts w:eastAsia="Calibri"/>
                <w:sz w:val="24"/>
                <w:szCs w:val="24"/>
              </w:rPr>
              <w:t xml:space="preserve">«Огонёк» отрядов, </w:t>
            </w:r>
          </w:p>
          <w:p w:rsidR="00C66D57" w:rsidRPr="00C62EE1" w:rsidRDefault="00C66D57" w:rsidP="00C62EE1">
            <w:pPr>
              <w:rPr>
                <w:color w:val="000000"/>
                <w:sz w:val="24"/>
                <w:szCs w:val="24"/>
              </w:rPr>
            </w:pPr>
            <w:r w:rsidRPr="00C62EE1">
              <w:rPr>
                <w:rFonts w:eastAsia="Calibri"/>
                <w:sz w:val="24"/>
                <w:szCs w:val="24"/>
              </w:rPr>
              <w:t xml:space="preserve"> инструктаж по ПДД</w:t>
            </w:r>
          </w:p>
          <w:p w:rsidR="00C66D57" w:rsidRPr="00C62EE1" w:rsidRDefault="00C66D57" w:rsidP="00C62EE1">
            <w:pPr>
              <w:rPr>
                <w:rFonts w:eastAsia="Calibri"/>
                <w:sz w:val="24"/>
                <w:szCs w:val="24"/>
              </w:rPr>
            </w:pPr>
            <w:r w:rsidRPr="00C62EE1">
              <w:rPr>
                <w:sz w:val="24"/>
                <w:szCs w:val="24"/>
              </w:rPr>
              <w:lastRenderedPageBreak/>
              <w:t>Уход</w:t>
            </w:r>
            <w:r w:rsidRPr="00C62EE1">
              <w:rPr>
                <w:spacing w:val="-3"/>
                <w:sz w:val="24"/>
                <w:szCs w:val="24"/>
              </w:rPr>
              <w:t xml:space="preserve"> </w:t>
            </w:r>
            <w:r w:rsidRPr="00C62EE1">
              <w:rPr>
                <w:sz w:val="24"/>
                <w:szCs w:val="24"/>
              </w:rPr>
              <w:t>домой</w:t>
            </w:r>
          </w:p>
        </w:tc>
      </w:tr>
    </w:tbl>
    <w:p w:rsidR="00C66D57" w:rsidRPr="00C62EE1" w:rsidRDefault="00C66D57" w:rsidP="00C62EE1">
      <w:pPr>
        <w:tabs>
          <w:tab w:val="left" w:pos="11957"/>
        </w:tabs>
        <w:spacing w:line="24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377" w:rsidRPr="00C62EE1" w:rsidRDefault="00A37377" w:rsidP="00C62EE1">
      <w:pPr>
        <w:tabs>
          <w:tab w:val="left" w:pos="2440"/>
          <w:tab w:val="right" w:pos="8394"/>
          <w:tab w:val="left" w:pos="11957"/>
        </w:tabs>
        <w:spacing w:line="240" w:lineRule="auto"/>
        <w:ind w:right="67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62EE1">
        <w:rPr>
          <w:rFonts w:ascii="Times New Roman" w:hAnsi="Times New Roman" w:cs="Times New Roman"/>
          <w:b/>
          <w:bCs/>
          <w:iCs/>
          <w:sz w:val="24"/>
          <w:szCs w:val="24"/>
        </w:rPr>
        <w:t>Итоговый</w:t>
      </w:r>
      <w:r w:rsidRPr="00C62EE1">
        <w:rPr>
          <w:rFonts w:ascii="Times New Roman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Pr="00C62EE1">
        <w:rPr>
          <w:rFonts w:ascii="Times New Roman" w:hAnsi="Times New Roman" w:cs="Times New Roman"/>
          <w:b/>
          <w:bCs/>
          <w:iCs/>
          <w:sz w:val="24"/>
          <w:szCs w:val="24"/>
        </w:rPr>
        <w:t>период</w:t>
      </w:r>
      <w:r w:rsidRPr="00C62EE1">
        <w:rPr>
          <w:rFonts w:ascii="Times New Roman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Pr="00C62EE1">
        <w:rPr>
          <w:rFonts w:ascii="Times New Roman" w:hAnsi="Times New Roman" w:cs="Times New Roman"/>
          <w:b/>
          <w:bCs/>
          <w:iCs/>
          <w:sz w:val="24"/>
          <w:szCs w:val="24"/>
        </w:rPr>
        <w:t>(20-21</w:t>
      </w:r>
      <w:r w:rsidRPr="00C62EE1">
        <w:rPr>
          <w:rFonts w:ascii="Times New Roman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Pr="00C62EE1">
        <w:rPr>
          <w:rFonts w:ascii="Times New Roman" w:hAnsi="Times New Roman" w:cs="Times New Roman"/>
          <w:b/>
          <w:bCs/>
          <w:iCs/>
          <w:sz w:val="24"/>
          <w:szCs w:val="24"/>
        </w:rPr>
        <w:t>дни</w:t>
      </w:r>
      <w:r w:rsidRPr="00C62EE1">
        <w:rPr>
          <w:rFonts w:ascii="Times New Roman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Pr="00C62EE1">
        <w:rPr>
          <w:rFonts w:ascii="Times New Roman" w:hAnsi="Times New Roman" w:cs="Times New Roman"/>
          <w:b/>
          <w:bCs/>
          <w:iCs/>
          <w:sz w:val="24"/>
          <w:szCs w:val="24"/>
        </w:rPr>
        <w:t>смены)</w:t>
      </w:r>
      <w:r w:rsidRPr="00C62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20 день /</w:t>
      </w:r>
      <w:r w:rsidR="0058108C" w:rsidRPr="00C62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01.07</w:t>
      </w:r>
    </w:p>
    <w:p w:rsidR="00E17060" w:rsidRPr="00C62EE1" w:rsidRDefault="00E17060" w:rsidP="00C62E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2E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Тематический день:</w:t>
      </w:r>
      <w:r w:rsidRPr="00C62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58108C" w:rsidRPr="00C62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прав и обязанностей</w:t>
      </w:r>
      <w:r w:rsidRPr="00C62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Style w:val="aa"/>
        <w:tblW w:w="9003" w:type="dxa"/>
        <w:tblLayout w:type="fixed"/>
        <w:tblLook w:val="04A0" w:firstRow="1" w:lastRow="0" w:firstColumn="1" w:lastColumn="0" w:noHBand="0" w:noVBand="1"/>
      </w:tblPr>
      <w:tblGrid>
        <w:gridCol w:w="1101"/>
        <w:gridCol w:w="7902"/>
      </w:tblGrid>
      <w:tr w:rsidR="00E17060" w:rsidRPr="00C62EE1" w:rsidTr="00213321">
        <w:tc>
          <w:tcPr>
            <w:tcW w:w="1101" w:type="dxa"/>
          </w:tcPr>
          <w:p w:rsidR="00E17060" w:rsidRPr="00C62EE1" w:rsidRDefault="00E17060" w:rsidP="00C62EE1">
            <w:pPr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rFonts w:eastAsia="Calibri"/>
                <w:b/>
                <w:sz w:val="24"/>
                <w:szCs w:val="24"/>
              </w:rPr>
              <w:t>Часть дня</w:t>
            </w:r>
          </w:p>
        </w:tc>
        <w:tc>
          <w:tcPr>
            <w:tcW w:w="7902" w:type="dxa"/>
          </w:tcPr>
          <w:p w:rsidR="00E17060" w:rsidRPr="00C62EE1" w:rsidRDefault="00E17060" w:rsidP="00C62EE1">
            <w:pPr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rFonts w:eastAsia="Calibri"/>
                <w:b/>
                <w:sz w:val="24"/>
                <w:szCs w:val="24"/>
              </w:rPr>
              <w:t>Дело</w:t>
            </w:r>
          </w:p>
        </w:tc>
      </w:tr>
      <w:tr w:rsidR="00E17060" w:rsidRPr="00C62EE1" w:rsidTr="00213321">
        <w:tc>
          <w:tcPr>
            <w:tcW w:w="1101" w:type="dxa"/>
          </w:tcPr>
          <w:p w:rsidR="00E17060" w:rsidRPr="00C62EE1" w:rsidRDefault="00E17060" w:rsidP="00C62EE1">
            <w:pPr>
              <w:rPr>
                <w:rFonts w:eastAsia="Calibri"/>
                <w:sz w:val="24"/>
                <w:szCs w:val="24"/>
              </w:rPr>
            </w:pPr>
            <w:r w:rsidRPr="00C62EE1">
              <w:rPr>
                <w:rFonts w:eastAsia="Calibri"/>
                <w:sz w:val="24"/>
                <w:szCs w:val="24"/>
              </w:rPr>
              <w:t>Утро</w:t>
            </w:r>
          </w:p>
        </w:tc>
        <w:tc>
          <w:tcPr>
            <w:tcW w:w="7902" w:type="dxa"/>
          </w:tcPr>
          <w:p w:rsidR="00E17060" w:rsidRPr="00C62EE1" w:rsidRDefault="00E17060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rFonts w:eastAsia="Calibri"/>
                <w:b/>
                <w:sz w:val="24"/>
                <w:szCs w:val="24"/>
              </w:rPr>
              <w:t>Сбор детей. Медицинский осмотр</w:t>
            </w:r>
          </w:p>
          <w:p w:rsidR="00E17060" w:rsidRPr="00C62EE1" w:rsidRDefault="00E17060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rFonts w:eastAsia="Calibri"/>
                <w:b/>
                <w:sz w:val="24"/>
                <w:szCs w:val="24"/>
              </w:rPr>
              <w:t>Утренняя</w:t>
            </w:r>
            <w:r w:rsidRPr="00C62EE1">
              <w:rPr>
                <w:rFonts w:eastAsia="Calibri"/>
                <w:b/>
                <w:spacing w:val="-67"/>
                <w:sz w:val="24"/>
                <w:szCs w:val="24"/>
              </w:rPr>
              <w:t xml:space="preserve">                                        </w:t>
            </w:r>
            <w:r w:rsidRPr="00C62EE1">
              <w:rPr>
                <w:rFonts w:eastAsia="Calibri"/>
                <w:b/>
                <w:sz w:val="24"/>
                <w:szCs w:val="24"/>
              </w:rPr>
              <w:t xml:space="preserve"> линейка.</w:t>
            </w:r>
          </w:p>
          <w:p w:rsidR="00E17060" w:rsidRPr="00C62EE1" w:rsidRDefault="00E17060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62EE1">
              <w:rPr>
                <w:rFonts w:eastAsia="Calibri"/>
                <w:sz w:val="24"/>
                <w:szCs w:val="24"/>
              </w:rPr>
              <w:t>Перекличка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отрядов,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информация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о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предстоящих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событиях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дня,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поднятие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государственного</w:t>
            </w:r>
            <w:r w:rsidRPr="00C62EE1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флага</w:t>
            </w:r>
            <w:r w:rsidRPr="00C62EE1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РФ</w:t>
            </w:r>
            <w:r w:rsidRPr="00C62EE1">
              <w:rPr>
                <w:rFonts w:eastAsia="Calibri"/>
                <w:spacing w:val="30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с</w:t>
            </w:r>
            <w:r w:rsidRPr="00C62EE1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исполнением гимна</w:t>
            </w:r>
            <w:r w:rsidRPr="00C62EE1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РФ,</w:t>
            </w:r>
            <w:r w:rsidRPr="00C62EE1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разучивание</w:t>
            </w:r>
            <w:r w:rsidRPr="00C62EE1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62EE1">
              <w:rPr>
                <w:rFonts w:eastAsia="Calibri"/>
                <w:sz w:val="24"/>
                <w:szCs w:val="24"/>
              </w:rPr>
              <w:t>орлятских</w:t>
            </w:r>
            <w:proofErr w:type="spellEnd"/>
            <w:r w:rsidRPr="00C62EE1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песен</w:t>
            </w:r>
          </w:p>
          <w:p w:rsidR="00E17060" w:rsidRPr="00C62EE1" w:rsidRDefault="00E17060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b/>
                <w:sz w:val="24"/>
                <w:szCs w:val="24"/>
              </w:rPr>
              <w:t>Зарядка</w:t>
            </w:r>
          </w:p>
          <w:p w:rsidR="0058108C" w:rsidRPr="00C62EE1" w:rsidRDefault="0058108C" w:rsidP="00C62EE1">
            <w:pPr>
              <w:ind w:right="-20"/>
              <w:rPr>
                <w:sz w:val="24"/>
                <w:szCs w:val="24"/>
              </w:rPr>
            </w:pPr>
            <w:r w:rsidRPr="00C62EE1">
              <w:rPr>
                <w:color w:val="000000"/>
                <w:sz w:val="24"/>
                <w:szCs w:val="24"/>
                <w:bdr w:val="none" w:sz="0" w:space="0" w:color="auto" w:frame="1"/>
              </w:rPr>
              <w:t>Минутка здоровья «Зеленая аптечка» первая помощь при укусах насекомых.</w:t>
            </w:r>
          </w:p>
          <w:p w:rsidR="00E17060" w:rsidRPr="00C62EE1" w:rsidRDefault="00E17060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62EE1">
              <w:rPr>
                <w:rFonts w:eastAsia="Calibri"/>
                <w:b/>
                <w:sz w:val="24"/>
                <w:szCs w:val="24"/>
              </w:rPr>
              <w:t xml:space="preserve">Завтрак. </w:t>
            </w:r>
          </w:p>
          <w:p w:rsidR="0058108C" w:rsidRPr="00C62EE1" w:rsidRDefault="0058108C" w:rsidP="00C62EE1">
            <w:pPr>
              <w:ind w:right="327"/>
              <w:rPr>
                <w:sz w:val="24"/>
                <w:szCs w:val="24"/>
              </w:rPr>
            </w:pPr>
            <w:r w:rsidRPr="00C62EE1">
              <w:rPr>
                <w:color w:val="000000"/>
                <w:sz w:val="24"/>
                <w:szCs w:val="24"/>
                <w:bdr w:val="none" w:sz="0" w:space="0" w:color="auto" w:frame="1"/>
              </w:rPr>
              <w:t>Беседа «Нужна ли в школе дипломатия?»</w:t>
            </w:r>
          </w:p>
          <w:p w:rsidR="00213321" w:rsidRPr="00C62EE1" w:rsidRDefault="00213321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62EE1">
              <w:rPr>
                <w:rFonts w:eastAsia="Calibri"/>
                <w:sz w:val="24"/>
                <w:szCs w:val="24"/>
              </w:rPr>
              <w:t>Подготовка к празднику «</w:t>
            </w:r>
            <w:r w:rsidR="0058108C" w:rsidRPr="00C62EE1">
              <w:rPr>
                <w:rFonts w:eastAsia="Calibri"/>
                <w:sz w:val="24"/>
                <w:szCs w:val="24"/>
              </w:rPr>
              <w:t>Семейное созвездие</w:t>
            </w:r>
            <w:r w:rsidRPr="00C62EE1">
              <w:rPr>
                <w:rFonts w:eastAsia="Calibri"/>
                <w:sz w:val="24"/>
                <w:szCs w:val="24"/>
              </w:rPr>
              <w:t>»</w:t>
            </w:r>
          </w:p>
          <w:p w:rsidR="00E17060" w:rsidRPr="00C62EE1" w:rsidRDefault="00AF4634" w:rsidP="00C62EE1">
            <w:pPr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rFonts w:eastAsia="Calibri"/>
                <w:sz w:val="24"/>
                <w:szCs w:val="24"/>
              </w:rPr>
              <w:t>Кружок «Подвижные игры народов России»</w:t>
            </w:r>
          </w:p>
        </w:tc>
      </w:tr>
      <w:tr w:rsidR="00E17060" w:rsidRPr="00C62EE1" w:rsidTr="00213321">
        <w:tc>
          <w:tcPr>
            <w:tcW w:w="1101" w:type="dxa"/>
          </w:tcPr>
          <w:p w:rsidR="00E17060" w:rsidRPr="00C62EE1" w:rsidRDefault="00E17060" w:rsidP="00C62EE1">
            <w:pPr>
              <w:rPr>
                <w:rFonts w:eastAsia="Calibri"/>
                <w:sz w:val="24"/>
                <w:szCs w:val="24"/>
              </w:rPr>
            </w:pPr>
            <w:r w:rsidRPr="00C62EE1">
              <w:rPr>
                <w:rFonts w:eastAsia="Calibri"/>
                <w:sz w:val="24"/>
                <w:szCs w:val="24"/>
              </w:rPr>
              <w:t>День</w:t>
            </w:r>
          </w:p>
        </w:tc>
        <w:tc>
          <w:tcPr>
            <w:tcW w:w="7902" w:type="dxa"/>
          </w:tcPr>
          <w:p w:rsidR="00E17060" w:rsidRPr="00C62EE1" w:rsidRDefault="00E17060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rFonts w:eastAsia="Calibri"/>
                <w:b/>
                <w:sz w:val="24"/>
                <w:szCs w:val="24"/>
              </w:rPr>
              <w:t xml:space="preserve">Обед </w:t>
            </w:r>
          </w:p>
          <w:p w:rsidR="0058108C" w:rsidRPr="00C62EE1" w:rsidRDefault="0058108C" w:rsidP="00C62EE1">
            <w:pPr>
              <w:rPr>
                <w:rFonts w:eastAsia="Calibri"/>
                <w:sz w:val="24"/>
                <w:szCs w:val="24"/>
              </w:rPr>
            </w:pPr>
            <w:r w:rsidRPr="00C62EE1">
              <w:rPr>
                <w:rFonts w:eastAsiaTheme="minorEastAsia"/>
                <w:sz w:val="24"/>
                <w:szCs w:val="24"/>
              </w:rPr>
              <w:t>Дискуссионные качели «Мои права и обязанности в семье»</w:t>
            </w:r>
            <w:r w:rsidRPr="00C62EE1">
              <w:rPr>
                <w:rFonts w:eastAsia="Calibri"/>
                <w:sz w:val="24"/>
                <w:szCs w:val="24"/>
              </w:rPr>
              <w:t xml:space="preserve"> </w:t>
            </w:r>
          </w:p>
          <w:p w:rsidR="0058108C" w:rsidRPr="00C62EE1" w:rsidRDefault="0058108C" w:rsidP="00C62EE1">
            <w:pPr>
              <w:rPr>
                <w:rFonts w:eastAsia="Calibri"/>
                <w:sz w:val="24"/>
                <w:szCs w:val="24"/>
              </w:rPr>
            </w:pPr>
            <w:r w:rsidRPr="00C62EE1">
              <w:rPr>
                <w:rFonts w:eastAsia="Calibri"/>
                <w:sz w:val="24"/>
                <w:szCs w:val="24"/>
              </w:rPr>
              <w:t>Игры на свежем воздухе</w:t>
            </w:r>
          </w:p>
          <w:p w:rsidR="00E17060" w:rsidRPr="00C62EE1" w:rsidRDefault="00E17060" w:rsidP="00C62EE1">
            <w:pPr>
              <w:rPr>
                <w:color w:val="000000"/>
                <w:sz w:val="24"/>
                <w:szCs w:val="24"/>
              </w:rPr>
            </w:pPr>
            <w:r w:rsidRPr="00C62EE1">
              <w:rPr>
                <w:rFonts w:eastAsia="Calibri"/>
                <w:sz w:val="24"/>
                <w:szCs w:val="24"/>
              </w:rPr>
              <w:t>«Огонёк» отрядов,  инструктаж по ПДД</w:t>
            </w:r>
          </w:p>
          <w:p w:rsidR="00E17060" w:rsidRPr="00C62EE1" w:rsidRDefault="00E17060" w:rsidP="00C62EE1">
            <w:pPr>
              <w:rPr>
                <w:rFonts w:eastAsia="Calibri"/>
                <w:sz w:val="24"/>
                <w:szCs w:val="24"/>
              </w:rPr>
            </w:pPr>
            <w:r w:rsidRPr="00C62EE1">
              <w:rPr>
                <w:sz w:val="24"/>
                <w:szCs w:val="24"/>
              </w:rPr>
              <w:t>Уход</w:t>
            </w:r>
            <w:r w:rsidRPr="00C62EE1">
              <w:rPr>
                <w:spacing w:val="-3"/>
                <w:sz w:val="24"/>
                <w:szCs w:val="24"/>
              </w:rPr>
              <w:t xml:space="preserve"> </w:t>
            </w:r>
            <w:r w:rsidRPr="00C62EE1">
              <w:rPr>
                <w:sz w:val="24"/>
                <w:szCs w:val="24"/>
              </w:rPr>
              <w:t>домой</w:t>
            </w:r>
          </w:p>
        </w:tc>
      </w:tr>
    </w:tbl>
    <w:p w:rsidR="00A37377" w:rsidRPr="00C62EE1" w:rsidRDefault="00A37377" w:rsidP="00C62EE1">
      <w:pPr>
        <w:tabs>
          <w:tab w:val="left" w:pos="11957"/>
        </w:tabs>
        <w:spacing w:line="240" w:lineRule="auto"/>
        <w:ind w:right="67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108C" w:rsidRPr="00C62EE1" w:rsidRDefault="0058108C" w:rsidP="00C62EE1">
      <w:pPr>
        <w:tabs>
          <w:tab w:val="left" w:pos="11957"/>
        </w:tabs>
        <w:spacing w:line="24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108C" w:rsidRPr="00C62EE1" w:rsidRDefault="0058108C" w:rsidP="00C62EE1">
      <w:pPr>
        <w:tabs>
          <w:tab w:val="left" w:pos="11957"/>
        </w:tabs>
        <w:spacing w:line="24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108C" w:rsidRPr="00C62EE1" w:rsidRDefault="0058108C" w:rsidP="00C62EE1">
      <w:pPr>
        <w:tabs>
          <w:tab w:val="left" w:pos="11957"/>
        </w:tabs>
        <w:spacing w:line="24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377" w:rsidRPr="00C62EE1" w:rsidRDefault="00A37377" w:rsidP="00C62EE1">
      <w:pPr>
        <w:tabs>
          <w:tab w:val="left" w:pos="11957"/>
        </w:tabs>
        <w:spacing w:line="24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 день</w:t>
      </w:r>
      <w:r w:rsidR="0058108C" w:rsidRPr="00C62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/02</w:t>
      </w:r>
      <w:r w:rsidRPr="00C62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.07</w:t>
      </w:r>
    </w:p>
    <w:p w:rsidR="00A37377" w:rsidRPr="00C62EE1" w:rsidRDefault="00A37377" w:rsidP="00C62E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0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2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Итоговый</w:t>
      </w:r>
      <w:r w:rsidRPr="00C62EE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 </w:t>
      </w:r>
      <w:r w:rsidRPr="00C62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</w:t>
      </w:r>
      <w:r w:rsidRPr="00C62EE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eastAsia="ru-RU"/>
        </w:rPr>
        <w:t xml:space="preserve"> </w:t>
      </w:r>
      <w:r w:rsidRPr="00C62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смены.  Выход</w:t>
      </w:r>
      <w:r w:rsidRPr="00C62EE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 </w:t>
      </w:r>
      <w:r w:rsidRPr="00C62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</w:t>
      </w:r>
      <w:r w:rsidRPr="00C62EE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 </w:t>
      </w:r>
      <w:r w:rsidRPr="00C62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игрового </w:t>
      </w:r>
      <w:r w:rsidRPr="00C62EE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eastAsia="ru-RU"/>
        </w:rPr>
        <w:t xml:space="preserve"> </w:t>
      </w:r>
      <w:r w:rsidR="00C66D57" w:rsidRPr="00C62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сюжета</w:t>
      </w:r>
    </w:p>
    <w:tbl>
      <w:tblPr>
        <w:tblStyle w:val="aa"/>
        <w:tblW w:w="8897" w:type="dxa"/>
        <w:tblLook w:val="04A0" w:firstRow="1" w:lastRow="0" w:firstColumn="1" w:lastColumn="0" w:noHBand="0" w:noVBand="1"/>
      </w:tblPr>
      <w:tblGrid>
        <w:gridCol w:w="1116"/>
        <w:gridCol w:w="7781"/>
      </w:tblGrid>
      <w:tr w:rsidR="00A37377" w:rsidRPr="00C62EE1" w:rsidTr="00340EA2">
        <w:tc>
          <w:tcPr>
            <w:tcW w:w="1116" w:type="dxa"/>
          </w:tcPr>
          <w:p w:rsidR="00A37377" w:rsidRPr="00C62EE1" w:rsidRDefault="00A37377" w:rsidP="00C62EE1">
            <w:pPr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rFonts w:eastAsia="Calibri"/>
                <w:b/>
                <w:sz w:val="24"/>
                <w:szCs w:val="24"/>
              </w:rPr>
              <w:t>Часть дня</w:t>
            </w:r>
          </w:p>
        </w:tc>
        <w:tc>
          <w:tcPr>
            <w:tcW w:w="7781" w:type="dxa"/>
          </w:tcPr>
          <w:p w:rsidR="00A37377" w:rsidRPr="00C62EE1" w:rsidRDefault="00A37377" w:rsidP="00C62EE1">
            <w:pPr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rFonts w:eastAsia="Calibri"/>
                <w:b/>
                <w:sz w:val="24"/>
                <w:szCs w:val="24"/>
              </w:rPr>
              <w:t>Дело</w:t>
            </w:r>
          </w:p>
        </w:tc>
      </w:tr>
      <w:tr w:rsidR="00A37377" w:rsidRPr="00C62EE1" w:rsidTr="00340EA2">
        <w:tc>
          <w:tcPr>
            <w:tcW w:w="1116" w:type="dxa"/>
          </w:tcPr>
          <w:p w:rsidR="00A37377" w:rsidRPr="00C62EE1" w:rsidRDefault="00A37377" w:rsidP="00C62EE1">
            <w:pPr>
              <w:rPr>
                <w:rFonts w:eastAsia="Calibri"/>
                <w:sz w:val="24"/>
                <w:szCs w:val="24"/>
              </w:rPr>
            </w:pPr>
            <w:r w:rsidRPr="00C62EE1">
              <w:rPr>
                <w:rFonts w:eastAsia="Calibri"/>
                <w:sz w:val="24"/>
                <w:szCs w:val="24"/>
              </w:rPr>
              <w:lastRenderedPageBreak/>
              <w:t>Утро</w:t>
            </w:r>
          </w:p>
        </w:tc>
        <w:tc>
          <w:tcPr>
            <w:tcW w:w="7781" w:type="dxa"/>
          </w:tcPr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rFonts w:eastAsia="Calibri"/>
                <w:b/>
                <w:sz w:val="24"/>
                <w:szCs w:val="24"/>
              </w:rPr>
              <w:t>Сбор детей. Медицинский осмотр</w:t>
            </w:r>
          </w:p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rFonts w:eastAsia="Calibri"/>
                <w:b/>
                <w:sz w:val="24"/>
                <w:szCs w:val="24"/>
              </w:rPr>
              <w:t>Утренняя</w:t>
            </w:r>
            <w:r w:rsidRPr="00C62EE1">
              <w:rPr>
                <w:rFonts w:eastAsia="Calibri"/>
                <w:b/>
                <w:spacing w:val="-67"/>
                <w:sz w:val="24"/>
                <w:szCs w:val="24"/>
              </w:rPr>
              <w:t xml:space="preserve">                                        </w:t>
            </w:r>
            <w:r w:rsidRPr="00C62EE1">
              <w:rPr>
                <w:rFonts w:eastAsia="Calibri"/>
                <w:b/>
                <w:sz w:val="24"/>
                <w:szCs w:val="24"/>
              </w:rPr>
              <w:t xml:space="preserve"> линейка.</w:t>
            </w:r>
          </w:p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62EE1">
              <w:rPr>
                <w:rFonts w:eastAsia="Calibri"/>
                <w:sz w:val="24"/>
                <w:szCs w:val="24"/>
              </w:rPr>
              <w:t>Перекличка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отрядов,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информация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о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предстоящих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событиях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дня,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поднятие</w:t>
            </w:r>
            <w:r w:rsidRPr="00C62E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государственного</w:t>
            </w:r>
            <w:r w:rsidRPr="00C62EE1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флага</w:t>
            </w:r>
            <w:r w:rsidRPr="00C62EE1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РФ</w:t>
            </w:r>
            <w:r w:rsidRPr="00C62EE1">
              <w:rPr>
                <w:rFonts w:eastAsia="Calibri"/>
                <w:spacing w:val="30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с</w:t>
            </w:r>
            <w:r w:rsidRPr="00C62EE1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исполнением гимна</w:t>
            </w:r>
            <w:r w:rsidRPr="00C62EE1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РФ,</w:t>
            </w:r>
            <w:r w:rsidRPr="00C62EE1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разучивание</w:t>
            </w:r>
            <w:r w:rsidRPr="00C62EE1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62EE1">
              <w:rPr>
                <w:rFonts w:eastAsia="Calibri"/>
                <w:sz w:val="24"/>
                <w:szCs w:val="24"/>
              </w:rPr>
              <w:t>орлятских</w:t>
            </w:r>
            <w:proofErr w:type="spellEnd"/>
            <w:r w:rsidRPr="00C62EE1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sz w:val="24"/>
                <w:szCs w:val="24"/>
              </w:rPr>
              <w:t>песен</w:t>
            </w:r>
          </w:p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C62EE1">
              <w:rPr>
                <w:rFonts w:eastAsia="Calibri"/>
                <w:b/>
                <w:sz w:val="24"/>
                <w:szCs w:val="24"/>
              </w:rPr>
              <w:t>Зарядка</w:t>
            </w:r>
          </w:p>
          <w:p w:rsidR="0058108C" w:rsidRPr="00C62EE1" w:rsidRDefault="0058108C" w:rsidP="00C62EE1">
            <w:pPr>
              <w:ind w:right="327"/>
              <w:rPr>
                <w:sz w:val="24"/>
                <w:szCs w:val="24"/>
              </w:rPr>
            </w:pPr>
            <w:r w:rsidRPr="00C62EE1">
              <w:rPr>
                <w:color w:val="000000"/>
                <w:sz w:val="24"/>
                <w:szCs w:val="24"/>
                <w:bdr w:val="none" w:sz="0" w:space="0" w:color="auto" w:frame="1"/>
              </w:rPr>
              <w:t>Минутка здоровья «О вреде курения»</w:t>
            </w:r>
          </w:p>
          <w:p w:rsidR="0058108C" w:rsidRPr="00C62EE1" w:rsidRDefault="0058108C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62EE1">
              <w:rPr>
                <w:rFonts w:eastAsia="Calibri"/>
                <w:b/>
                <w:sz w:val="24"/>
                <w:szCs w:val="24"/>
              </w:rPr>
              <w:t>Завтрак.</w:t>
            </w:r>
            <w:r w:rsidRPr="00C62EE1">
              <w:rPr>
                <w:rFonts w:eastAsia="Calibri"/>
                <w:sz w:val="24"/>
                <w:szCs w:val="24"/>
              </w:rPr>
              <w:t xml:space="preserve"> </w:t>
            </w:r>
          </w:p>
          <w:p w:rsidR="0058108C" w:rsidRPr="00C62EE1" w:rsidRDefault="00213321" w:rsidP="00C62EE1">
            <w:pPr>
              <w:adjustRightInd w:val="0"/>
              <w:ind w:left="41" w:right="25"/>
              <w:rPr>
                <w:rFonts w:eastAsiaTheme="minorEastAsia"/>
                <w:sz w:val="24"/>
                <w:szCs w:val="24"/>
              </w:rPr>
            </w:pPr>
            <w:r w:rsidRPr="00C62EE1">
              <w:rPr>
                <w:rFonts w:eastAsia="Calibri"/>
                <w:b/>
                <w:sz w:val="24"/>
                <w:szCs w:val="24"/>
              </w:rPr>
              <w:t xml:space="preserve">    </w:t>
            </w:r>
            <w:r w:rsidR="0058108C" w:rsidRPr="00C62EE1">
              <w:rPr>
                <w:rFonts w:eastAsiaTheme="minorEastAsia"/>
                <w:spacing w:val="-2"/>
                <w:sz w:val="24"/>
                <w:szCs w:val="24"/>
              </w:rPr>
              <w:t xml:space="preserve">Итоговое </w:t>
            </w:r>
            <w:r w:rsidR="0058108C" w:rsidRPr="00C62EE1">
              <w:rPr>
                <w:rFonts w:eastAsiaTheme="minorEastAsia"/>
                <w:sz w:val="24"/>
                <w:szCs w:val="24"/>
              </w:rPr>
              <w:t>мероприятие</w:t>
            </w:r>
            <w:r w:rsidR="0058108C" w:rsidRPr="00C62EE1">
              <w:rPr>
                <w:rFonts w:eastAsiaTheme="minorEastAsia"/>
                <w:spacing w:val="-15"/>
                <w:sz w:val="24"/>
                <w:szCs w:val="24"/>
              </w:rPr>
              <w:t xml:space="preserve"> </w:t>
            </w:r>
            <w:r w:rsidR="0058108C" w:rsidRPr="00C62EE1">
              <w:rPr>
                <w:rFonts w:eastAsiaTheme="minorEastAsia"/>
                <w:sz w:val="24"/>
                <w:szCs w:val="24"/>
              </w:rPr>
              <w:t xml:space="preserve">- </w:t>
            </w:r>
            <w:r w:rsidR="0058108C" w:rsidRPr="00C62EE1">
              <w:rPr>
                <w:rFonts w:eastAsiaTheme="minorEastAsia"/>
                <w:spacing w:val="-2"/>
                <w:sz w:val="24"/>
                <w:szCs w:val="24"/>
              </w:rPr>
              <w:t>Семейный фестиваль</w:t>
            </w:r>
          </w:p>
          <w:p w:rsidR="00A37377" w:rsidRPr="00C62EE1" w:rsidRDefault="0058108C" w:rsidP="00C62EE1">
            <w:pPr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rFonts w:eastAsiaTheme="minorEastAsia"/>
                <w:spacing w:val="-2"/>
                <w:sz w:val="24"/>
                <w:szCs w:val="24"/>
              </w:rPr>
              <w:t>«Семейное созвездие»</w:t>
            </w:r>
          </w:p>
        </w:tc>
      </w:tr>
      <w:tr w:rsidR="00A37377" w:rsidRPr="00C62EE1" w:rsidTr="00340EA2">
        <w:tc>
          <w:tcPr>
            <w:tcW w:w="1116" w:type="dxa"/>
          </w:tcPr>
          <w:p w:rsidR="00A37377" w:rsidRPr="00C62EE1" w:rsidRDefault="00A37377" w:rsidP="00C62EE1">
            <w:pPr>
              <w:rPr>
                <w:rFonts w:eastAsia="Calibri"/>
                <w:sz w:val="24"/>
                <w:szCs w:val="24"/>
              </w:rPr>
            </w:pPr>
            <w:r w:rsidRPr="00C62EE1">
              <w:rPr>
                <w:rFonts w:eastAsia="Calibri"/>
                <w:sz w:val="24"/>
                <w:szCs w:val="24"/>
              </w:rPr>
              <w:t>День</w:t>
            </w:r>
          </w:p>
        </w:tc>
        <w:tc>
          <w:tcPr>
            <w:tcW w:w="7781" w:type="dxa"/>
          </w:tcPr>
          <w:p w:rsidR="00A37377" w:rsidRPr="00C62EE1" w:rsidRDefault="00A37377" w:rsidP="00C6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62EE1">
              <w:rPr>
                <w:rFonts w:eastAsia="Calibri"/>
                <w:b/>
                <w:sz w:val="24"/>
                <w:szCs w:val="24"/>
              </w:rPr>
              <w:t xml:space="preserve">Обед </w:t>
            </w:r>
          </w:p>
          <w:p w:rsidR="00A37377" w:rsidRPr="00C62EE1" w:rsidRDefault="00A37377" w:rsidP="00C62E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62EE1">
              <w:rPr>
                <w:b/>
                <w:sz w:val="24"/>
                <w:szCs w:val="24"/>
              </w:rPr>
              <w:t>Линейка закрытия</w:t>
            </w:r>
            <w:r w:rsidRPr="00C62EE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62EE1">
              <w:rPr>
                <w:b/>
                <w:spacing w:val="-1"/>
                <w:sz w:val="24"/>
                <w:szCs w:val="24"/>
              </w:rPr>
              <w:t xml:space="preserve">смены </w:t>
            </w:r>
            <w:r w:rsidRPr="00C62EE1">
              <w:rPr>
                <w:b/>
                <w:sz w:val="24"/>
                <w:szCs w:val="24"/>
              </w:rPr>
              <w:t>«</w:t>
            </w:r>
            <w:r w:rsidR="0058108C" w:rsidRPr="00C62EE1">
              <w:rPr>
                <w:b/>
                <w:sz w:val="24"/>
                <w:szCs w:val="24"/>
              </w:rPr>
              <w:t>Хранители традиций»</w:t>
            </w:r>
          </w:p>
          <w:p w:rsidR="00A37377" w:rsidRPr="00C62EE1" w:rsidRDefault="00A37377" w:rsidP="00C62EE1">
            <w:pPr>
              <w:rPr>
                <w:color w:val="000000"/>
                <w:sz w:val="24"/>
                <w:szCs w:val="24"/>
              </w:rPr>
            </w:pPr>
            <w:r w:rsidRPr="00C62EE1">
              <w:rPr>
                <w:rFonts w:eastAsia="Calibri"/>
                <w:sz w:val="24"/>
                <w:szCs w:val="24"/>
              </w:rPr>
              <w:t>«Огонёк» отрядов,  инструктаж по ПДД</w:t>
            </w:r>
          </w:p>
          <w:p w:rsidR="00A37377" w:rsidRPr="00C62EE1" w:rsidRDefault="00A37377" w:rsidP="00C62EE1">
            <w:pPr>
              <w:rPr>
                <w:rFonts w:eastAsia="Calibri"/>
                <w:sz w:val="24"/>
                <w:szCs w:val="24"/>
              </w:rPr>
            </w:pPr>
            <w:r w:rsidRPr="00C62EE1">
              <w:rPr>
                <w:sz w:val="24"/>
                <w:szCs w:val="24"/>
              </w:rPr>
              <w:t>Уход</w:t>
            </w:r>
            <w:r w:rsidRPr="00C62EE1">
              <w:rPr>
                <w:spacing w:val="-3"/>
                <w:sz w:val="24"/>
                <w:szCs w:val="24"/>
              </w:rPr>
              <w:t xml:space="preserve"> </w:t>
            </w:r>
            <w:r w:rsidRPr="00C62EE1">
              <w:rPr>
                <w:sz w:val="24"/>
                <w:szCs w:val="24"/>
              </w:rPr>
              <w:t>домой</w:t>
            </w:r>
          </w:p>
        </w:tc>
      </w:tr>
    </w:tbl>
    <w:p w:rsidR="007D7638" w:rsidRDefault="007D7638" w:rsidP="00340EA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08C" w:rsidRDefault="0058108C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08C" w:rsidRDefault="0058108C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08C" w:rsidRDefault="0058108C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08C" w:rsidRDefault="0058108C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08C" w:rsidRDefault="0058108C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08C" w:rsidRDefault="0058108C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08C" w:rsidRDefault="0058108C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08C" w:rsidRDefault="0058108C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08C" w:rsidRDefault="0058108C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08C" w:rsidRDefault="0058108C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08C" w:rsidRDefault="0058108C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08C" w:rsidRDefault="0058108C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08C" w:rsidRDefault="0058108C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08C" w:rsidRPr="00D76CB3" w:rsidRDefault="0058108C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0BE" w:rsidRPr="00D76CB3" w:rsidRDefault="00A710BE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программы.</w:t>
      </w:r>
    </w:p>
    <w:p w:rsidR="00A710BE" w:rsidRPr="00D76CB3" w:rsidRDefault="00A710BE" w:rsidP="009C5690">
      <w:pPr>
        <w:spacing w:after="0" w:line="360" w:lineRule="auto"/>
        <w:jc w:val="center"/>
        <w:rPr>
          <w:rFonts w:ascii="Times New Roman" w:eastAsia="Academy Italic" w:hAnsi="Times New Roman" w:cs="Times New Roman"/>
          <w:sz w:val="24"/>
          <w:szCs w:val="24"/>
          <w:lang w:eastAsia="ru-RU"/>
        </w:rPr>
      </w:pPr>
      <w:r w:rsidRPr="00D76CB3">
        <w:rPr>
          <w:rFonts w:ascii="Times New Roman" w:eastAsia="Academy Italic" w:hAnsi="Times New Roman" w:cs="Times New Roman"/>
          <w:sz w:val="24"/>
          <w:szCs w:val="24"/>
          <w:lang w:eastAsia="ru-RU"/>
        </w:rPr>
        <w:t>Кадровое обеспечение</w:t>
      </w:r>
    </w:p>
    <w:p w:rsidR="00A710BE" w:rsidRPr="00D76CB3" w:rsidRDefault="00A710BE" w:rsidP="009C5690">
      <w:pPr>
        <w:spacing w:after="0" w:line="360" w:lineRule="auto"/>
        <w:ind w:firstLine="709"/>
        <w:jc w:val="both"/>
        <w:rPr>
          <w:rFonts w:ascii="Times New Roman" w:eastAsia="Academy Italic" w:hAnsi="Times New Roman" w:cs="Times New Roman"/>
          <w:sz w:val="24"/>
          <w:szCs w:val="24"/>
          <w:lang w:eastAsia="ru-RU"/>
        </w:rPr>
      </w:pPr>
      <w:r w:rsidRPr="00D76CB3">
        <w:rPr>
          <w:rFonts w:ascii="Times New Roman" w:eastAsia="Academy Italic" w:hAnsi="Times New Roman" w:cs="Times New Roman"/>
          <w:sz w:val="24"/>
          <w:szCs w:val="24"/>
          <w:lang w:eastAsia="ru-RU"/>
        </w:rPr>
        <w:t>В реализации программы участвуют опытные педагоги образовательного учреждения и учреждений поселка:</w:t>
      </w:r>
    </w:p>
    <w:p w:rsidR="00A710BE" w:rsidRPr="00D76CB3" w:rsidRDefault="00A710BE" w:rsidP="009C5690">
      <w:pPr>
        <w:pStyle w:val="a7"/>
        <w:numPr>
          <w:ilvl w:val="1"/>
          <w:numId w:val="9"/>
        </w:numPr>
        <w:spacing w:line="360" w:lineRule="auto"/>
        <w:jc w:val="both"/>
        <w:rPr>
          <w:rFonts w:eastAsia="Academy Italic"/>
        </w:rPr>
      </w:pPr>
      <w:r w:rsidRPr="00D76CB3">
        <w:rPr>
          <w:rFonts w:eastAsia="Academy Italic"/>
        </w:rPr>
        <w:t>начальник лагеря</w:t>
      </w:r>
    </w:p>
    <w:p w:rsidR="00A710BE" w:rsidRPr="00D76CB3" w:rsidRDefault="00A710BE" w:rsidP="009C5690">
      <w:pPr>
        <w:pStyle w:val="a7"/>
        <w:numPr>
          <w:ilvl w:val="1"/>
          <w:numId w:val="9"/>
        </w:numPr>
        <w:spacing w:line="360" w:lineRule="auto"/>
        <w:jc w:val="both"/>
        <w:rPr>
          <w:rFonts w:eastAsia="Academy Italic"/>
        </w:rPr>
      </w:pPr>
      <w:r w:rsidRPr="00D76CB3">
        <w:rPr>
          <w:rFonts w:eastAsia="Academy Italic"/>
        </w:rPr>
        <w:t>воспитатели отрядов (из числа педагогов школы)</w:t>
      </w:r>
    </w:p>
    <w:p w:rsidR="00A710BE" w:rsidRPr="00D76CB3" w:rsidRDefault="00A710BE" w:rsidP="009C5690">
      <w:pPr>
        <w:pStyle w:val="a7"/>
        <w:numPr>
          <w:ilvl w:val="1"/>
          <w:numId w:val="9"/>
        </w:numPr>
        <w:spacing w:line="360" w:lineRule="auto"/>
        <w:jc w:val="both"/>
        <w:rPr>
          <w:rFonts w:eastAsia="Academy Italic"/>
        </w:rPr>
      </w:pPr>
      <w:r w:rsidRPr="00D76CB3">
        <w:rPr>
          <w:rFonts w:eastAsia="Academy Italic"/>
        </w:rPr>
        <w:t xml:space="preserve">работники Дома Культуры и  </w:t>
      </w:r>
      <w:r w:rsidR="00C92A1D" w:rsidRPr="00D76CB3">
        <w:rPr>
          <w:rFonts w:eastAsia="Academy Italic"/>
        </w:rPr>
        <w:t xml:space="preserve">модальной </w:t>
      </w:r>
      <w:r w:rsidRPr="00D76CB3">
        <w:rPr>
          <w:rFonts w:eastAsia="Academy Italic"/>
        </w:rPr>
        <w:t>библиотеки</w:t>
      </w:r>
    </w:p>
    <w:p w:rsidR="00A710BE" w:rsidRPr="00D76CB3" w:rsidRDefault="00A710BE" w:rsidP="009C5690">
      <w:pPr>
        <w:pStyle w:val="a7"/>
        <w:numPr>
          <w:ilvl w:val="1"/>
          <w:numId w:val="9"/>
        </w:numPr>
        <w:spacing w:line="360" w:lineRule="auto"/>
        <w:jc w:val="both"/>
        <w:rPr>
          <w:rFonts w:eastAsia="Academy Italic"/>
        </w:rPr>
      </w:pPr>
      <w:r w:rsidRPr="00D76CB3">
        <w:rPr>
          <w:rFonts w:eastAsia="Academy Italic"/>
        </w:rPr>
        <w:t>медицинский работник</w:t>
      </w:r>
    </w:p>
    <w:p w:rsidR="00C92A1D" w:rsidRPr="00D76CB3" w:rsidRDefault="00A710BE" w:rsidP="009C5690">
      <w:pPr>
        <w:pStyle w:val="a7"/>
        <w:numPr>
          <w:ilvl w:val="1"/>
          <w:numId w:val="9"/>
        </w:numPr>
        <w:spacing w:line="360" w:lineRule="auto"/>
        <w:jc w:val="both"/>
        <w:rPr>
          <w:rFonts w:eastAsia="Academy Italic"/>
        </w:rPr>
      </w:pPr>
      <w:r w:rsidRPr="00D76CB3">
        <w:rPr>
          <w:rFonts w:eastAsia="Academy Italic"/>
        </w:rPr>
        <w:t>преподаватель физической культуры</w:t>
      </w:r>
    </w:p>
    <w:p w:rsidR="00A710BE" w:rsidRPr="00D76CB3" w:rsidRDefault="00A710BE" w:rsidP="009C5690">
      <w:pPr>
        <w:pStyle w:val="a7"/>
        <w:numPr>
          <w:ilvl w:val="1"/>
          <w:numId w:val="9"/>
        </w:numPr>
        <w:spacing w:line="360" w:lineRule="auto"/>
        <w:jc w:val="both"/>
        <w:rPr>
          <w:rFonts w:eastAsia="Academy Italic"/>
        </w:rPr>
      </w:pPr>
      <w:r w:rsidRPr="00D76CB3">
        <w:rPr>
          <w:rFonts w:eastAsia="Academy Italic"/>
        </w:rPr>
        <w:t>руководители кружков</w:t>
      </w:r>
    </w:p>
    <w:p w:rsidR="00A710BE" w:rsidRPr="00D76CB3" w:rsidRDefault="00A710BE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C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лагеря, педагогические работники (учителя, воспитате</w:t>
      </w:r>
      <w:r w:rsidR="003A7453" w:rsidRPr="00D76CB3">
        <w:rPr>
          <w:rFonts w:ascii="Times New Roman" w:eastAsia="Times New Roman" w:hAnsi="Times New Roman" w:cs="Times New Roman"/>
          <w:sz w:val="24"/>
          <w:szCs w:val="24"/>
          <w:lang w:eastAsia="ru-RU"/>
        </w:rPr>
        <w:t>ли), имеют стаж работы в лагере</w:t>
      </w:r>
      <w:r w:rsidRPr="00D7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3 лет и высшее или сред</w:t>
      </w:r>
      <w:r w:rsidR="00124431" w:rsidRPr="00D76C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нее педагогическое образование, прошли обучение в заочной Школе вожатского мастерства.</w:t>
      </w:r>
    </w:p>
    <w:p w:rsidR="00A710BE" w:rsidRPr="00D76CB3" w:rsidRDefault="00A710BE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C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ДК п. Шильда и сельской библиотеки квалифицированные, работающие с детьми в течение года.</w:t>
      </w:r>
    </w:p>
    <w:p w:rsidR="00A710BE" w:rsidRPr="00D76CB3" w:rsidRDefault="00A710BE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C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работ</w:t>
      </w:r>
      <w:r w:rsidR="003A7453" w:rsidRPr="00D7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 </w:t>
      </w:r>
      <w:r w:rsidRPr="00D76CB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медицинское образование, работает в ЛДП на протяжении нескольких лет.</w:t>
      </w:r>
    </w:p>
    <w:p w:rsidR="00A710BE" w:rsidRPr="00D76CB3" w:rsidRDefault="003A7453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пищеблока </w:t>
      </w:r>
      <w:r w:rsidR="00A710BE" w:rsidRPr="00D76CB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квалифицированными поварами. Административно-хозяйственный персонал имеет среднее образование и  опыт работы в лагере.</w:t>
      </w:r>
    </w:p>
    <w:p w:rsidR="001D5FC4" w:rsidRPr="00D76CB3" w:rsidRDefault="00A710BE" w:rsidP="00E557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C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начал</w:t>
      </w:r>
      <w:r w:rsidR="003A7453" w:rsidRPr="00D7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лагерной схемы все работники </w:t>
      </w:r>
      <w:r w:rsidRPr="00D7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прошли курс </w:t>
      </w:r>
      <w:r w:rsidR="00354EF7" w:rsidRPr="00D7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сдали  зачет по </w:t>
      </w:r>
      <w:proofErr w:type="spellStart"/>
      <w:r w:rsidR="00354EF7" w:rsidRPr="00D76CB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</w:t>
      </w:r>
      <w:r w:rsidR="00E55773" w:rsidRPr="00D76CB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минимуму</w:t>
      </w:r>
      <w:proofErr w:type="spellEnd"/>
      <w:r w:rsidR="00E55773" w:rsidRPr="00D76C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10BE" w:rsidRPr="00D76CB3" w:rsidRDefault="001D5FC4" w:rsidP="001D5F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Информационно-методическое об</w:t>
      </w:r>
      <w:r w:rsidR="00A710BE" w:rsidRPr="00D76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еспечение смены</w:t>
      </w:r>
    </w:p>
    <w:p w:rsidR="00A710BE" w:rsidRPr="00D76CB3" w:rsidRDefault="00A710BE" w:rsidP="00E55773">
      <w:pPr>
        <w:pStyle w:val="a7"/>
        <w:numPr>
          <w:ilvl w:val="0"/>
          <w:numId w:val="24"/>
        </w:numPr>
        <w:spacing w:line="360" w:lineRule="auto"/>
        <w:ind w:left="284" w:hanging="567"/>
        <w:jc w:val="both"/>
        <w:rPr>
          <w:rFonts w:eastAsia="Times New Roman"/>
        </w:rPr>
      </w:pPr>
      <w:r w:rsidRPr="00D76CB3">
        <w:rPr>
          <w:rFonts w:eastAsia="Times New Roman"/>
        </w:rPr>
        <w:t>наличие программы лагеря, плана реализации программы, описание модели игрового сюжета, плана - сетки;</w:t>
      </w:r>
    </w:p>
    <w:p w:rsidR="00A710BE" w:rsidRPr="00D76CB3" w:rsidRDefault="00A710BE" w:rsidP="00E55773">
      <w:pPr>
        <w:pStyle w:val="a7"/>
        <w:numPr>
          <w:ilvl w:val="0"/>
          <w:numId w:val="24"/>
        </w:numPr>
        <w:spacing w:line="360" w:lineRule="auto"/>
        <w:ind w:left="284" w:hanging="567"/>
        <w:jc w:val="both"/>
        <w:rPr>
          <w:rFonts w:eastAsia="Times New Roman"/>
        </w:rPr>
      </w:pPr>
      <w:r w:rsidRPr="00D76CB3">
        <w:rPr>
          <w:rFonts w:eastAsia="Times New Roman"/>
        </w:rPr>
        <w:t>должностные инструкции всех работников лагеря;</w:t>
      </w:r>
    </w:p>
    <w:p w:rsidR="00A710BE" w:rsidRPr="00D76CB3" w:rsidRDefault="00A710BE" w:rsidP="00E55773">
      <w:pPr>
        <w:pStyle w:val="a7"/>
        <w:numPr>
          <w:ilvl w:val="0"/>
          <w:numId w:val="24"/>
        </w:numPr>
        <w:spacing w:line="360" w:lineRule="auto"/>
        <w:ind w:left="284" w:hanging="567"/>
        <w:jc w:val="both"/>
        <w:rPr>
          <w:rFonts w:eastAsia="Times New Roman"/>
        </w:rPr>
      </w:pPr>
      <w:r w:rsidRPr="00D76CB3">
        <w:rPr>
          <w:rFonts w:eastAsia="Times New Roman"/>
        </w:rPr>
        <w:lastRenderedPageBreak/>
        <w:t>подбор методического материала в соответствии с программой лагеря;</w:t>
      </w:r>
    </w:p>
    <w:p w:rsidR="00A710BE" w:rsidRPr="00D76CB3" w:rsidRDefault="00A710BE" w:rsidP="00E55773">
      <w:pPr>
        <w:pStyle w:val="a7"/>
        <w:numPr>
          <w:ilvl w:val="0"/>
          <w:numId w:val="24"/>
        </w:numPr>
        <w:spacing w:line="360" w:lineRule="auto"/>
        <w:ind w:left="284" w:hanging="567"/>
        <w:jc w:val="both"/>
        <w:rPr>
          <w:rFonts w:eastAsia="Times New Roman"/>
        </w:rPr>
      </w:pPr>
      <w:r w:rsidRPr="00D76CB3">
        <w:rPr>
          <w:rFonts w:eastAsia="Times New Roman"/>
        </w:rPr>
        <w:t>возможность использования сети Интернет;</w:t>
      </w:r>
    </w:p>
    <w:p w:rsidR="00A710BE" w:rsidRPr="00D76CB3" w:rsidRDefault="00A710BE" w:rsidP="00E55773">
      <w:pPr>
        <w:pStyle w:val="a7"/>
        <w:numPr>
          <w:ilvl w:val="0"/>
          <w:numId w:val="24"/>
        </w:numPr>
        <w:spacing w:line="360" w:lineRule="auto"/>
        <w:ind w:left="284" w:hanging="567"/>
        <w:jc w:val="both"/>
        <w:rPr>
          <w:rFonts w:eastAsia="Times New Roman"/>
        </w:rPr>
      </w:pPr>
      <w:r w:rsidRPr="00D76CB3">
        <w:rPr>
          <w:rFonts w:eastAsia="Times New Roman"/>
        </w:rPr>
        <w:t>подбор реквизита для проведения дел.</w:t>
      </w:r>
    </w:p>
    <w:p w:rsidR="00124431" w:rsidRPr="00D76CB3" w:rsidRDefault="00A710BE" w:rsidP="00E55773">
      <w:pPr>
        <w:pStyle w:val="a7"/>
        <w:numPr>
          <w:ilvl w:val="0"/>
          <w:numId w:val="24"/>
        </w:numPr>
        <w:spacing w:line="360" w:lineRule="auto"/>
        <w:ind w:left="284" w:hanging="567"/>
        <w:jc w:val="both"/>
        <w:rPr>
          <w:rFonts w:eastAsia="Times New Roman"/>
        </w:rPr>
      </w:pPr>
      <w:r w:rsidRPr="00D76CB3">
        <w:rPr>
          <w:rFonts w:eastAsia="Times New Roman"/>
        </w:rPr>
        <w:t>разработка системы отслеживания результатов педагогической деятельности и деятельности воспитанников лагеря, подведение итогов, обеспечение гласности достигнутых успехов и результатов.</w:t>
      </w:r>
    </w:p>
    <w:p w:rsidR="00A710BE" w:rsidRPr="00D76CB3" w:rsidRDefault="00A710BE" w:rsidP="00001B83">
      <w:pPr>
        <w:tabs>
          <w:tab w:val="num" w:pos="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</w:t>
      </w:r>
      <w:r w:rsidR="001D5FC4" w:rsidRPr="00D76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риально-техническое обеспечение</w:t>
      </w:r>
    </w:p>
    <w:p w:rsidR="00A710BE" w:rsidRPr="00D76CB3" w:rsidRDefault="00124431" w:rsidP="00340EA2">
      <w:pPr>
        <w:tabs>
          <w:tab w:val="num" w:pos="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CB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Лагерь обеспечен необходимыми помещениями и площадками для проведения мероприятий в любую погоду, спорт</w:t>
      </w:r>
      <w:r w:rsidR="003A7453" w:rsidRPr="00D7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ивным </w:t>
      </w:r>
      <w:r w:rsidRPr="00D76C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инвентарем для занятий физкультурой, компьютер</w:t>
      </w:r>
      <w:r w:rsidR="00C56BAC" w:rsidRPr="00D7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с сетью Интернет, принтером, а также  необходимым </w:t>
      </w:r>
      <w:r w:rsidR="003A7453" w:rsidRPr="00D7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туристическим инвентарем</w:t>
      </w:r>
      <w:r w:rsidR="00C56BAC" w:rsidRPr="00D7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кружковых занятий.</w:t>
      </w:r>
    </w:p>
    <w:p w:rsidR="00A710BE" w:rsidRPr="00D76CB3" w:rsidRDefault="00A710BE" w:rsidP="00001B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 оценивания эффективности реализации программы</w:t>
      </w:r>
    </w:p>
    <w:p w:rsidR="00002D74" w:rsidRPr="00D76CB3" w:rsidRDefault="00002D74" w:rsidP="00001B83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92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CB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Система</w:t>
      </w:r>
      <w:r w:rsidRPr="00D76CB3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76C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диагностики</w:t>
      </w:r>
      <w:r w:rsidRPr="00D76CB3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76CB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результатов</w:t>
      </w:r>
      <w:r w:rsidRPr="00D76CB3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76C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программы</w:t>
      </w:r>
      <w:r w:rsidRPr="00D76CB3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76CB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состоит</w:t>
      </w:r>
      <w:r w:rsidRPr="00D76CB3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76C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</w:t>
      </w:r>
      <w:r w:rsidRPr="00D76CB3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76C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мнения</w:t>
      </w:r>
      <w:r w:rsidRPr="00D76CB3">
        <w:rPr>
          <w:rFonts w:ascii="Times New Roman" w:eastAsiaTheme="minorEastAsia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D76C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педагогов,</w:t>
      </w:r>
      <w:r w:rsidRPr="00D76CB3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76C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непосредственно</w:t>
      </w:r>
      <w:r w:rsidRPr="00D76CB3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76CB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реализующих</w:t>
      </w:r>
      <w:r w:rsidRPr="00D76CB3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76C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программу,</w:t>
      </w:r>
      <w:r w:rsidRPr="00D76CB3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76C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детей-участников</w:t>
      </w:r>
      <w:r w:rsidRPr="00D76CB3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76C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программы</w:t>
      </w:r>
      <w:r w:rsidRPr="00D76CB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D76C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мнения независимых взрослых.</w:t>
      </w:r>
    </w:p>
    <w:p w:rsidR="00002D74" w:rsidRPr="00D76CB3" w:rsidRDefault="00002D74" w:rsidP="00001B83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9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C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Индикаторами</w:t>
      </w:r>
      <w:r w:rsidRPr="00D76CB3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D76C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диагностики</w:t>
      </w:r>
      <w:r w:rsidRPr="00D76CB3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D76C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программы</w:t>
      </w:r>
      <w:r w:rsidRPr="00D76CB3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D76CB3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являются:</w:t>
      </w:r>
    </w:p>
    <w:p w:rsidR="00002D74" w:rsidRPr="00D76CB3" w:rsidRDefault="00002D74" w:rsidP="00001B83">
      <w:pPr>
        <w:widowControl w:val="0"/>
        <w:numPr>
          <w:ilvl w:val="0"/>
          <w:numId w:val="1"/>
        </w:numPr>
        <w:tabs>
          <w:tab w:val="left" w:pos="121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firstLine="92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C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проявление</w:t>
      </w:r>
      <w:r w:rsidRPr="00D76CB3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76CB3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ценностного</w:t>
      </w:r>
      <w:r w:rsidRPr="00D76CB3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76C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отношения</w:t>
      </w:r>
      <w:r w:rsidRPr="00D76CB3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76C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D76CB3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76CB3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Родине</w:t>
      </w:r>
      <w:r w:rsidRPr="00D76CB3">
        <w:rPr>
          <w:rFonts w:ascii="Times New Roman" w:eastAsiaTheme="minorEastAsia" w:hAnsi="Times New Roman" w:cs="Times New Roman"/>
          <w:iCs/>
          <w:spacing w:val="1"/>
          <w:sz w:val="24"/>
          <w:szCs w:val="24"/>
          <w:lang w:eastAsia="ru-RU"/>
        </w:rPr>
        <w:t xml:space="preserve"> </w:t>
      </w:r>
      <w:r w:rsidRPr="00D76CB3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и</w:t>
      </w:r>
      <w:r w:rsidRPr="00D76CB3">
        <w:rPr>
          <w:rFonts w:ascii="Times New Roman" w:eastAsiaTheme="minorEastAsia" w:hAnsi="Times New Roman" w:cs="Times New Roman"/>
          <w:iCs/>
          <w:spacing w:val="1"/>
          <w:sz w:val="24"/>
          <w:szCs w:val="24"/>
          <w:lang w:eastAsia="ru-RU"/>
        </w:rPr>
        <w:t xml:space="preserve"> </w:t>
      </w:r>
      <w:r w:rsidRPr="00D76CB3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Государственным</w:t>
      </w:r>
      <w:r w:rsidRPr="00D76CB3">
        <w:rPr>
          <w:rFonts w:ascii="Times New Roman" w:eastAsiaTheme="minorEastAsia" w:hAnsi="Times New Roman" w:cs="Times New Roman"/>
          <w:iCs/>
          <w:spacing w:val="-67"/>
          <w:sz w:val="24"/>
          <w:szCs w:val="24"/>
          <w:lang w:eastAsia="ru-RU"/>
        </w:rPr>
        <w:t xml:space="preserve"> </w:t>
      </w:r>
      <w:r w:rsidR="00001B83" w:rsidRPr="00D76CB3">
        <w:rPr>
          <w:rFonts w:ascii="Times New Roman" w:eastAsiaTheme="minorEastAsia" w:hAnsi="Times New Roman" w:cs="Times New Roman"/>
          <w:iCs/>
          <w:spacing w:val="-67"/>
          <w:sz w:val="24"/>
          <w:szCs w:val="24"/>
          <w:lang w:eastAsia="ru-RU"/>
        </w:rPr>
        <w:t xml:space="preserve">     </w:t>
      </w:r>
      <w:r w:rsidR="00001B83" w:rsidRPr="00D76C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76CB3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символам</w:t>
      </w:r>
      <w:r w:rsidRPr="00D76CB3">
        <w:rPr>
          <w:rFonts w:ascii="Times New Roman" w:eastAsiaTheme="minorEastAsia" w:hAnsi="Times New Roman" w:cs="Times New Roman"/>
          <w:iCs/>
          <w:spacing w:val="-1"/>
          <w:sz w:val="24"/>
          <w:szCs w:val="24"/>
          <w:lang w:eastAsia="ru-RU"/>
        </w:rPr>
        <w:t xml:space="preserve"> </w:t>
      </w:r>
      <w:r w:rsidRPr="00D76CB3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РФ,</w:t>
      </w:r>
      <w:r w:rsidRPr="00D76CB3">
        <w:rPr>
          <w:rFonts w:ascii="Times New Roman" w:eastAsiaTheme="minorEastAsia" w:hAnsi="Times New Roman" w:cs="Times New Roman"/>
          <w:iCs/>
          <w:spacing w:val="-1"/>
          <w:sz w:val="24"/>
          <w:szCs w:val="24"/>
          <w:lang w:eastAsia="ru-RU"/>
        </w:rPr>
        <w:t xml:space="preserve"> </w:t>
      </w:r>
      <w:r w:rsidRPr="00D76CB3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семье,</w:t>
      </w:r>
      <w:r w:rsidRPr="00D76CB3">
        <w:rPr>
          <w:rFonts w:ascii="Times New Roman" w:eastAsiaTheme="minorEastAsia" w:hAnsi="Times New Roman" w:cs="Times New Roman"/>
          <w:iCs/>
          <w:spacing w:val="-2"/>
          <w:sz w:val="24"/>
          <w:szCs w:val="24"/>
          <w:lang w:eastAsia="ru-RU"/>
        </w:rPr>
        <w:t xml:space="preserve"> </w:t>
      </w:r>
      <w:r w:rsidRPr="00D76CB3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команде,</w:t>
      </w:r>
      <w:r w:rsidRPr="00D76CB3">
        <w:rPr>
          <w:rFonts w:ascii="Times New Roman" w:eastAsiaTheme="minorEastAsia" w:hAnsi="Times New Roman" w:cs="Times New Roman"/>
          <w:iCs/>
          <w:spacing w:val="-5"/>
          <w:sz w:val="24"/>
          <w:szCs w:val="24"/>
          <w:lang w:eastAsia="ru-RU"/>
        </w:rPr>
        <w:t xml:space="preserve"> </w:t>
      </w:r>
      <w:r w:rsidRPr="00D76CB3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природе,</w:t>
      </w:r>
      <w:r w:rsidRPr="00D76CB3">
        <w:rPr>
          <w:rFonts w:ascii="Times New Roman" w:eastAsiaTheme="minorEastAsia" w:hAnsi="Times New Roman" w:cs="Times New Roman"/>
          <w:iCs/>
          <w:spacing w:val="-4"/>
          <w:sz w:val="24"/>
          <w:szCs w:val="24"/>
          <w:lang w:eastAsia="ru-RU"/>
        </w:rPr>
        <w:t xml:space="preserve"> </w:t>
      </w:r>
      <w:r w:rsidRPr="00D76CB3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познанию,</w:t>
      </w:r>
      <w:r w:rsidRPr="00D76CB3">
        <w:rPr>
          <w:rFonts w:ascii="Times New Roman" w:eastAsiaTheme="minorEastAsia" w:hAnsi="Times New Roman" w:cs="Times New Roman"/>
          <w:iCs/>
          <w:spacing w:val="-2"/>
          <w:sz w:val="24"/>
          <w:szCs w:val="24"/>
          <w:lang w:eastAsia="ru-RU"/>
        </w:rPr>
        <w:t xml:space="preserve"> </w:t>
      </w:r>
      <w:r w:rsidRPr="00D76CB3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здоровью</w:t>
      </w:r>
      <w:r w:rsidRPr="00D76CB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002D74" w:rsidRPr="00D76CB3" w:rsidRDefault="00002D74" w:rsidP="00001B83">
      <w:pPr>
        <w:widowControl w:val="0"/>
        <w:numPr>
          <w:ilvl w:val="0"/>
          <w:numId w:val="1"/>
        </w:numPr>
        <w:tabs>
          <w:tab w:val="left" w:pos="121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1215" w:hanging="28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C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проявление</w:t>
      </w:r>
      <w:r w:rsidRPr="00D76CB3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D76CB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ребёнком</w:t>
      </w:r>
      <w:r w:rsidRPr="00D76CB3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D76C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интереса</w:t>
      </w:r>
      <w:r w:rsidRPr="00D76CB3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D76C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D76CB3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D76C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предлагаемой</w:t>
      </w:r>
      <w:r w:rsidRPr="00D76CB3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D76C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деятельности;</w:t>
      </w:r>
    </w:p>
    <w:p w:rsidR="00002D74" w:rsidRPr="00D76CB3" w:rsidRDefault="00002D74" w:rsidP="00001B83">
      <w:pPr>
        <w:widowControl w:val="0"/>
        <w:numPr>
          <w:ilvl w:val="0"/>
          <w:numId w:val="1"/>
        </w:numPr>
        <w:tabs>
          <w:tab w:val="left" w:pos="121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1215" w:hanging="28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C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приобретение</w:t>
      </w:r>
      <w:r w:rsidRPr="00D76CB3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D76CB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ребёнком</w:t>
      </w:r>
      <w:r w:rsidRPr="00D76CB3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D76C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знаний</w:t>
      </w:r>
      <w:r w:rsidRPr="00D76CB3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D76C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D76CB3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D76CB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социального</w:t>
      </w:r>
      <w:r w:rsidRPr="00D76CB3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D76C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опыта;</w:t>
      </w:r>
    </w:p>
    <w:p w:rsidR="00002D74" w:rsidRPr="00D76CB3" w:rsidRDefault="00002D74" w:rsidP="00001B83">
      <w:pPr>
        <w:widowControl w:val="0"/>
        <w:numPr>
          <w:ilvl w:val="0"/>
          <w:numId w:val="1"/>
        </w:numPr>
        <w:tabs>
          <w:tab w:val="left" w:pos="121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1215" w:hanging="28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C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положительное</w:t>
      </w:r>
      <w:r w:rsidRPr="00D76CB3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76CB3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эмоциональное</w:t>
      </w:r>
      <w:r w:rsidRPr="00D76CB3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D76CB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состояние</w:t>
      </w:r>
      <w:r w:rsidRPr="00D76CB3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D76C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детей;</w:t>
      </w:r>
    </w:p>
    <w:p w:rsidR="00002D74" w:rsidRPr="00D76CB3" w:rsidRDefault="00002D74" w:rsidP="00001B83">
      <w:pPr>
        <w:widowControl w:val="0"/>
        <w:numPr>
          <w:ilvl w:val="0"/>
          <w:numId w:val="1"/>
        </w:numPr>
        <w:tabs>
          <w:tab w:val="left" w:pos="121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1215" w:hanging="28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C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позитивное</w:t>
      </w:r>
      <w:r w:rsidRPr="00D76CB3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76C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взаимодействие</w:t>
      </w:r>
      <w:r w:rsidRPr="00D76CB3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D76C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D76CB3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D76C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команде,</w:t>
      </w:r>
      <w:r w:rsidRPr="00D76CB3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D76C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коллективе.</w:t>
      </w:r>
    </w:p>
    <w:p w:rsidR="00E55773" w:rsidRPr="00D76CB3" w:rsidRDefault="00002D74" w:rsidP="00001B83">
      <w:pPr>
        <w:widowControl w:val="0"/>
        <w:kinsoku w:val="0"/>
        <w:overflowPunct w:val="0"/>
        <w:autoSpaceDE w:val="0"/>
        <w:autoSpaceDN w:val="0"/>
        <w:adjustRightInd w:val="0"/>
        <w:spacing w:before="239" w:after="0" w:line="360" w:lineRule="auto"/>
        <w:ind w:left="222" w:firstLine="7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CB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Для</w:t>
      </w:r>
      <w:r w:rsidRPr="00D76CB3">
        <w:rPr>
          <w:rFonts w:ascii="Times New Roman" w:eastAsiaTheme="minorEastAsia" w:hAnsi="Times New Roman" w:cs="Times New Roman"/>
          <w:spacing w:val="1"/>
          <w:sz w:val="24"/>
          <w:szCs w:val="24"/>
          <w:u w:val="single"/>
          <w:lang w:eastAsia="ru-RU"/>
        </w:rPr>
        <w:t xml:space="preserve"> </w:t>
      </w:r>
      <w:r w:rsidRPr="00D76CB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оценки</w:t>
      </w:r>
      <w:r w:rsidRPr="00D76CB3">
        <w:rPr>
          <w:rFonts w:ascii="Times New Roman" w:eastAsiaTheme="minorEastAsia" w:hAnsi="Times New Roman" w:cs="Times New Roman"/>
          <w:spacing w:val="1"/>
          <w:sz w:val="24"/>
          <w:szCs w:val="24"/>
          <w:u w:val="single"/>
          <w:lang w:eastAsia="ru-RU"/>
        </w:rPr>
        <w:t xml:space="preserve"> </w:t>
      </w:r>
      <w:r w:rsidRPr="00D76CB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программы</w:t>
      </w:r>
      <w:r w:rsidRPr="00D76CB3">
        <w:rPr>
          <w:rFonts w:ascii="Times New Roman" w:eastAsiaTheme="minorEastAsia" w:hAnsi="Times New Roman" w:cs="Times New Roman"/>
          <w:spacing w:val="1"/>
          <w:sz w:val="24"/>
          <w:szCs w:val="24"/>
          <w:u w:val="single"/>
          <w:lang w:eastAsia="ru-RU"/>
        </w:rPr>
        <w:t xml:space="preserve"> </w:t>
      </w:r>
      <w:r w:rsidRPr="00D76CB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со</w:t>
      </w:r>
      <w:r w:rsidRPr="00D76CB3">
        <w:rPr>
          <w:rFonts w:ascii="Times New Roman" w:eastAsiaTheme="minorEastAsia" w:hAnsi="Times New Roman" w:cs="Times New Roman"/>
          <w:spacing w:val="1"/>
          <w:sz w:val="24"/>
          <w:szCs w:val="24"/>
          <w:u w:val="single"/>
          <w:lang w:eastAsia="ru-RU"/>
        </w:rPr>
        <w:t xml:space="preserve"> </w:t>
      </w:r>
      <w:r w:rsidRPr="00D76CB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стороны</w:t>
      </w:r>
      <w:r w:rsidRPr="00D76CB3">
        <w:rPr>
          <w:rFonts w:ascii="Times New Roman" w:eastAsiaTheme="minorEastAsia" w:hAnsi="Times New Roman" w:cs="Times New Roman"/>
          <w:spacing w:val="1"/>
          <w:sz w:val="24"/>
          <w:szCs w:val="24"/>
          <w:u w:val="single"/>
          <w:lang w:eastAsia="ru-RU"/>
        </w:rPr>
        <w:t xml:space="preserve"> </w:t>
      </w:r>
      <w:r w:rsidRPr="00D76CB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детей</w:t>
      </w:r>
      <w:r w:rsidRPr="00D76CB3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="006110F7" w:rsidRPr="00D76C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применяются </w:t>
      </w:r>
      <w:r w:rsidRPr="00D76CB3">
        <w:rPr>
          <w:rFonts w:ascii="Times New Roman" w:eastAsiaTheme="minorEastAsia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D76C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методы</w:t>
      </w:r>
      <w:r w:rsidRPr="00D76CB3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76C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игровой</w:t>
      </w:r>
      <w:r w:rsidRPr="00D76CB3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76C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диагностики,</w:t>
      </w:r>
      <w:r w:rsidRPr="00D76CB3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76CB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</w:t>
      </w:r>
      <w:r w:rsidRPr="00D76CB3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76C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как</w:t>
      </w:r>
      <w:r w:rsidRPr="00D76CB3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76C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они</w:t>
      </w:r>
      <w:r w:rsidRPr="00D76CB3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76C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наиболее</w:t>
      </w:r>
      <w:r w:rsidRPr="00D76CB3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76CB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соответствуют</w:t>
      </w:r>
      <w:r w:rsidRPr="00D76CB3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76C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особенностям развития детей младшего школьного возраста и показывают</w:t>
      </w:r>
      <w:r w:rsidRPr="00D76CB3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76C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максимально точный результат – полученные ребёнком знания и опыт, их</w:t>
      </w:r>
      <w:r w:rsidRPr="00D76CB3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76C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мнение,</w:t>
      </w:r>
      <w:r w:rsidRPr="00D76CB3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76CB3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эмоции,</w:t>
      </w:r>
      <w:r w:rsidRPr="00D76CB3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D76CB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реакцию</w:t>
      </w:r>
      <w:r w:rsidRPr="00D76CB3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D76C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отношение</w:t>
      </w:r>
      <w:r w:rsidRPr="00D76CB3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D76C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D76CB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D76C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конкретной ситуации</w:t>
      </w:r>
      <w:proofErr w:type="gramStart"/>
      <w:r w:rsidRPr="00D76CB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="00001B83" w:rsidRPr="00D76C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001B83" w:rsidRPr="00D76CB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proofErr w:type="gramEnd"/>
      <w:r w:rsidR="00001B83" w:rsidRPr="00D76C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 Приложение)</w:t>
      </w:r>
    </w:p>
    <w:p w:rsidR="004C7EBF" w:rsidRPr="00D76CB3" w:rsidRDefault="00571D4E" w:rsidP="00001B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B3">
        <w:rPr>
          <w:rFonts w:ascii="Times New Roman" w:hAnsi="Times New Roman" w:cs="Times New Roman"/>
          <w:sz w:val="24"/>
          <w:szCs w:val="24"/>
        </w:rPr>
        <w:t xml:space="preserve">- </w:t>
      </w:r>
      <w:r w:rsidR="00C41BF0" w:rsidRPr="00D76CB3">
        <w:rPr>
          <w:rFonts w:ascii="Times New Roman" w:hAnsi="Times New Roman" w:cs="Times New Roman"/>
          <w:sz w:val="24"/>
          <w:szCs w:val="24"/>
        </w:rPr>
        <w:t>Для</w:t>
      </w:r>
      <w:r w:rsidR="00C41BF0" w:rsidRPr="00D76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1BF0" w:rsidRPr="00D76CB3">
        <w:rPr>
          <w:rFonts w:ascii="Times New Roman" w:hAnsi="Times New Roman" w:cs="Times New Roman"/>
          <w:sz w:val="24"/>
          <w:szCs w:val="24"/>
        </w:rPr>
        <w:t>оценки</w:t>
      </w:r>
      <w:r w:rsidR="00C41BF0" w:rsidRPr="00D76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1BF0" w:rsidRPr="00D76CB3">
        <w:rPr>
          <w:rFonts w:ascii="Times New Roman" w:hAnsi="Times New Roman" w:cs="Times New Roman"/>
          <w:sz w:val="24"/>
          <w:szCs w:val="24"/>
        </w:rPr>
        <w:t>программы</w:t>
      </w:r>
      <w:r w:rsidR="00C41BF0" w:rsidRPr="00D76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1BF0" w:rsidRPr="00D76CB3">
        <w:rPr>
          <w:rFonts w:ascii="Times New Roman" w:hAnsi="Times New Roman" w:cs="Times New Roman"/>
          <w:sz w:val="24"/>
          <w:szCs w:val="24"/>
          <w:u w:val="single"/>
        </w:rPr>
        <w:t>со</w:t>
      </w:r>
      <w:r w:rsidR="00C41BF0" w:rsidRPr="00D76CB3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C41BF0" w:rsidRPr="00D76CB3">
        <w:rPr>
          <w:rFonts w:ascii="Times New Roman" w:hAnsi="Times New Roman" w:cs="Times New Roman"/>
          <w:sz w:val="24"/>
          <w:szCs w:val="24"/>
          <w:u w:val="single"/>
        </w:rPr>
        <w:t>стороны</w:t>
      </w:r>
      <w:r w:rsidR="00C41BF0" w:rsidRPr="00D76CB3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C41BF0" w:rsidRPr="00D76CB3">
        <w:rPr>
          <w:rFonts w:ascii="Times New Roman" w:hAnsi="Times New Roman" w:cs="Times New Roman"/>
          <w:sz w:val="24"/>
          <w:szCs w:val="24"/>
          <w:u w:val="single"/>
        </w:rPr>
        <w:t>педагогов</w:t>
      </w:r>
      <w:r w:rsidR="00C41BF0" w:rsidRPr="00D76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01B83" w:rsidRPr="00D76CB3">
        <w:rPr>
          <w:rFonts w:ascii="Times New Roman" w:hAnsi="Times New Roman" w:cs="Times New Roman"/>
          <w:sz w:val="24"/>
          <w:szCs w:val="24"/>
        </w:rPr>
        <w:t xml:space="preserve">проводится мини педсовет </w:t>
      </w:r>
      <w:r w:rsidR="00C41BF0" w:rsidRPr="00D76CB3">
        <w:rPr>
          <w:rFonts w:ascii="Times New Roman" w:hAnsi="Times New Roman" w:cs="Times New Roman"/>
          <w:sz w:val="24"/>
          <w:szCs w:val="24"/>
        </w:rPr>
        <w:t>по итогам реализации смены</w:t>
      </w:r>
      <w:r w:rsidR="004C7EBF" w:rsidRPr="00D76CB3">
        <w:rPr>
          <w:rFonts w:ascii="Times New Roman" w:hAnsi="Times New Roman" w:cs="Times New Roman"/>
          <w:spacing w:val="1"/>
          <w:sz w:val="24"/>
          <w:szCs w:val="24"/>
        </w:rPr>
        <w:t>.</w:t>
      </w:r>
      <w:r w:rsidR="004C7EBF" w:rsidRPr="00D76C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48E" w:rsidRPr="00D76CB3" w:rsidRDefault="00571D4E" w:rsidP="0028248E">
      <w:pPr>
        <w:pStyle w:val="a3"/>
        <w:kinsoku w:val="0"/>
        <w:overflowPunct w:val="0"/>
        <w:spacing w:line="360" w:lineRule="auto"/>
        <w:ind w:left="222" w:right="625" w:firstLine="707"/>
        <w:jc w:val="both"/>
        <w:rPr>
          <w:sz w:val="24"/>
          <w:szCs w:val="24"/>
        </w:rPr>
      </w:pPr>
      <w:r w:rsidRPr="00D76CB3">
        <w:rPr>
          <w:sz w:val="24"/>
          <w:szCs w:val="24"/>
        </w:rPr>
        <w:t xml:space="preserve">- </w:t>
      </w:r>
      <w:r w:rsidR="004C7EBF" w:rsidRPr="00D76CB3">
        <w:rPr>
          <w:sz w:val="24"/>
          <w:szCs w:val="24"/>
        </w:rPr>
        <w:t>Оценка</w:t>
      </w:r>
      <w:r w:rsidR="004C7EBF" w:rsidRPr="00D76CB3">
        <w:rPr>
          <w:spacing w:val="1"/>
          <w:sz w:val="24"/>
          <w:szCs w:val="24"/>
        </w:rPr>
        <w:t xml:space="preserve"> </w:t>
      </w:r>
      <w:r w:rsidR="004C7EBF" w:rsidRPr="00D76CB3">
        <w:rPr>
          <w:sz w:val="24"/>
          <w:szCs w:val="24"/>
        </w:rPr>
        <w:t>реализации</w:t>
      </w:r>
      <w:r w:rsidR="004C7EBF" w:rsidRPr="00D76CB3">
        <w:rPr>
          <w:spacing w:val="1"/>
          <w:sz w:val="24"/>
          <w:szCs w:val="24"/>
        </w:rPr>
        <w:t xml:space="preserve"> </w:t>
      </w:r>
      <w:r w:rsidR="004C7EBF" w:rsidRPr="00D76CB3">
        <w:rPr>
          <w:sz w:val="24"/>
          <w:szCs w:val="24"/>
        </w:rPr>
        <w:t>программы</w:t>
      </w:r>
      <w:r w:rsidR="004C7EBF" w:rsidRPr="00D76CB3">
        <w:rPr>
          <w:spacing w:val="1"/>
          <w:sz w:val="24"/>
          <w:szCs w:val="24"/>
        </w:rPr>
        <w:t xml:space="preserve"> </w:t>
      </w:r>
      <w:r w:rsidR="004C7EBF" w:rsidRPr="00D76CB3">
        <w:rPr>
          <w:sz w:val="24"/>
          <w:szCs w:val="24"/>
        </w:rPr>
        <w:t>со</w:t>
      </w:r>
      <w:r w:rsidR="004C7EBF" w:rsidRPr="00D76CB3">
        <w:rPr>
          <w:spacing w:val="1"/>
          <w:sz w:val="24"/>
          <w:szCs w:val="24"/>
        </w:rPr>
        <w:t xml:space="preserve"> </w:t>
      </w:r>
      <w:r w:rsidR="004C7EBF" w:rsidRPr="00D76CB3">
        <w:rPr>
          <w:sz w:val="24"/>
          <w:szCs w:val="24"/>
        </w:rPr>
        <w:t>стороны</w:t>
      </w:r>
      <w:r w:rsidR="004C7EBF" w:rsidRPr="00D76CB3">
        <w:rPr>
          <w:spacing w:val="1"/>
          <w:sz w:val="24"/>
          <w:szCs w:val="24"/>
        </w:rPr>
        <w:t xml:space="preserve"> </w:t>
      </w:r>
      <w:proofErr w:type="spellStart"/>
      <w:r w:rsidR="004C7EBF" w:rsidRPr="00D76CB3">
        <w:rPr>
          <w:sz w:val="24"/>
          <w:szCs w:val="24"/>
          <w:u w:val="single"/>
        </w:rPr>
        <w:t>внеотрядных</w:t>
      </w:r>
      <w:proofErr w:type="spellEnd"/>
      <w:r w:rsidR="004C7EBF" w:rsidRPr="00D76CB3">
        <w:rPr>
          <w:spacing w:val="1"/>
          <w:sz w:val="24"/>
          <w:szCs w:val="24"/>
          <w:u w:val="single"/>
        </w:rPr>
        <w:t xml:space="preserve"> </w:t>
      </w:r>
      <w:r w:rsidR="004C7EBF" w:rsidRPr="00D76CB3">
        <w:rPr>
          <w:sz w:val="24"/>
          <w:szCs w:val="24"/>
          <w:u w:val="single"/>
        </w:rPr>
        <w:t xml:space="preserve">педагогов </w:t>
      </w:r>
      <w:r w:rsidRPr="00D76CB3">
        <w:rPr>
          <w:sz w:val="24"/>
          <w:szCs w:val="24"/>
        </w:rPr>
        <w:t>проводится начальником</w:t>
      </w:r>
      <w:r w:rsidR="004C7EBF" w:rsidRPr="00D76CB3">
        <w:rPr>
          <w:sz w:val="24"/>
          <w:szCs w:val="24"/>
        </w:rPr>
        <w:t xml:space="preserve"> лагеря,</w:t>
      </w:r>
      <w:r w:rsidR="004C7EBF" w:rsidRPr="00D76CB3">
        <w:rPr>
          <w:spacing w:val="1"/>
          <w:sz w:val="24"/>
          <w:szCs w:val="24"/>
        </w:rPr>
        <w:t xml:space="preserve"> </w:t>
      </w:r>
      <w:r w:rsidR="004C7EBF" w:rsidRPr="00D76CB3">
        <w:rPr>
          <w:sz w:val="24"/>
          <w:szCs w:val="24"/>
        </w:rPr>
        <w:t>где</w:t>
      </w:r>
      <w:r w:rsidR="004C7EBF" w:rsidRPr="00D76CB3">
        <w:rPr>
          <w:spacing w:val="1"/>
          <w:sz w:val="24"/>
          <w:szCs w:val="24"/>
        </w:rPr>
        <w:t xml:space="preserve"> </w:t>
      </w:r>
      <w:r w:rsidR="004C7EBF" w:rsidRPr="00D76CB3">
        <w:rPr>
          <w:sz w:val="24"/>
          <w:szCs w:val="24"/>
        </w:rPr>
        <w:t>оценивается</w:t>
      </w:r>
      <w:r w:rsidR="004C7EBF" w:rsidRPr="00D76CB3">
        <w:rPr>
          <w:spacing w:val="1"/>
          <w:sz w:val="24"/>
          <w:szCs w:val="24"/>
        </w:rPr>
        <w:t xml:space="preserve"> </w:t>
      </w:r>
      <w:r w:rsidR="004C7EBF" w:rsidRPr="00D76CB3">
        <w:rPr>
          <w:sz w:val="24"/>
          <w:szCs w:val="24"/>
        </w:rPr>
        <w:t>качество</w:t>
      </w:r>
      <w:r w:rsidR="004C7EBF" w:rsidRPr="00D76CB3">
        <w:rPr>
          <w:spacing w:val="1"/>
          <w:sz w:val="24"/>
          <w:szCs w:val="24"/>
        </w:rPr>
        <w:t xml:space="preserve"> </w:t>
      </w:r>
      <w:r w:rsidR="004C7EBF" w:rsidRPr="00D76CB3">
        <w:rPr>
          <w:sz w:val="24"/>
          <w:szCs w:val="24"/>
        </w:rPr>
        <w:t>дела</w:t>
      </w:r>
      <w:r w:rsidR="004C7EBF" w:rsidRPr="00D76CB3">
        <w:rPr>
          <w:spacing w:val="1"/>
          <w:sz w:val="24"/>
          <w:szCs w:val="24"/>
        </w:rPr>
        <w:t xml:space="preserve"> </w:t>
      </w:r>
      <w:r w:rsidR="004C7EBF" w:rsidRPr="00D76CB3">
        <w:rPr>
          <w:sz w:val="24"/>
          <w:szCs w:val="24"/>
        </w:rPr>
        <w:lastRenderedPageBreak/>
        <w:t>и</w:t>
      </w:r>
      <w:r w:rsidR="004C7EBF" w:rsidRPr="00D76CB3">
        <w:rPr>
          <w:spacing w:val="1"/>
          <w:sz w:val="24"/>
          <w:szCs w:val="24"/>
        </w:rPr>
        <w:t xml:space="preserve"> </w:t>
      </w:r>
      <w:r w:rsidR="004C7EBF" w:rsidRPr="00D76CB3">
        <w:rPr>
          <w:sz w:val="24"/>
          <w:szCs w:val="24"/>
        </w:rPr>
        <w:t>его</w:t>
      </w:r>
      <w:r w:rsidR="004C7EBF" w:rsidRPr="00D76CB3">
        <w:rPr>
          <w:spacing w:val="1"/>
          <w:sz w:val="24"/>
          <w:szCs w:val="24"/>
        </w:rPr>
        <w:t xml:space="preserve"> </w:t>
      </w:r>
      <w:r w:rsidR="004C7EBF" w:rsidRPr="00D76CB3">
        <w:rPr>
          <w:sz w:val="24"/>
          <w:szCs w:val="24"/>
        </w:rPr>
        <w:t>содержание,</w:t>
      </w:r>
      <w:r w:rsidR="004C7EBF" w:rsidRPr="00D76CB3">
        <w:rPr>
          <w:spacing w:val="-3"/>
          <w:sz w:val="24"/>
          <w:szCs w:val="24"/>
        </w:rPr>
        <w:t xml:space="preserve"> </w:t>
      </w:r>
      <w:r w:rsidR="004C7EBF" w:rsidRPr="00D76CB3">
        <w:rPr>
          <w:sz w:val="24"/>
          <w:szCs w:val="24"/>
        </w:rPr>
        <w:t>качество</w:t>
      </w:r>
      <w:r w:rsidR="004C7EBF" w:rsidRPr="00D76CB3">
        <w:rPr>
          <w:spacing w:val="-1"/>
          <w:sz w:val="24"/>
          <w:szCs w:val="24"/>
        </w:rPr>
        <w:t xml:space="preserve"> </w:t>
      </w:r>
      <w:r w:rsidR="004C7EBF" w:rsidRPr="00D76CB3">
        <w:rPr>
          <w:sz w:val="24"/>
          <w:szCs w:val="24"/>
        </w:rPr>
        <w:t>работы</w:t>
      </w:r>
      <w:r w:rsidR="004C7EBF" w:rsidRPr="00D76CB3">
        <w:rPr>
          <w:spacing w:val="-4"/>
          <w:sz w:val="24"/>
          <w:szCs w:val="24"/>
        </w:rPr>
        <w:t xml:space="preserve"> </w:t>
      </w:r>
      <w:r w:rsidR="004C7EBF" w:rsidRPr="00D76CB3">
        <w:rPr>
          <w:sz w:val="24"/>
          <w:szCs w:val="24"/>
        </w:rPr>
        <w:t>педагога,</w:t>
      </w:r>
      <w:r w:rsidR="004C7EBF" w:rsidRPr="00D76CB3">
        <w:rPr>
          <w:spacing w:val="-3"/>
          <w:sz w:val="24"/>
          <w:szCs w:val="24"/>
        </w:rPr>
        <w:t xml:space="preserve"> </w:t>
      </w:r>
      <w:r w:rsidR="004C7EBF" w:rsidRPr="00D76CB3">
        <w:rPr>
          <w:sz w:val="24"/>
          <w:szCs w:val="24"/>
        </w:rPr>
        <w:t>включённость</w:t>
      </w:r>
      <w:r w:rsidR="004C7EBF" w:rsidRPr="00D76CB3">
        <w:rPr>
          <w:spacing w:val="-5"/>
          <w:sz w:val="24"/>
          <w:szCs w:val="24"/>
        </w:rPr>
        <w:t xml:space="preserve"> </w:t>
      </w:r>
      <w:r w:rsidR="004C7EBF" w:rsidRPr="00D76CB3">
        <w:rPr>
          <w:sz w:val="24"/>
          <w:szCs w:val="24"/>
        </w:rPr>
        <w:t>детей</w:t>
      </w:r>
      <w:r w:rsidR="004C7EBF" w:rsidRPr="00D76CB3">
        <w:rPr>
          <w:spacing w:val="-3"/>
          <w:sz w:val="24"/>
          <w:szCs w:val="24"/>
        </w:rPr>
        <w:t xml:space="preserve"> </w:t>
      </w:r>
      <w:r w:rsidR="004C7EBF" w:rsidRPr="00D76CB3">
        <w:rPr>
          <w:sz w:val="24"/>
          <w:szCs w:val="24"/>
        </w:rPr>
        <w:t>в</w:t>
      </w:r>
      <w:r w:rsidR="004C7EBF" w:rsidRPr="00D76CB3">
        <w:rPr>
          <w:spacing w:val="-3"/>
          <w:sz w:val="24"/>
          <w:szCs w:val="24"/>
        </w:rPr>
        <w:t xml:space="preserve"> </w:t>
      </w:r>
      <w:r w:rsidR="004C7EBF" w:rsidRPr="00D76CB3">
        <w:rPr>
          <w:sz w:val="24"/>
          <w:szCs w:val="24"/>
        </w:rPr>
        <w:t>процесс</w:t>
      </w:r>
      <w:r w:rsidR="004C7EBF" w:rsidRPr="00D76CB3">
        <w:rPr>
          <w:spacing w:val="-1"/>
          <w:sz w:val="24"/>
          <w:szCs w:val="24"/>
        </w:rPr>
        <w:t xml:space="preserve"> </w:t>
      </w:r>
      <w:r w:rsidR="004C7EBF" w:rsidRPr="00D76CB3">
        <w:rPr>
          <w:sz w:val="24"/>
          <w:szCs w:val="24"/>
        </w:rPr>
        <w:t>и</w:t>
      </w:r>
      <w:r w:rsidR="004C7EBF" w:rsidRPr="00D76CB3">
        <w:rPr>
          <w:spacing w:val="-4"/>
          <w:sz w:val="24"/>
          <w:szCs w:val="24"/>
        </w:rPr>
        <w:t xml:space="preserve"> </w:t>
      </w:r>
      <w:r w:rsidR="004C7EBF" w:rsidRPr="00D76CB3">
        <w:rPr>
          <w:sz w:val="24"/>
          <w:szCs w:val="24"/>
        </w:rPr>
        <w:t>др.;</w:t>
      </w:r>
    </w:p>
    <w:p w:rsidR="00A710BE" w:rsidRPr="00D76CB3" w:rsidRDefault="00A710BE" w:rsidP="0028248E">
      <w:pPr>
        <w:pStyle w:val="a3"/>
        <w:kinsoku w:val="0"/>
        <w:overflowPunct w:val="0"/>
        <w:spacing w:line="360" w:lineRule="auto"/>
        <w:ind w:left="222" w:right="625" w:firstLine="707"/>
        <w:jc w:val="center"/>
        <w:rPr>
          <w:rFonts w:eastAsia="Times New Roman"/>
          <w:sz w:val="24"/>
          <w:szCs w:val="24"/>
        </w:rPr>
      </w:pPr>
    </w:p>
    <w:tbl>
      <w:tblPr>
        <w:tblpPr w:leftFromText="180" w:rightFromText="180" w:vertAnchor="text" w:horzAnchor="margin" w:tblpY="-147"/>
        <w:tblOverlap w:val="never"/>
        <w:tblW w:w="977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45"/>
        <w:gridCol w:w="7126"/>
      </w:tblGrid>
      <w:tr w:rsidR="00E55773" w:rsidRPr="00D76CB3" w:rsidTr="00E55773">
        <w:tc>
          <w:tcPr>
            <w:tcW w:w="26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E55773" w:rsidRPr="00D76CB3" w:rsidRDefault="00E55773" w:rsidP="00E55773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Факторы риска</w:t>
            </w:r>
          </w:p>
        </w:tc>
        <w:tc>
          <w:tcPr>
            <w:tcW w:w="71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E55773" w:rsidRPr="00D76CB3" w:rsidRDefault="00E55773" w:rsidP="00E5577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Меры профилактики</w:t>
            </w:r>
          </w:p>
        </w:tc>
      </w:tr>
      <w:tr w:rsidR="00E55773" w:rsidRPr="00D76CB3" w:rsidTr="00E55773">
        <w:tc>
          <w:tcPr>
            <w:tcW w:w="26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E55773" w:rsidRPr="00D76CB3" w:rsidRDefault="00E55773" w:rsidP="00E557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Травмы</w:t>
            </w:r>
          </w:p>
        </w:tc>
        <w:tc>
          <w:tcPr>
            <w:tcW w:w="712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55773" w:rsidRPr="00D76CB3" w:rsidRDefault="00E55773" w:rsidP="00E55773">
            <w:pPr>
              <w:spacing w:after="0" w:line="360" w:lineRule="auto"/>
              <w:ind w:hanging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с детьми инструктажей по предупреждению травматизма</w:t>
            </w:r>
          </w:p>
        </w:tc>
      </w:tr>
      <w:tr w:rsidR="00E55773" w:rsidRPr="00D76CB3" w:rsidTr="00E55773">
        <w:tc>
          <w:tcPr>
            <w:tcW w:w="26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E55773" w:rsidRPr="00D76CB3" w:rsidRDefault="00E55773" w:rsidP="00E557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Неблагоприятные погодные условия</w:t>
            </w:r>
          </w:p>
        </w:tc>
        <w:tc>
          <w:tcPr>
            <w:tcW w:w="712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55773" w:rsidRPr="00D76CB3" w:rsidRDefault="00E55773" w:rsidP="00E55773">
            <w:pPr>
              <w:spacing w:after="0" w:line="360" w:lineRule="auto"/>
              <w:ind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планирование деятельности с учетом погодных условий, корректировка программного содержания (перестановка тем и разделов программы)</w:t>
            </w:r>
          </w:p>
        </w:tc>
      </w:tr>
      <w:tr w:rsidR="00E55773" w:rsidRPr="00D76CB3" w:rsidTr="00E55773">
        <w:tc>
          <w:tcPr>
            <w:tcW w:w="2645" w:type="dxa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E55773" w:rsidRPr="00D76CB3" w:rsidRDefault="00354EF7" w:rsidP="00E557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Клещ</w:t>
            </w:r>
            <w:r w:rsidR="00E55773" w:rsidRPr="00D7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126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55773" w:rsidRPr="00D76CB3" w:rsidRDefault="00E55773" w:rsidP="00E55773">
            <w:pPr>
              <w:spacing w:after="0" w:line="360" w:lineRule="auto"/>
              <w:ind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противоклещевая обработка территории лагеря;</w:t>
            </w:r>
          </w:p>
          <w:p w:rsidR="00E55773" w:rsidRPr="00D76CB3" w:rsidRDefault="00E55773" w:rsidP="00E55773">
            <w:pPr>
              <w:spacing w:after="0" w:line="360" w:lineRule="auto"/>
              <w:ind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цикла бесед о мерах профилактики;</w:t>
            </w:r>
          </w:p>
          <w:p w:rsidR="00E55773" w:rsidRPr="00D76CB3" w:rsidRDefault="00E55773" w:rsidP="00E55773">
            <w:pPr>
              <w:spacing w:after="0" w:line="360" w:lineRule="auto"/>
              <w:ind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ежедневный осмотр детей</w:t>
            </w:r>
          </w:p>
        </w:tc>
      </w:tr>
      <w:tr w:rsidR="00E55773" w:rsidRPr="00D76CB3" w:rsidTr="00E55773"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E55773" w:rsidRPr="00D76CB3" w:rsidRDefault="00E55773" w:rsidP="00E557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Низкая активность детей в процессе реализации программы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55773" w:rsidRPr="00D76CB3" w:rsidRDefault="00E55773" w:rsidP="00E55773">
            <w:pPr>
              <w:spacing w:after="0" w:line="360" w:lineRule="auto"/>
              <w:ind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мотивации к творческой, познавательной и социально-значимой деятельности посредством применения игровых технологий и технологий проектной деятельности.</w:t>
            </w:r>
          </w:p>
        </w:tc>
      </w:tr>
      <w:tr w:rsidR="00E55773" w:rsidRPr="00D76CB3" w:rsidTr="00E55773"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55773" w:rsidRPr="00D76CB3" w:rsidRDefault="00E55773" w:rsidP="00E557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Конфликтные ситуации во временных детских коллективах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55773" w:rsidRPr="00D76CB3" w:rsidRDefault="00E55773" w:rsidP="00E55773">
            <w:pPr>
              <w:spacing w:after="0" w:line="360" w:lineRule="auto"/>
              <w:ind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психолого-педагогической службы лагеря (тематические занятия, консультации, тренинги);</w:t>
            </w:r>
          </w:p>
          <w:p w:rsidR="00E55773" w:rsidRPr="00D76CB3" w:rsidRDefault="00E55773" w:rsidP="00E55773">
            <w:pPr>
              <w:spacing w:after="0" w:line="360" w:lineRule="auto"/>
              <w:ind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отрядных мероприятий с целью сплочения коллектива.</w:t>
            </w:r>
          </w:p>
        </w:tc>
      </w:tr>
      <w:tr w:rsidR="00E55773" w:rsidRPr="00D76CB3" w:rsidTr="00E55773"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55773" w:rsidRPr="00D76CB3" w:rsidRDefault="00E55773" w:rsidP="00E557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различными инструментами</w:t>
            </w:r>
            <w:r w:rsidRPr="00D7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55773" w:rsidRPr="00D76CB3" w:rsidRDefault="00E55773" w:rsidP="00E55773">
            <w:pPr>
              <w:spacing w:after="0" w:line="360" w:lineRule="auto"/>
              <w:ind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безопасности труда и личной гигиены</w:t>
            </w:r>
          </w:p>
        </w:tc>
      </w:tr>
    </w:tbl>
    <w:p w:rsidR="00A710BE" w:rsidRPr="00D76CB3" w:rsidRDefault="00A710BE" w:rsidP="009C56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0BE" w:rsidRPr="00D76CB3" w:rsidRDefault="00A710BE" w:rsidP="009C56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638" w:rsidRPr="00D76CB3" w:rsidRDefault="007D7638" w:rsidP="009C56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48E" w:rsidRPr="00D76CB3" w:rsidRDefault="0028248E" w:rsidP="009C56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CB3" w:rsidRPr="00D76CB3" w:rsidRDefault="00D76CB3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CB3" w:rsidRPr="00D76CB3" w:rsidRDefault="00D76CB3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CB3" w:rsidRPr="00D76CB3" w:rsidRDefault="00D76CB3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CB3" w:rsidRPr="00D76CB3" w:rsidRDefault="00D76CB3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CB3" w:rsidRPr="00D76CB3" w:rsidRDefault="00D76CB3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CB3" w:rsidRPr="00D76CB3" w:rsidRDefault="00D76CB3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CB3" w:rsidRPr="00D76CB3" w:rsidRDefault="00D76CB3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CB3" w:rsidRPr="00D76CB3" w:rsidRDefault="00D76CB3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CB3" w:rsidRPr="00D76CB3" w:rsidRDefault="00D76CB3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CB3" w:rsidRPr="00D76CB3" w:rsidRDefault="00D76CB3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CB3" w:rsidRPr="00D76CB3" w:rsidRDefault="00D76CB3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CB3" w:rsidRPr="00D76CB3" w:rsidRDefault="00D76CB3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CB3" w:rsidRPr="00D76CB3" w:rsidRDefault="00D76CB3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CB3" w:rsidRPr="00D76CB3" w:rsidRDefault="00D76CB3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CB3" w:rsidRPr="00D76CB3" w:rsidRDefault="00D76CB3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CB3" w:rsidRPr="00D76CB3" w:rsidRDefault="00D76CB3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CB3" w:rsidRPr="00D76CB3" w:rsidRDefault="00D76CB3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0BE" w:rsidRPr="00D76CB3" w:rsidRDefault="00A710BE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6.Система обратной связи:</w:t>
      </w:r>
    </w:p>
    <w:p w:rsidR="00A710BE" w:rsidRPr="00D76CB3" w:rsidRDefault="00A710BE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C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лагере является нормой постоянный анализ того, что делается, в том числе и участия каждого в жизни лагеря, что неизбежно приводит к самоанализу. Программа составляется с учетом интересов и психолого-возрастных особенностей детей.</w:t>
      </w:r>
    </w:p>
    <w:p w:rsidR="00A710BE" w:rsidRPr="00D76CB3" w:rsidRDefault="00A710BE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C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системы показателей и индикаторов оценки качества программы:</w:t>
      </w:r>
    </w:p>
    <w:p w:rsidR="00A710BE" w:rsidRPr="00D76CB3" w:rsidRDefault="00A710BE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CB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детском уровне;</w:t>
      </w:r>
    </w:p>
    <w:p w:rsidR="00A710BE" w:rsidRPr="00D76CB3" w:rsidRDefault="00A710BE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CB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родительском уровне;</w:t>
      </w:r>
    </w:p>
    <w:p w:rsidR="00A710BE" w:rsidRPr="00D76CB3" w:rsidRDefault="00A710BE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CB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уровне администрации детских оздоровительных лагерей</w:t>
      </w:r>
    </w:p>
    <w:p w:rsidR="00A710BE" w:rsidRPr="00D76CB3" w:rsidRDefault="00A710BE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C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детском уровне:</w:t>
      </w:r>
    </w:p>
    <w:p w:rsidR="00A710BE" w:rsidRPr="00D76CB3" w:rsidRDefault="00A710BE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CB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рефлексия каждого дня;</w:t>
      </w:r>
    </w:p>
    <w:p w:rsidR="00A710BE" w:rsidRPr="00D76CB3" w:rsidRDefault="00A710BE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оформление </w:t>
      </w:r>
      <w:r w:rsidR="00571D4E" w:rsidRPr="00D7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Экрана </w:t>
      </w:r>
      <w:r w:rsidRPr="00D7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Настроения;</w:t>
      </w:r>
    </w:p>
    <w:p w:rsidR="00A710BE" w:rsidRPr="00D76CB3" w:rsidRDefault="00A710BE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CB3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анкетирования.</w:t>
      </w:r>
    </w:p>
    <w:p w:rsidR="00A710BE" w:rsidRPr="00D76CB3" w:rsidRDefault="00A710BE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C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родительском уровне:</w:t>
      </w:r>
    </w:p>
    <w:p w:rsidR="00A710BE" w:rsidRPr="00D76CB3" w:rsidRDefault="00A710BE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CB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собеседования;</w:t>
      </w:r>
    </w:p>
    <w:p w:rsidR="00A710BE" w:rsidRPr="00D76CB3" w:rsidRDefault="00A710BE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CB3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телефонные разговоры;</w:t>
      </w:r>
    </w:p>
    <w:p w:rsidR="00A710BE" w:rsidRPr="00D76CB3" w:rsidRDefault="00A710BE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CB3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анкеты.</w:t>
      </w:r>
    </w:p>
    <w:p w:rsidR="00A710BE" w:rsidRPr="00D76CB3" w:rsidRDefault="00A710BE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C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администрации детского оздоровительного лагеря:</w:t>
      </w:r>
    </w:p>
    <w:p w:rsidR="00A710BE" w:rsidRPr="00D76CB3" w:rsidRDefault="00A710BE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CB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обсуждение результатов смены на утренних  планерках;</w:t>
      </w:r>
    </w:p>
    <w:p w:rsidR="00A710BE" w:rsidRPr="00D76CB3" w:rsidRDefault="00A710BE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CB3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ежедневный анали</w:t>
      </w:r>
      <w:r w:rsidR="00571D4E" w:rsidRPr="00D76CB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</w:p>
    <w:p w:rsidR="001D003D" w:rsidRPr="00D76CB3" w:rsidRDefault="001D003D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003D" w:rsidRPr="00D76CB3" w:rsidRDefault="001D003D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5FC4" w:rsidRPr="00D76CB3" w:rsidRDefault="001D5FC4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5FC4" w:rsidRPr="00D76CB3" w:rsidRDefault="001D5FC4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5FC4" w:rsidRPr="00D76CB3" w:rsidRDefault="001D5FC4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5FC4" w:rsidRPr="00D76CB3" w:rsidRDefault="001D5FC4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0EA2" w:rsidRPr="00D76CB3" w:rsidRDefault="00340EA2" w:rsidP="00340EA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0EA2" w:rsidRPr="00D76CB3" w:rsidRDefault="00340EA2" w:rsidP="00340EA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638" w:rsidRPr="00D76CB3" w:rsidRDefault="007D7638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0BE" w:rsidRPr="00D76CB3" w:rsidRDefault="00A710BE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литературы:</w:t>
      </w:r>
    </w:p>
    <w:p w:rsidR="00571D4E" w:rsidRPr="00D76CB3" w:rsidRDefault="00571D4E" w:rsidP="009C5690">
      <w:pPr>
        <w:pStyle w:val="ConsPlusNormal"/>
        <w:spacing w:line="36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71D4E" w:rsidRPr="00D76CB3" w:rsidRDefault="00571D4E" w:rsidP="009C5690">
      <w:pPr>
        <w:pStyle w:val="ConsPlusNormal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6CB3">
        <w:rPr>
          <w:rFonts w:ascii="Times New Roman" w:hAnsi="Times New Roman" w:cs="Times New Roman"/>
          <w:sz w:val="24"/>
          <w:szCs w:val="24"/>
        </w:rPr>
        <w:t>Кудашев, Г.А. Программа лагерной смены: отдельные особенности разработки и оформления. Методическое пособие. – Тюмень: «Ребячья республика», 2014.- 126 с.</w:t>
      </w:r>
    </w:p>
    <w:p w:rsidR="00571D4E" w:rsidRPr="00D76CB3" w:rsidRDefault="00571D4E" w:rsidP="009C5690">
      <w:pPr>
        <w:pStyle w:val="ConsPlusNormal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6CB3">
        <w:rPr>
          <w:rFonts w:ascii="Times New Roman" w:hAnsi="Times New Roman" w:cs="Times New Roman"/>
          <w:sz w:val="24"/>
          <w:szCs w:val="24"/>
        </w:rPr>
        <w:t xml:space="preserve">Океанские методики: Методические рекомендации по организации жизнедеятельности детей в условиях Всероссийского детского центра "Океан"/ Под ред. Э.В. </w:t>
      </w:r>
      <w:proofErr w:type="spellStart"/>
      <w:r w:rsidRPr="00D76CB3">
        <w:rPr>
          <w:rFonts w:ascii="Times New Roman" w:hAnsi="Times New Roman" w:cs="Times New Roman"/>
          <w:sz w:val="24"/>
          <w:szCs w:val="24"/>
        </w:rPr>
        <w:t>Марзоевой</w:t>
      </w:r>
      <w:proofErr w:type="spellEnd"/>
      <w:r w:rsidRPr="00D76CB3">
        <w:rPr>
          <w:rFonts w:ascii="Times New Roman" w:hAnsi="Times New Roman" w:cs="Times New Roman"/>
          <w:sz w:val="24"/>
          <w:szCs w:val="24"/>
        </w:rPr>
        <w:t>, Г.Ю. Зубаревой. - Владивосток Федеральное государственное образовательное учреждение "Всероссийский детский центр "Океан", 2018. - 280 с.</w:t>
      </w:r>
    </w:p>
    <w:p w:rsidR="00571D4E" w:rsidRPr="00D76CB3" w:rsidRDefault="00571D4E" w:rsidP="009C5690">
      <w:pPr>
        <w:pStyle w:val="ConsPlusNormal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6CB3">
        <w:rPr>
          <w:rFonts w:ascii="Times New Roman" w:hAnsi="Times New Roman" w:cs="Times New Roman"/>
          <w:sz w:val="24"/>
          <w:szCs w:val="24"/>
        </w:rPr>
        <w:t>Педагогика "Орленка" в терминах и понятиях: уч. пособие-словарь</w:t>
      </w:r>
      <w:proofErr w:type="gramStart"/>
      <w:r w:rsidRPr="00D76CB3">
        <w:rPr>
          <w:rFonts w:ascii="Times New Roman" w:hAnsi="Times New Roman" w:cs="Times New Roman"/>
          <w:sz w:val="24"/>
          <w:szCs w:val="24"/>
        </w:rPr>
        <w:t>// С</w:t>
      </w:r>
      <w:proofErr w:type="gramEnd"/>
      <w:r w:rsidRPr="00D76CB3">
        <w:rPr>
          <w:rFonts w:ascii="Times New Roman" w:hAnsi="Times New Roman" w:cs="Times New Roman"/>
          <w:sz w:val="24"/>
          <w:szCs w:val="24"/>
        </w:rPr>
        <w:t xml:space="preserve">ост. Ковалева А.Г. Авт. кол-в Бойко Е.И., Ковалева А.Г., Панченко С.И., Романец И.В., Кузнецова А.М./ Науч. ред. М.А. </w:t>
      </w:r>
      <w:proofErr w:type="spellStart"/>
      <w:r w:rsidRPr="00D76CB3">
        <w:rPr>
          <w:rFonts w:ascii="Times New Roman" w:hAnsi="Times New Roman" w:cs="Times New Roman"/>
          <w:sz w:val="24"/>
          <w:szCs w:val="24"/>
        </w:rPr>
        <w:t>Мазниченко</w:t>
      </w:r>
      <w:proofErr w:type="spellEnd"/>
      <w:r w:rsidRPr="00D76CB3">
        <w:rPr>
          <w:rFonts w:ascii="Times New Roman" w:hAnsi="Times New Roman" w:cs="Times New Roman"/>
          <w:sz w:val="24"/>
          <w:szCs w:val="24"/>
        </w:rPr>
        <w:t>. - М.: Собеседник, 2015. - 192 с.</w:t>
      </w:r>
    </w:p>
    <w:p w:rsidR="00571D4E" w:rsidRPr="00D76CB3" w:rsidRDefault="00571D4E" w:rsidP="009C5690">
      <w:pPr>
        <w:pStyle w:val="ConsPlusNormal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6CB3">
        <w:rPr>
          <w:rFonts w:ascii="Times New Roman" w:hAnsi="Times New Roman" w:cs="Times New Roman"/>
          <w:sz w:val="24"/>
          <w:szCs w:val="24"/>
        </w:rPr>
        <w:t>Эффективная программа детского отдыха: пособие по созданию шедевра</w:t>
      </w:r>
      <w:proofErr w:type="gramStart"/>
      <w:r w:rsidRPr="00D76CB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76CB3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пособие/ авторы-составители: Н.В. </w:t>
      </w:r>
      <w:proofErr w:type="spellStart"/>
      <w:r w:rsidRPr="00D76CB3">
        <w:rPr>
          <w:rFonts w:ascii="Times New Roman" w:hAnsi="Times New Roman" w:cs="Times New Roman"/>
          <w:sz w:val="24"/>
          <w:szCs w:val="24"/>
        </w:rPr>
        <w:t>Вервинская</w:t>
      </w:r>
      <w:proofErr w:type="spellEnd"/>
      <w:r w:rsidRPr="00D76CB3">
        <w:rPr>
          <w:rFonts w:ascii="Times New Roman" w:hAnsi="Times New Roman" w:cs="Times New Roman"/>
          <w:sz w:val="24"/>
          <w:szCs w:val="24"/>
        </w:rPr>
        <w:t xml:space="preserve">, А.А. Данилков, А.В. </w:t>
      </w:r>
      <w:proofErr w:type="spellStart"/>
      <w:r w:rsidRPr="00D76CB3">
        <w:rPr>
          <w:rFonts w:ascii="Times New Roman" w:hAnsi="Times New Roman" w:cs="Times New Roman"/>
          <w:sz w:val="24"/>
          <w:szCs w:val="24"/>
        </w:rPr>
        <w:t>Саморуков</w:t>
      </w:r>
      <w:proofErr w:type="spellEnd"/>
      <w:r w:rsidRPr="00D76CB3">
        <w:rPr>
          <w:rFonts w:ascii="Times New Roman" w:hAnsi="Times New Roman" w:cs="Times New Roman"/>
          <w:sz w:val="24"/>
          <w:szCs w:val="24"/>
        </w:rPr>
        <w:t>. – Новосибирск, ГАУК НСО НГОНБ, 2020. – 72 с.</w:t>
      </w:r>
    </w:p>
    <w:p w:rsidR="00A710BE" w:rsidRPr="00D76CB3" w:rsidRDefault="00A710BE" w:rsidP="009C56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D7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Карпушина</w:t>
      </w:r>
      <w:proofErr w:type="spellEnd"/>
      <w:r w:rsidRPr="00D7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Т.Н. Летний отдых детей: </w:t>
      </w:r>
      <w:proofErr w:type="spellStart"/>
      <w:r w:rsidRPr="00D7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</w:t>
      </w:r>
      <w:proofErr w:type="gramStart"/>
      <w:r w:rsidRPr="00D7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D7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особие</w:t>
      </w:r>
      <w:proofErr w:type="spellEnd"/>
      <w:r w:rsidRPr="00D7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Т.Н. </w:t>
      </w:r>
      <w:proofErr w:type="spellStart"/>
      <w:r w:rsidRPr="00D7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Карпушина</w:t>
      </w:r>
      <w:proofErr w:type="spellEnd"/>
      <w:r w:rsidRPr="00D7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М., 2015.</w:t>
      </w:r>
    </w:p>
    <w:p w:rsidR="00A710BE" w:rsidRPr="00D76CB3" w:rsidRDefault="00A710BE" w:rsidP="009C56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D7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Леванова</w:t>
      </w:r>
      <w:proofErr w:type="spellEnd"/>
      <w:r w:rsidRPr="00D7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Е.А. Игра в тренинге. Возможности игрового взаимодействия: </w:t>
      </w:r>
      <w:proofErr w:type="spellStart"/>
      <w:r w:rsidRPr="00D7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</w:t>
      </w:r>
      <w:proofErr w:type="gramStart"/>
      <w:r w:rsidRPr="00D7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D7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особие</w:t>
      </w:r>
      <w:proofErr w:type="spellEnd"/>
      <w:r w:rsidRPr="00D7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Е.А. </w:t>
      </w:r>
      <w:proofErr w:type="spellStart"/>
      <w:r w:rsidRPr="00D7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Леванова</w:t>
      </w:r>
      <w:proofErr w:type="spellEnd"/>
      <w:r w:rsidRPr="00D7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А.Г. Волошина. – СПб</w:t>
      </w:r>
      <w:proofErr w:type="gramStart"/>
      <w:r w:rsidRPr="00D7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D7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Питер, 2014.</w:t>
      </w:r>
    </w:p>
    <w:p w:rsidR="00A710BE" w:rsidRPr="00D76CB3" w:rsidRDefault="001D003D" w:rsidP="009C56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A710BE" w:rsidRPr="00D7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Панфилова, А.П. Игровое моделирование в деятельности педагога: </w:t>
      </w:r>
      <w:proofErr w:type="spellStart"/>
      <w:r w:rsidR="00A710BE" w:rsidRPr="00D7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</w:t>
      </w:r>
      <w:proofErr w:type="gramStart"/>
      <w:r w:rsidR="00A710BE" w:rsidRPr="00D7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="00A710BE" w:rsidRPr="00D7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екомендации</w:t>
      </w:r>
      <w:proofErr w:type="spellEnd"/>
      <w:r w:rsidR="00A710BE" w:rsidRPr="00D7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А.П. Панфилова. – М.: Академия, 2013</w:t>
      </w:r>
    </w:p>
    <w:p w:rsidR="00A710BE" w:rsidRPr="00D76CB3" w:rsidRDefault="00A710BE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60E70" w:rsidRDefault="00260E70" w:rsidP="00D76C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76CB3" w:rsidRPr="00D76CB3" w:rsidRDefault="00D76CB3" w:rsidP="00D76C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60E70" w:rsidRPr="00D76CB3" w:rsidRDefault="00260E70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60E70" w:rsidRPr="00D76CB3" w:rsidRDefault="00260E70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60E70" w:rsidRPr="00D76CB3" w:rsidRDefault="00001B83" w:rsidP="00D76CB3">
      <w:pPr>
        <w:jc w:val="right"/>
        <w:rPr>
          <w:rFonts w:ascii="Times New Roman" w:hAnsi="Times New Roman" w:cs="Times New Roman"/>
          <w:sz w:val="24"/>
          <w:szCs w:val="24"/>
        </w:rPr>
      </w:pPr>
      <w:r w:rsidRPr="00D76CB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37377" w:rsidRPr="00D76CB3" w:rsidRDefault="00A37377" w:rsidP="00D76CB3">
      <w:pPr>
        <w:widowControl w:val="0"/>
        <w:kinsoku w:val="0"/>
        <w:overflowPunct w:val="0"/>
        <w:autoSpaceDE w:val="0"/>
        <w:autoSpaceDN w:val="0"/>
        <w:adjustRightInd w:val="0"/>
        <w:spacing w:before="246" w:after="0"/>
        <w:ind w:left="930"/>
        <w:jc w:val="center"/>
        <w:outlineLvl w:val="1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</w:pPr>
      <w:r w:rsidRPr="00D76CB3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Режим</w:t>
      </w:r>
      <w:r w:rsidRPr="00D76CB3">
        <w:rPr>
          <w:rFonts w:ascii="Times New Roman" w:eastAsiaTheme="minorEastAsia" w:hAnsi="Times New Roman" w:cs="Times New Roman"/>
          <w:b/>
          <w:bCs/>
          <w:iCs/>
          <w:spacing w:val="-2"/>
          <w:sz w:val="24"/>
          <w:szCs w:val="24"/>
          <w:lang w:eastAsia="ru-RU"/>
        </w:rPr>
        <w:t xml:space="preserve"> </w:t>
      </w:r>
      <w:r w:rsidRPr="00D76CB3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дня</w:t>
      </w:r>
      <w:r w:rsidR="00260E70" w:rsidRPr="00D76CB3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 xml:space="preserve"> ЛДП в МБОУ «</w:t>
      </w:r>
      <w:proofErr w:type="spellStart"/>
      <w:r w:rsidR="00260E70" w:rsidRPr="00D76CB3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Шильдинская</w:t>
      </w:r>
      <w:proofErr w:type="spellEnd"/>
      <w:r w:rsidR="00260E70" w:rsidRPr="00D76CB3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 xml:space="preserve"> СОШ»</w:t>
      </w:r>
    </w:p>
    <w:tbl>
      <w:tblPr>
        <w:tblW w:w="9348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0"/>
        <w:gridCol w:w="5918"/>
      </w:tblGrid>
      <w:tr w:rsidR="00A37377" w:rsidRPr="00D76CB3" w:rsidTr="00A37377">
        <w:trPr>
          <w:trHeight w:val="1288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377" w:rsidRPr="00D76CB3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64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6CB3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08.30-09.00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Сбор детей,</w:t>
            </w:r>
            <w:r w:rsidRPr="00D76CB3">
              <w:rPr>
                <w:rFonts w:ascii="Times New Roman" w:eastAsiaTheme="minorEastAsia" w:hAnsi="Times New Roman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зарядка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377" w:rsidRPr="00D76CB3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9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Выполнение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традиционного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комплекса</w:t>
            </w:r>
            <w:r w:rsidRPr="00D76CB3">
              <w:rPr>
                <w:rFonts w:ascii="Times New Roman" w:eastAsiaTheme="minorEastAsia" w:hAnsi="Times New Roman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физических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упражнений,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танцевальная</w:t>
            </w:r>
            <w:r w:rsidRPr="00D76CB3">
              <w:rPr>
                <w:rFonts w:ascii="Times New Roman" w:eastAsiaTheme="minorEastAsia" w:hAnsi="Times New Roman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разминка</w:t>
            </w:r>
            <w:r w:rsidRPr="00D76CB3">
              <w:rPr>
                <w:rFonts w:ascii="Times New Roman" w:eastAsiaTheme="minorEastAsia" w:hAnsi="Times New Roman" w:cs="Times New Roman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D76CB3">
              <w:rPr>
                <w:rFonts w:ascii="Times New Roman" w:eastAsiaTheme="minorEastAsia" w:hAnsi="Times New Roman" w:cs="Times New Roman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разучивание</w:t>
            </w:r>
            <w:r w:rsidRPr="00D76CB3">
              <w:rPr>
                <w:rFonts w:ascii="Times New Roman" w:eastAsiaTheme="minorEastAsia" w:hAnsi="Times New Roman" w:cs="Times New Roman"/>
                <w:spacing w:val="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флешмоба</w:t>
            </w:r>
            <w:proofErr w:type="spellEnd"/>
          </w:p>
          <w:p w:rsidR="00A37377" w:rsidRPr="00D76CB3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«Содружество</w:t>
            </w:r>
            <w:r w:rsidRPr="00D76CB3"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Орлят</w:t>
            </w:r>
            <w:r w:rsidRPr="00D76CB3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России».</w:t>
            </w:r>
          </w:p>
        </w:tc>
      </w:tr>
      <w:tr w:rsidR="00A37377" w:rsidRPr="00D76CB3" w:rsidTr="00D76CB3">
        <w:trPr>
          <w:trHeight w:val="968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377" w:rsidRPr="00D76CB3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91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6CB3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09.00-09.15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Утренняя</w:t>
            </w:r>
            <w:r w:rsidRPr="00D76CB3">
              <w:rPr>
                <w:rFonts w:ascii="Times New Roman" w:eastAsiaTheme="minorEastAsia" w:hAnsi="Times New Roman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377" w:rsidRPr="00D76CB3" w:rsidRDefault="00A37377" w:rsidP="00A373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9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Перекличка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отрядов,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предстоящих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событиях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дня,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поднятие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государственного</w:t>
            </w:r>
            <w:r w:rsidRPr="00D76CB3">
              <w:rPr>
                <w:rFonts w:ascii="Times New Roman" w:eastAsiaTheme="minorEastAsia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флага</w:t>
            </w:r>
            <w:r w:rsidRPr="00D76CB3">
              <w:rPr>
                <w:rFonts w:ascii="Times New Roman" w:eastAsiaTheme="minorEastAsia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РФ</w:t>
            </w:r>
            <w:r w:rsidRPr="00D76CB3">
              <w:rPr>
                <w:rFonts w:ascii="Times New Roman" w:eastAsiaTheme="minorEastAsia" w:hAnsi="Times New Roman" w:cs="Times New Roman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D76CB3">
              <w:rPr>
                <w:rFonts w:ascii="Times New Roman" w:eastAsiaTheme="minorEastAsia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исполнением гимна</w:t>
            </w:r>
            <w:r w:rsidRPr="00D76CB3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РФ,</w:t>
            </w:r>
            <w:r w:rsidRPr="00D76CB3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разучивание</w:t>
            </w:r>
            <w:r w:rsidRPr="00D76CB3"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орлятских</w:t>
            </w:r>
            <w:proofErr w:type="spellEnd"/>
            <w:r w:rsidRPr="00D76CB3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песен.</w:t>
            </w:r>
          </w:p>
        </w:tc>
      </w:tr>
      <w:tr w:rsidR="00A37377" w:rsidRPr="00D76CB3" w:rsidTr="00D76CB3">
        <w:trPr>
          <w:trHeight w:val="945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377" w:rsidRPr="00D76CB3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6CB3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09.15-10.00</w:t>
            </w:r>
            <w:r w:rsidRPr="00D76CB3">
              <w:rPr>
                <w:rFonts w:ascii="Times New Roman" w:eastAsiaTheme="minorEastAsia" w:hAnsi="Times New Roman" w:cs="Times New Roman"/>
                <w:b/>
                <w:bCs/>
                <w:iCs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</w:t>
            </w:r>
            <w:r w:rsidRPr="00D76CB3"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377" w:rsidRPr="00D76CB3" w:rsidRDefault="00A37377" w:rsidP="007A21DE">
            <w:pPr>
              <w:widowControl w:val="0"/>
              <w:tabs>
                <w:tab w:val="left" w:pos="1040"/>
                <w:tab w:val="left" w:pos="1815"/>
                <w:tab w:val="left" w:pos="2171"/>
                <w:tab w:val="left" w:pos="2254"/>
                <w:tab w:val="left" w:pos="3501"/>
                <w:tab w:val="left" w:pos="3917"/>
                <w:tab w:val="left" w:pos="5272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99"/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Начинается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с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творческой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D76CB3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презентации</w:t>
            </w:r>
            <w:r w:rsidRPr="00D76CB3">
              <w:rPr>
                <w:rFonts w:ascii="Times New Roman" w:eastAsiaTheme="minorEastAsia" w:hAnsi="Times New Roman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меню,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которая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включает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информацию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D76CB3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о</w:t>
            </w:r>
          </w:p>
          <w:p w:rsidR="00A37377" w:rsidRPr="00D76CB3" w:rsidRDefault="00A37377" w:rsidP="00A37377">
            <w:pPr>
              <w:widowControl w:val="0"/>
              <w:tabs>
                <w:tab w:val="left" w:pos="1186"/>
                <w:tab w:val="left" w:pos="2781"/>
                <w:tab w:val="left" w:pos="3937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10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пользе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продуктов.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A37377" w:rsidRPr="00D76CB3" w:rsidTr="00A37377">
        <w:trPr>
          <w:trHeight w:val="1807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377" w:rsidRPr="00D76CB3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35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6CB3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10.00-12.00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Работа по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программе лагеря, по плану</w:t>
            </w:r>
            <w:r w:rsidRPr="00D76CB3">
              <w:rPr>
                <w:rFonts w:ascii="Times New Roman" w:eastAsiaTheme="minorEastAsia" w:hAnsi="Times New Roman" w:cs="Times New Roman"/>
                <w:spacing w:val="-68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отрядов, общественн</w:t>
            </w:r>
            <w:proofErr w:type="gramStart"/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полезный труд, работа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кружков</w:t>
            </w:r>
            <w:r w:rsidRPr="00D76CB3"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секций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377" w:rsidRPr="00D76CB3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9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Рекомендуется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разделить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работу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два</w:t>
            </w:r>
            <w:r w:rsidRPr="00D76CB3">
              <w:rPr>
                <w:rFonts w:ascii="Times New Roman" w:eastAsiaTheme="minorEastAsia" w:hAnsi="Times New Roman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занятия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минут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перерывом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между</w:t>
            </w:r>
            <w:r w:rsidRPr="00D76CB3">
              <w:rPr>
                <w:rFonts w:ascii="Times New Roman" w:eastAsiaTheme="minorEastAsia" w:hAnsi="Times New Roman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ними в полчаса, или на 45 минут и 60 минут</w:t>
            </w:r>
            <w:r w:rsidRPr="00D76CB3">
              <w:rPr>
                <w:rFonts w:ascii="Times New Roman" w:eastAsiaTheme="minorEastAsia" w:hAnsi="Times New Roman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перерывом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между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ними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минут.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  <w:r w:rsidRPr="00D76CB3">
              <w:rPr>
                <w:rFonts w:ascii="Times New Roman" w:eastAsiaTheme="minorEastAsia" w:hAnsi="Times New Roman" w:cs="Times New Roman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чередование</w:t>
            </w:r>
            <w:r w:rsidRPr="00D76CB3">
              <w:rPr>
                <w:rFonts w:ascii="Times New Roman" w:eastAsiaTheme="minorEastAsia" w:hAnsi="Times New Roman" w:cs="Times New Roman"/>
                <w:spacing w:val="4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спокойного</w:t>
            </w:r>
            <w:proofErr w:type="gramEnd"/>
            <w:r w:rsidRPr="00D76CB3">
              <w:rPr>
                <w:rFonts w:ascii="Times New Roman" w:eastAsiaTheme="minorEastAsia" w:hAnsi="Times New Roman" w:cs="Times New Roman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A37377" w:rsidRPr="00D76CB3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активного</w:t>
            </w:r>
            <w:proofErr w:type="gramEnd"/>
            <w:r w:rsidRPr="00D76CB3"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видов</w:t>
            </w:r>
            <w:r w:rsidRPr="00D76CB3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</w:tc>
      </w:tr>
      <w:tr w:rsidR="00A37377" w:rsidRPr="00D76CB3" w:rsidTr="00A37377">
        <w:trPr>
          <w:trHeight w:val="967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377" w:rsidRPr="00D76CB3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6CB3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12.00-13.00</w:t>
            </w:r>
            <w:r w:rsidRPr="00D76CB3">
              <w:rPr>
                <w:rFonts w:ascii="Times New Roman" w:eastAsiaTheme="minorEastAsia" w:hAnsi="Times New Roman" w:cs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A37377" w:rsidRPr="00D76CB3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Оздоровительные</w:t>
            </w:r>
            <w:r w:rsidRPr="00D76CB3"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процедуры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377" w:rsidRPr="00D76CB3" w:rsidRDefault="00A37377" w:rsidP="00A37377">
            <w:pPr>
              <w:widowControl w:val="0"/>
              <w:tabs>
                <w:tab w:val="left" w:pos="181"/>
                <w:tab w:val="left" w:pos="1315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Подвижные игры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и прогулки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на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свежем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воздухе,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D76CB3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принятие</w:t>
            </w:r>
            <w:r w:rsidRPr="00D76CB3">
              <w:rPr>
                <w:rFonts w:ascii="Times New Roman" w:eastAsiaTheme="minorEastAsia" w:hAnsi="Times New Roman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солнечных ванн.</w:t>
            </w:r>
          </w:p>
        </w:tc>
      </w:tr>
      <w:tr w:rsidR="00A37377" w:rsidRPr="00D76CB3" w:rsidTr="00A37377">
        <w:trPr>
          <w:trHeight w:val="642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377" w:rsidRPr="00D76CB3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6CB3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13.00-14.00</w:t>
            </w:r>
            <w:r w:rsidRPr="00D76CB3">
              <w:rPr>
                <w:rFonts w:ascii="Times New Roman" w:eastAsiaTheme="minorEastAsia" w:hAnsi="Times New Roman" w:cs="Times New Roman"/>
                <w:b/>
                <w:bCs/>
                <w:iCs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</w:t>
            </w:r>
            <w:r w:rsidRPr="00D76CB3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377" w:rsidRPr="00D76CB3" w:rsidRDefault="00A37377" w:rsidP="007A21DE">
            <w:pPr>
              <w:widowControl w:val="0"/>
              <w:tabs>
                <w:tab w:val="left" w:pos="2199"/>
                <w:tab w:val="left" w:pos="3851"/>
                <w:tab w:val="left" w:pos="4681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Знакомство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отрядов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с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меню,</w:t>
            </w:r>
          </w:p>
          <w:p w:rsidR="00A37377" w:rsidRPr="00D76CB3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представленным</w:t>
            </w:r>
            <w:r w:rsidRPr="00D76CB3"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</w:t>
            </w:r>
            <w:r w:rsidRPr="00D76CB3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обед.</w:t>
            </w:r>
            <w:proofErr w:type="gramEnd"/>
          </w:p>
        </w:tc>
      </w:tr>
      <w:tr w:rsidR="00A37377" w:rsidRPr="00D76CB3" w:rsidTr="00A37377">
        <w:trPr>
          <w:trHeight w:val="1372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377" w:rsidRPr="00D76CB3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75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6CB3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14.00-14.30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Свободное</w:t>
            </w:r>
            <w:r w:rsidRPr="00D76CB3">
              <w:rPr>
                <w:rFonts w:ascii="Times New Roman" w:eastAsiaTheme="minorEastAsia" w:hAnsi="Times New Roman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377" w:rsidRPr="00D76CB3" w:rsidRDefault="00A37377" w:rsidP="00A373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97"/>
              <w:jc w:val="both"/>
              <w:rPr>
                <w:rFonts w:ascii="Times New Roman" w:eastAsiaTheme="minorEastAsia" w:hAnsi="Times New Roman" w:cs="Times New Roman"/>
                <w:spacing w:val="-67"/>
                <w:sz w:val="24"/>
                <w:szCs w:val="24"/>
                <w:lang w:eastAsia="ru-RU"/>
              </w:rPr>
            </w:pP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это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время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дети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могут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поиграть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спокойные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настольные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игры,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почитать</w:t>
            </w:r>
            <w:r w:rsidRPr="00D76CB3">
              <w:rPr>
                <w:rFonts w:ascii="Times New Roman" w:eastAsiaTheme="minorEastAsia" w:hAnsi="Times New Roman" w:cs="Times New Roman"/>
                <w:spacing w:val="-67"/>
                <w:sz w:val="24"/>
                <w:szCs w:val="24"/>
                <w:lang w:eastAsia="ru-RU"/>
              </w:rPr>
              <w:t xml:space="preserve">                               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книги,</w:t>
            </w:r>
            <w:r w:rsidRPr="00D76CB3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порисовать.</w:t>
            </w:r>
          </w:p>
          <w:p w:rsidR="00A37377" w:rsidRPr="00D76CB3" w:rsidRDefault="00A37377" w:rsidP="00A373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9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«Огонёк» с подведением итогов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дня,</w:t>
            </w:r>
            <w:r w:rsidRPr="00D76CB3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Орлятским</w:t>
            </w:r>
            <w:proofErr w:type="spellEnd"/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кругом.</w:t>
            </w:r>
          </w:p>
        </w:tc>
      </w:tr>
      <w:tr w:rsidR="00A37377" w:rsidRPr="00D76CB3" w:rsidTr="00A37377">
        <w:trPr>
          <w:trHeight w:val="564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377" w:rsidRPr="00D76CB3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6CB3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14.30</w:t>
            </w:r>
            <w:r w:rsidRPr="00D76CB3">
              <w:rPr>
                <w:rFonts w:ascii="Times New Roman" w:eastAsiaTheme="minorEastAsia" w:hAnsi="Times New Roman" w:cs="Times New Roman"/>
                <w:b/>
                <w:bCs/>
                <w:iCs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</w:t>
            </w:r>
            <w:r w:rsidRPr="00D76CB3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Уход</w:t>
            </w:r>
            <w:r w:rsidRPr="00D76CB3"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домой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377" w:rsidRPr="00D76CB3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34ADE" w:rsidRPr="00D76CB3" w:rsidRDefault="00334ADE" w:rsidP="00001B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ADE" w:rsidRPr="00D76CB3" w:rsidRDefault="00001B83" w:rsidP="00001B83">
      <w:pPr>
        <w:tabs>
          <w:tab w:val="left" w:pos="2711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C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34ADE" w:rsidRPr="00D76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Анкеты и методики оценки результатов  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6"/>
        <w:gridCol w:w="6817"/>
      </w:tblGrid>
      <w:tr w:rsidR="00001B83" w:rsidRPr="00D76CB3" w:rsidTr="007A21DE">
        <w:trPr>
          <w:trHeight w:val="561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83" w:rsidRPr="00D76CB3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669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6CB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83" w:rsidRPr="00D76CB3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21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6CB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  <w:r w:rsidRPr="00D76CB3">
              <w:rPr>
                <w:rFonts w:ascii="Times New Roman" w:eastAsiaTheme="minorEastAsia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D76CB3">
              <w:rPr>
                <w:rFonts w:ascii="Times New Roman" w:eastAsiaTheme="minorEastAsia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  <w:r w:rsidRPr="00D76CB3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методов</w:t>
            </w:r>
            <w:r w:rsidRPr="00D76CB3">
              <w:rPr>
                <w:rFonts w:ascii="Times New Roman" w:eastAsiaTheme="minorEastAsia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игровой</w:t>
            </w:r>
            <w:r w:rsidRPr="00D76CB3">
              <w:rPr>
                <w:rFonts w:ascii="Times New Roman" w:eastAsiaTheme="minorEastAsia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диагностики</w:t>
            </w:r>
          </w:p>
        </w:tc>
      </w:tr>
      <w:tr w:rsidR="00001B83" w:rsidRPr="00D76CB3" w:rsidTr="007A21DE">
        <w:trPr>
          <w:trHeight w:val="398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83" w:rsidRPr="00D76CB3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 w:right="12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Проявление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социально значимых</w:t>
            </w:r>
            <w:r w:rsidRPr="00D76CB3">
              <w:rPr>
                <w:rFonts w:ascii="Times New Roman" w:eastAsiaTheme="minorEastAsia" w:hAnsi="Times New Roman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качеств ребёнка и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его ценностное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отношение к Родине</w:t>
            </w:r>
            <w:r w:rsidRPr="00D76CB3">
              <w:rPr>
                <w:rFonts w:ascii="Times New Roman" w:eastAsiaTheme="minorEastAsia" w:hAnsi="Times New Roman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Государственным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символам РФ, семье,</w:t>
            </w:r>
            <w:r w:rsidRPr="00D76CB3">
              <w:rPr>
                <w:rFonts w:ascii="Times New Roman" w:eastAsiaTheme="minorEastAsia" w:hAnsi="Times New Roman" w:cs="Times New Roman"/>
                <w:spacing w:val="-68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команде, природе,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познанию,</w:t>
            </w:r>
            <w:r w:rsidRPr="00D76CB3"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здоровью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83" w:rsidRPr="00D76CB3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6CB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«Персонаж»</w:t>
            </w:r>
          </w:p>
          <w:p w:rsidR="00001B83" w:rsidRPr="00D76CB3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35" w:after="0" w:line="360" w:lineRule="auto"/>
              <w:ind w:left="107" w:right="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Детям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предлагается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выбрать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себе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персонажа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сказки/былины/песни и др. на кого он похож сейчас, и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кого он хотел бы равняться, и пояснить свой выбор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(чем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отличаются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персонажи,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что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понравилось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персонаже,</w:t>
            </w:r>
            <w:r w:rsidRPr="00D76CB3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которого хочется равняться)</w:t>
            </w:r>
          </w:p>
          <w:p w:rsidR="00001B83" w:rsidRPr="00D76CB3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5" w:after="0" w:line="36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6CB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«Цветик-</w:t>
            </w:r>
            <w:proofErr w:type="spellStart"/>
            <w:r w:rsidRPr="00D76CB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D76CB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001B83" w:rsidRPr="00D76CB3" w:rsidRDefault="00001B83" w:rsidP="007A21DE">
            <w:pPr>
              <w:widowControl w:val="0"/>
              <w:tabs>
                <w:tab w:val="left" w:pos="1860"/>
                <w:tab w:val="left" w:pos="2860"/>
                <w:tab w:val="left" w:pos="4750"/>
                <w:tab w:val="left" w:pos="601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 w:right="9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Ребятам предлагается нарисовать цветик-</w:t>
            </w:r>
            <w:proofErr w:type="spellStart"/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D76CB3">
              <w:rPr>
                <w:rFonts w:ascii="Times New Roman" w:eastAsiaTheme="minorEastAsia" w:hAnsi="Times New Roman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написать на нём 7 своих пожеланий (предварительно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пронумеровав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каждый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лепесток).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зависимости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того,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что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ребёнок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написал,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может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классифицировать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пожелания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детей: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себя,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родных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и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близких,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для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своих</w:t>
            </w:r>
            <w:r w:rsidRPr="00D76CB3">
              <w:rPr>
                <w:rFonts w:ascii="Times New Roman" w:eastAsiaTheme="minorEastAsia" w:hAnsi="Times New Roman" w:cs="Times New Roman"/>
                <w:spacing w:val="-68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друзей/одноклассников/отряда, для малой Родины, для</w:t>
            </w:r>
            <w:r w:rsidRPr="00D76CB3">
              <w:rPr>
                <w:rFonts w:ascii="Times New Roman" w:eastAsiaTheme="minorEastAsia" w:hAnsi="Times New Roman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страны, для всего народа, мира. Анализируя перечень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пожеланий,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можно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определить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направленность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личности</w:t>
            </w:r>
            <w:r w:rsidRPr="00D76CB3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ребёнка.</w:t>
            </w:r>
          </w:p>
        </w:tc>
      </w:tr>
      <w:tr w:rsidR="00334ADE" w:rsidRPr="00D76CB3" w:rsidTr="007A21DE">
        <w:trPr>
          <w:trHeight w:val="398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DE" w:rsidRPr="00D76CB3" w:rsidRDefault="00334ADE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 w:right="12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DE" w:rsidRPr="00D76CB3" w:rsidRDefault="00334ADE" w:rsidP="00334A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6CB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«Живая</w:t>
            </w:r>
            <w:r w:rsidRPr="00D76CB3">
              <w:rPr>
                <w:rFonts w:ascii="Times New Roman" w:eastAsiaTheme="minorEastAsia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анкета»</w:t>
            </w:r>
          </w:p>
          <w:p w:rsidR="00334ADE" w:rsidRPr="00D76CB3" w:rsidRDefault="00334ADE" w:rsidP="00334A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 w:right="9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Детям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предлагается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ряд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вопросов/утверждений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(они</w:t>
            </w:r>
            <w:r w:rsidRPr="00D76CB3">
              <w:rPr>
                <w:rFonts w:ascii="Times New Roman" w:eastAsiaTheme="minorEastAsia" w:hAnsi="Times New Roman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могут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быть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как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серьёзные,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так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шуточные,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подвохом),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которые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можно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будет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ответить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по-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разному</w:t>
            </w:r>
            <w:proofErr w:type="gramEnd"/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34ADE" w:rsidRPr="00D76CB3" w:rsidRDefault="00334ADE" w:rsidP="00334ADE">
            <w:pPr>
              <w:widowControl w:val="0"/>
              <w:numPr>
                <w:ilvl w:val="0"/>
                <w:numId w:val="12"/>
              </w:numPr>
              <w:tabs>
                <w:tab w:val="left" w:pos="40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10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вариант: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все,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кто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согласен,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хлопают,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кто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согласен</w:t>
            </w:r>
            <w:r w:rsidRPr="00D76CB3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топают;</w:t>
            </w:r>
          </w:p>
          <w:p w:rsidR="00334ADE" w:rsidRPr="00D76CB3" w:rsidRDefault="00334ADE" w:rsidP="00334A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вариант: встают несколько ребят, и каждый из них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представляет какой-то определенный ответ на вопрос.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Их задача – сосчитать, сколько раз им хлопнули по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ладошке.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Задача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ребят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зале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подбежать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«дать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пять»</w:t>
            </w:r>
            <w:r w:rsidRPr="00D76CB3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тому</w:t>
            </w:r>
            <w:r w:rsidRPr="00D76CB3"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человеку,</w:t>
            </w:r>
            <w:r w:rsidRPr="00D76CB3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D76CB3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ответом</w:t>
            </w:r>
            <w:r w:rsidRPr="00D76CB3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которого он</w:t>
            </w:r>
            <w:r w:rsidRPr="00D76CB3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согласен.</w:t>
            </w:r>
          </w:p>
        </w:tc>
      </w:tr>
    </w:tbl>
    <w:p w:rsidR="00001B83" w:rsidRPr="00D76CB3" w:rsidRDefault="00001B83" w:rsidP="00001B8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360" w:lineRule="auto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tbl>
      <w:tblPr>
        <w:tblW w:w="968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135"/>
      </w:tblGrid>
      <w:tr w:rsidR="00001B83" w:rsidRPr="00D76CB3" w:rsidTr="007A21DE">
        <w:trPr>
          <w:trHeight w:val="707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83" w:rsidRPr="00D76CB3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 w:right="15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83" w:rsidRPr="00D76CB3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6CB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«Если</w:t>
            </w:r>
            <w:r w:rsidRPr="00D76CB3">
              <w:rPr>
                <w:rFonts w:ascii="Times New Roman" w:eastAsiaTheme="minorEastAsia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бы</w:t>
            </w:r>
            <w:r w:rsidRPr="00D76CB3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D76CB3">
              <w:rPr>
                <w:rFonts w:ascii="Times New Roman" w:eastAsiaTheme="minorEastAsia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был</w:t>
            </w:r>
            <w:r w:rsidRPr="00D76CB3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волшебником»</w:t>
            </w:r>
          </w:p>
          <w:p w:rsidR="00001B83" w:rsidRPr="00D76CB3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 w:right="9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Детям предлагается сыграть в игру «Если бы я был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волшебником»,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подумать,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какой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или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какие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события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смены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они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бы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хотели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прожить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ещё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(вернуться</w:t>
            </w:r>
            <w:r w:rsidRPr="00D76CB3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назад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узнать</w:t>
            </w:r>
            <w:r w:rsidRPr="00D76CB3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больше).</w:t>
            </w:r>
          </w:p>
          <w:p w:rsidR="00001B83" w:rsidRPr="00D76CB3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6CB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«Интересный</w:t>
            </w:r>
            <w:r w:rsidRPr="00D76CB3">
              <w:rPr>
                <w:rFonts w:ascii="Times New Roman" w:eastAsiaTheme="minorEastAsia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вагон»</w:t>
            </w:r>
          </w:p>
          <w:p w:rsidR="00001B83" w:rsidRPr="00D76CB3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 w:right="9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бумажных/картонных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вагончиков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составляет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своеобразный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поезд.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Детям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предлагается</w:t>
            </w:r>
            <w:r w:rsidRPr="00D76CB3">
              <w:rPr>
                <w:rFonts w:ascii="Times New Roman" w:eastAsiaTheme="minorEastAsia" w:hAnsi="Times New Roman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выбрать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персонажа/человечка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прикрепить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его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определенному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вагончику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(как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бы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поместить</w:t>
            </w:r>
            <w:r w:rsidRPr="00D76CB3">
              <w:rPr>
                <w:rFonts w:ascii="Times New Roman" w:eastAsiaTheme="minorEastAsia" w:hAnsi="Times New Roman" w:cs="Times New Roman"/>
                <w:spacing w:val="7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его</w:t>
            </w:r>
            <w:r w:rsidRPr="00D76CB3">
              <w:rPr>
                <w:rFonts w:ascii="Times New Roman" w:eastAsiaTheme="minorEastAsia" w:hAnsi="Times New Roman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туда).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Вагончики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подписаны: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здесь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могут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быть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спортивные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игры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соревнования,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изготовление</w:t>
            </w:r>
            <w:r w:rsidRPr="00D76CB3">
              <w:rPr>
                <w:rFonts w:ascii="Times New Roman" w:eastAsiaTheme="minorEastAsia" w:hAnsi="Times New Roman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поделок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сувениров,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танцевальные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мастер-классы,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интеллектуальные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игры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яркие,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эмоциональные или содержательные события смены.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Таким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образом</w:t>
            </w:r>
            <w:proofErr w:type="gramEnd"/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ребята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смогут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увидеть,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кого</w:t>
            </w:r>
            <w:r w:rsidRPr="00D76CB3">
              <w:rPr>
                <w:rFonts w:ascii="Times New Roman" w:eastAsiaTheme="minorEastAsia" w:hAnsi="Times New Roman" w:cs="Times New Roman"/>
                <w:spacing w:val="70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отряда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такие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же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интересы,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как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них,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D76CB3">
              <w:rPr>
                <w:rFonts w:ascii="Times New Roman" w:eastAsiaTheme="minorEastAsia" w:hAnsi="Times New Roman" w:cs="Times New Roman"/>
                <w:spacing w:val="70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может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зафиксировать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наиболее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результативные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дела</w:t>
            </w:r>
            <w:r w:rsidRPr="00D76CB3">
              <w:rPr>
                <w:rFonts w:ascii="Times New Roman" w:eastAsiaTheme="minorEastAsia" w:hAnsi="Times New Roman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как</w:t>
            </w:r>
            <w:r w:rsidRPr="00D76CB3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</w:t>
            </w:r>
            <w:r w:rsidRPr="00D76CB3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уровне отряда,</w:t>
            </w:r>
            <w:r w:rsidRPr="00D76CB3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так и</w:t>
            </w:r>
            <w:r w:rsidRPr="00D76CB3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уровне</w:t>
            </w:r>
            <w:r w:rsidRPr="00D76CB3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лагеря.</w:t>
            </w:r>
          </w:p>
        </w:tc>
      </w:tr>
    </w:tbl>
    <w:tbl>
      <w:tblPr>
        <w:tblpPr w:leftFromText="180" w:rightFromText="180" w:vertAnchor="page" w:horzAnchor="margin" w:tblpY="781"/>
        <w:tblW w:w="96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7"/>
        <w:gridCol w:w="7087"/>
      </w:tblGrid>
      <w:tr w:rsidR="00001B83" w:rsidRPr="00D76CB3" w:rsidTr="007A21DE">
        <w:trPr>
          <w:trHeight w:val="4243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83" w:rsidRPr="00D76CB3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 w:right="60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Полученные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ребёнком</w:t>
            </w:r>
            <w:r w:rsidRPr="00D76CB3"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знания</w:t>
            </w:r>
          </w:p>
          <w:p w:rsidR="00001B83" w:rsidRPr="00D76CB3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D76CB3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социальный</w:t>
            </w:r>
            <w:r w:rsidRPr="00D76CB3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опыт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83" w:rsidRPr="00D76CB3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6CB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«Чудо-дерево»</w:t>
            </w:r>
          </w:p>
          <w:p w:rsidR="00001B83" w:rsidRPr="00D76CB3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 w:right="9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Детям предлагается создать «чудо-дерево» по итогам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прожитого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дня.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Цвет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листьев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нужно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выбрать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соответствии с теми новыми знаниями, которые они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получили.</w:t>
            </w:r>
          </w:p>
          <w:p w:rsidR="00001B83" w:rsidRPr="00D76CB3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77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6CB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«Кидаем</w:t>
            </w:r>
            <w:r w:rsidRPr="00D76CB3">
              <w:rPr>
                <w:rFonts w:ascii="Times New Roman" w:eastAsiaTheme="minorEastAsia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кубик»</w:t>
            </w:r>
          </w:p>
          <w:p w:rsidR="00001B83" w:rsidRPr="00D76CB3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Детям</w:t>
            </w:r>
            <w:r w:rsidRPr="00D76CB3">
              <w:rPr>
                <w:rFonts w:ascii="Times New Roman" w:eastAsiaTheme="minorEastAsia" w:hAnsi="Times New Roman" w:cs="Times New Roman"/>
                <w:spacing w:val="53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предлагается</w:t>
            </w:r>
            <w:r w:rsidRPr="00D76CB3">
              <w:rPr>
                <w:rFonts w:ascii="Times New Roman" w:eastAsiaTheme="minorEastAsia" w:hAnsi="Times New Roman" w:cs="Times New Roman"/>
                <w:spacing w:val="54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бросить</w:t>
            </w:r>
            <w:r w:rsidRPr="00D76CB3">
              <w:rPr>
                <w:rFonts w:ascii="Times New Roman" w:eastAsiaTheme="minorEastAsia" w:hAnsi="Times New Roman" w:cs="Times New Roman"/>
                <w:spacing w:val="54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кубик</w:t>
            </w:r>
            <w:r w:rsidRPr="00D76CB3">
              <w:rPr>
                <w:rFonts w:ascii="Times New Roman" w:eastAsiaTheme="minorEastAsia" w:hAnsi="Times New Roman" w:cs="Times New Roman"/>
                <w:spacing w:val="56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D76CB3">
              <w:rPr>
                <w:rFonts w:ascii="Times New Roman" w:eastAsiaTheme="minorEastAsia" w:hAnsi="Times New Roman" w:cs="Times New Roman"/>
                <w:spacing w:val="53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рассказать,</w:t>
            </w:r>
            <w:r w:rsidRPr="00D76CB3">
              <w:rPr>
                <w:rFonts w:ascii="Times New Roman" w:eastAsiaTheme="minorEastAsia" w:hAnsi="Times New Roman" w:cs="Times New Roman"/>
                <w:spacing w:val="54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что он запомнил после того или иного дела, используя то число слов/фраз, какое выпало на кубике.</w:t>
            </w:r>
          </w:p>
          <w:p w:rsidR="00001B83" w:rsidRPr="00D76CB3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76CB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«Сто к одному»</w:t>
            </w:r>
          </w:p>
          <w:p w:rsidR="00001B83" w:rsidRPr="00D76CB3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Дети разбиваются на небольшие команды или играют каждый за себя, если в отряде небольшое количество человек. Педагог задает вопросы по всему пройденному во время смены материалу: правилам, информации, мероприятиям, играм, конкретным ситуациям, творческим делам. Задача участников – как можно точнее вспомнить событие и ответить на вопросы.</w:t>
            </w:r>
          </w:p>
        </w:tc>
      </w:tr>
    </w:tbl>
    <w:tbl>
      <w:tblPr>
        <w:tblW w:w="968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135"/>
      </w:tblGrid>
      <w:tr w:rsidR="00001B83" w:rsidRPr="00D76CB3" w:rsidTr="007A21DE">
        <w:trPr>
          <w:trHeight w:val="25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83" w:rsidRPr="00D76CB3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 w:right="15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Взаимодействие в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команде,</w:t>
            </w:r>
            <w:r w:rsidRPr="00D76CB3">
              <w:rPr>
                <w:rFonts w:ascii="Times New Roman" w:eastAsiaTheme="minorEastAsia" w:hAnsi="Times New Roman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коллективе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83" w:rsidRPr="00D76CB3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7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6CB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«Золотая</w:t>
            </w:r>
            <w:r w:rsidRPr="00D76CB3">
              <w:rPr>
                <w:rFonts w:ascii="Times New Roman" w:eastAsiaTheme="minorEastAsia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коллекция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01B83" w:rsidRPr="00D76CB3" w:rsidRDefault="00001B83" w:rsidP="007D7638">
            <w:pPr>
              <w:widowControl w:val="0"/>
              <w:tabs>
                <w:tab w:val="left" w:pos="1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 w:right="101"/>
              <w:rPr>
                <w:rFonts w:ascii="Times New Roman" w:eastAsiaTheme="minorEastAsia" w:hAnsi="Times New Roman" w:cs="Times New Roman"/>
                <w:spacing w:val="-67"/>
                <w:sz w:val="24"/>
                <w:szCs w:val="24"/>
                <w:lang w:eastAsia="ru-RU"/>
              </w:rPr>
            </w:pP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Детям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предлагают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каждому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взять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по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три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D76CB3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разных</w:t>
            </w:r>
            <w:r w:rsidRPr="00D76CB3">
              <w:rPr>
                <w:rFonts w:ascii="Times New Roman" w:eastAsiaTheme="minorEastAsia" w:hAnsi="Times New Roman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медали</w:t>
            </w:r>
            <w:r w:rsidRPr="00D76CB3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вручить</w:t>
            </w:r>
            <w:r w:rsidRPr="00D76CB3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их: тому,</w:t>
            </w:r>
            <w:r w:rsidRPr="00D76CB3">
              <w:rPr>
                <w:rFonts w:ascii="Times New Roman" w:eastAsiaTheme="minorEastAsia" w:hAnsi="Times New Roman" w:cs="Times New Roman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кому</w:t>
            </w:r>
            <w:r w:rsidRPr="00D76CB3">
              <w:rPr>
                <w:rFonts w:ascii="Times New Roman" w:eastAsiaTheme="minorEastAsia" w:hAnsi="Times New Roman" w:cs="Times New Roman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хочется</w:t>
            </w:r>
            <w:r w:rsidRPr="00D76CB3">
              <w:rPr>
                <w:rFonts w:ascii="Times New Roman" w:eastAsiaTheme="minorEastAsia" w:hAnsi="Times New Roman" w:cs="Times New Roman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сказать</w:t>
            </w:r>
            <w:r w:rsidRPr="00D76CB3">
              <w:rPr>
                <w:rFonts w:ascii="Times New Roman" w:eastAsiaTheme="minorEastAsia" w:hAnsi="Times New Roman" w:cs="Times New Roman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спасибо</w:t>
            </w:r>
            <w:r w:rsidRPr="00D76CB3">
              <w:rPr>
                <w:rFonts w:ascii="Times New Roman" w:eastAsiaTheme="minorEastAsia" w:hAnsi="Times New Roman" w:cs="Times New Roman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r w:rsidRPr="00D76CB3">
              <w:rPr>
                <w:rFonts w:ascii="Times New Roman" w:eastAsiaTheme="minorEastAsia" w:hAnsi="Times New Roman" w:cs="Times New Roman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сегодняшний</w:t>
            </w:r>
            <w:r w:rsidRPr="00D76CB3">
              <w:rPr>
                <w:rFonts w:ascii="Times New Roman" w:eastAsiaTheme="minorEastAsia" w:hAnsi="Times New Roman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="007D7638" w:rsidRPr="00D76CB3">
              <w:rPr>
                <w:rFonts w:ascii="Times New Roman" w:eastAsiaTheme="minorEastAsia" w:hAnsi="Times New Roman" w:cs="Times New Roman"/>
                <w:spacing w:val="-67"/>
                <w:sz w:val="24"/>
                <w:szCs w:val="24"/>
                <w:lang w:eastAsia="ru-RU"/>
              </w:rPr>
              <w:t xml:space="preserve">                                    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день;</w:t>
            </w:r>
          </w:p>
          <w:p w:rsidR="00001B83" w:rsidRPr="00D76CB3" w:rsidRDefault="00001B83" w:rsidP="007A21DE">
            <w:pPr>
              <w:widowControl w:val="0"/>
              <w:numPr>
                <w:ilvl w:val="0"/>
                <w:numId w:val="11"/>
              </w:numPr>
              <w:tabs>
                <w:tab w:val="left" w:pos="34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9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тому,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кто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стал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твоим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другом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поддержит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тебя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D76CB3">
              <w:rPr>
                <w:rFonts w:ascii="Times New Roman" w:eastAsiaTheme="minorEastAsia" w:hAnsi="Times New Roman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любой</w:t>
            </w:r>
            <w:r w:rsidRPr="00D76CB3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момент.</w:t>
            </w:r>
          </w:p>
          <w:p w:rsidR="00001B83" w:rsidRPr="00D76CB3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77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6CB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«Кругосветное</w:t>
            </w:r>
            <w:r w:rsidRPr="00D76CB3">
              <w:rPr>
                <w:rFonts w:ascii="Times New Roman" w:eastAsiaTheme="minorEastAsia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путешествие»</w:t>
            </w:r>
          </w:p>
          <w:p w:rsidR="00001B83" w:rsidRPr="00D76CB3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 w:right="9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Детям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предлагается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каждому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лично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листочке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написать,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кого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бы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ребят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взял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собой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D76CB3">
              <w:rPr>
                <w:rFonts w:ascii="Times New Roman" w:eastAsiaTheme="minorEastAsia" w:hAnsi="Times New Roman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кругосветное путешествие, зачем бы они туда поехали</w:t>
            </w:r>
            <w:r w:rsidRPr="00D76CB3">
              <w:rPr>
                <w:rFonts w:ascii="Times New Roman" w:eastAsiaTheme="minorEastAsia" w:hAnsi="Times New Roman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D76CB3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какие предметы</w:t>
            </w:r>
            <w:r w:rsidRPr="00D76CB3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 бы</w:t>
            </w:r>
            <w:r w:rsidRPr="00D76CB3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там</w:t>
            </w:r>
            <w:r w:rsidRPr="00D76CB3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D76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пригодились.</w:t>
            </w:r>
          </w:p>
        </w:tc>
      </w:tr>
    </w:tbl>
    <w:p w:rsidR="00D76CB3" w:rsidRDefault="00D76CB3" w:rsidP="00D76CB3">
      <w:pPr>
        <w:keepNext/>
        <w:keepLines/>
        <w:spacing w:before="64" w:after="0"/>
        <w:ind w:right="470"/>
        <w:outlineLvl w:val="1"/>
        <w:rPr>
          <w:rFonts w:ascii="Times New Roman" w:eastAsiaTheme="majorEastAsia" w:hAnsi="Times New Roman" w:cs="Times New Roman"/>
          <w:sz w:val="28"/>
          <w:szCs w:val="28"/>
        </w:rPr>
      </w:pPr>
      <w:bookmarkStart w:id="1" w:name="_TOC_250000"/>
    </w:p>
    <w:p w:rsidR="00E8490A" w:rsidRPr="00543CB2" w:rsidRDefault="00E8490A" w:rsidP="00E8490A">
      <w:pPr>
        <w:keepNext/>
        <w:keepLines/>
        <w:spacing w:before="64" w:after="0"/>
        <w:ind w:right="470"/>
        <w:jc w:val="center"/>
        <w:outlineLvl w:val="1"/>
        <w:rPr>
          <w:rFonts w:ascii="Times New Roman" w:eastAsiaTheme="majorEastAsia" w:hAnsi="Times New Roman" w:cs="Times New Roman"/>
          <w:sz w:val="28"/>
          <w:szCs w:val="28"/>
        </w:rPr>
      </w:pPr>
      <w:r w:rsidRPr="00187EB2">
        <w:rPr>
          <w:rFonts w:ascii="Times New Roman" w:eastAsiaTheme="majorEastAsia" w:hAnsi="Times New Roman" w:cs="Times New Roman"/>
          <w:sz w:val="28"/>
          <w:szCs w:val="28"/>
        </w:rPr>
        <w:t>ПЛАН-СЕТКА</w:t>
      </w:r>
      <w:r w:rsidRPr="00187EB2">
        <w:rPr>
          <w:rFonts w:ascii="Times New Roman" w:eastAsiaTheme="majorEastAsia" w:hAnsi="Times New Roman" w:cs="Times New Roman"/>
          <w:spacing w:val="-2"/>
          <w:sz w:val="28"/>
          <w:szCs w:val="28"/>
        </w:rPr>
        <w:t xml:space="preserve"> МЕРОПРИЯТИЙ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 ЛДП 2024г</w:t>
      </w:r>
    </w:p>
    <w:tbl>
      <w:tblPr>
        <w:tblStyle w:val="TableNormal"/>
        <w:tblW w:w="1565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410"/>
        <w:gridCol w:w="2693"/>
        <w:gridCol w:w="2400"/>
        <w:gridCol w:w="2562"/>
        <w:gridCol w:w="2258"/>
        <w:gridCol w:w="2334"/>
      </w:tblGrid>
      <w:tr w:rsidR="00E8490A" w:rsidRPr="00187EB2" w:rsidTr="000B4C96">
        <w:trPr>
          <w:trHeight w:val="633"/>
        </w:trPr>
        <w:tc>
          <w:tcPr>
            <w:tcW w:w="993" w:type="dxa"/>
            <w:shd w:val="clear" w:color="auto" w:fill="D9D9D9"/>
          </w:tcPr>
          <w:p w:rsidR="00E8490A" w:rsidRPr="00187EB2" w:rsidRDefault="00E8490A" w:rsidP="00E8490A">
            <w:pPr>
              <w:adjustRightInd w:val="0"/>
              <w:ind w:left="107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shd w:val="clear" w:color="auto" w:fill="D9D9D9"/>
          </w:tcPr>
          <w:p w:rsidR="00E8490A" w:rsidRPr="00187EB2" w:rsidRDefault="00E8490A" w:rsidP="00E8490A">
            <w:pPr>
              <w:adjustRightInd w:val="0"/>
              <w:ind w:left="16" w:right="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4.06.2024</w:t>
            </w:r>
          </w:p>
          <w:p w:rsidR="00E8490A" w:rsidRPr="00187EB2" w:rsidRDefault="00E8490A" w:rsidP="00E8490A">
            <w:pPr>
              <w:adjustRightInd w:val="0"/>
              <w:spacing w:before="41"/>
              <w:ind w:left="16" w:right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(1-й </w:t>
            </w:r>
            <w:proofErr w:type="spellStart"/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187EB2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смены</w:t>
            </w:r>
            <w:proofErr w:type="spellEnd"/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shd w:val="clear" w:color="auto" w:fill="D9D9D9"/>
          </w:tcPr>
          <w:p w:rsidR="00E8490A" w:rsidRPr="00187EB2" w:rsidRDefault="00E8490A" w:rsidP="00E8490A">
            <w:pPr>
              <w:adjustRightInd w:val="0"/>
              <w:ind w:left="1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7EB2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5.06</w:t>
            </w:r>
          </w:p>
          <w:p w:rsidR="00E8490A" w:rsidRPr="00187EB2" w:rsidRDefault="00E8490A" w:rsidP="00E8490A">
            <w:pPr>
              <w:adjustRightInd w:val="0"/>
              <w:spacing w:before="41"/>
              <w:ind w:left="1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(2-й </w:t>
            </w:r>
            <w:proofErr w:type="spellStart"/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187EB2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смены</w:t>
            </w:r>
            <w:proofErr w:type="spellEnd"/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0" w:type="dxa"/>
            <w:shd w:val="clear" w:color="auto" w:fill="D9D9D9"/>
          </w:tcPr>
          <w:p w:rsidR="00E8490A" w:rsidRPr="00187EB2" w:rsidRDefault="00E8490A" w:rsidP="00E8490A">
            <w:pPr>
              <w:adjustRightInd w:val="0"/>
              <w:ind w:left="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7EB2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7.06</w:t>
            </w:r>
          </w:p>
          <w:p w:rsidR="00E8490A" w:rsidRPr="00187EB2" w:rsidRDefault="00E8490A" w:rsidP="00E8490A">
            <w:pPr>
              <w:adjustRightInd w:val="0"/>
              <w:spacing w:before="41"/>
              <w:ind w:left="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(3-й </w:t>
            </w:r>
            <w:proofErr w:type="spellStart"/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187EB2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смены</w:t>
            </w:r>
            <w:proofErr w:type="spellEnd"/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62" w:type="dxa"/>
            <w:shd w:val="clear" w:color="auto" w:fill="D9D9D9"/>
          </w:tcPr>
          <w:p w:rsidR="00E8490A" w:rsidRPr="00187EB2" w:rsidRDefault="00E8490A" w:rsidP="00E8490A">
            <w:pPr>
              <w:adjustRightInd w:val="0"/>
              <w:ind w:left="56" w:right="4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7EB2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8.06</w:t>
            </w:r>
          </w:p>
          <w:p w:rsidR="00E8490A" w:rsidRPr="00187EB2" w:rsidRDefault="00E8490A" w:rsidP="00E8490A">
            <w:pPr>
              <w:adjustRightInd w:val="0"/>
              <w:spacing w:before="41"/>
              <w:ind w:left="56"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(4-й </w:t>
            </w:r>
            <w:proofErr w:type="spellStart"/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187EB2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смены</w:t>
            </w:r>
            <w:proofErr w:type="spellEnd"/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58" w:type="dxa"/>
            <w:shd w:val="clear" w:color="auto" w:fill="D9D9D9"/>
          </w:tcPr>
          <w:p w:rsidR="00E8490A" w:rsidRPr="00187EB2" w:rsidRDefault="00E8490A" w:rsidP="00E8490A">
            <w:pPr>
              <w:adjustRightInd w:val="0"/>
              <w:ind w:left="1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val="ru-RU" w:eastAsia="ru-RU"/>
              </w:rPr>
              <w:t>1</w:t>
            </w:r>
            <w:r w:rsidRPr="00187EB2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.06</w:t>
            </w:r>
          </w:p>
          <w:p w:rsidR="00E8490A" w:rsidRPr="00187EB2" w:rsidRDefault="00E8490A" w:rsidP="00E8490A">
            <w:pPr>
              <w:adjustRightInd w:val="0"/>
              <w:spacing w:before="41"/>
              <w:ind w:left="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(5-й </w:t>
            </w:r>
            <w:proofErr w:type="spellStart"/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187EB2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смены</w:t>
            </w:r>
            <w:proofErr w:type="spellEnd"/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34" w:type="dxa"/>
            <w:shd w:val="clear" w:color="auto" w:fill="D9D9D9"/>
          </w:tcPr>
          <w:p w:rsidR="00E8490A" w:rsidRPr="00187EB2" w:rsidRDefault="00E8490A" w:rsidP="00E8490A">
            <w:pPr>
              <w:adjustRightInd w:val="0"/>
              <w:ind w:left="41" w:right="2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val="ru-RU" w:eastAsia="ru-RU"/>
              </w:rPr>
              <w:t>3</w:t>
            </w:r>
            <w:r w:rsidRPr="00187EB2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.06</w:t>
            </w:r>
          </w:p>
          <w:p w:rsidR="00E8490A" w:rsidRPr="00187EB2" w:rsidRDefault="00E8490A" w:rsidP="00E8490A">
            <w:pPr>
              <w:adjustRightInd w:val="0"/>
              <w:spacing w:before="41"/>
              <w:ind w:left="41" w:right="3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(6-й </w:t>
            </w:r>
            <w:proofErr w:type="spellStart"/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187EB2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смены</w:t>
            </w:r>
            <w:proofErr w:type="spellEnd"/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</w:tr>
      <w:tr w:rsidR="00E8490A" w:rsidRPr="00187EB2" w:rsidTr="000B4C96">
        <w:trPr>
          <w:trHeight w:val="2017"/>
        </w:trPr>
        <w:tc>
          <w:tcPr>
            <w:tcW w:w="993" w:type="dxa"/>
          </w:tcPr>
          <w:p w:rsidR="00E8490A" w:rsidRPr="00187EB2" w:rsidRDefault="00E8490A" w:rsidP="00E8490A">
            <w:pPr>
              <w:adjustRightInd w:val="0"/>
              <w:spacing w:line="276" w:lineRule="auto"/>
              <w:ind w:left="808" w:hanging="6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Утро</w:t>
            </w:r>
            <w:proofErr w:type="spellEnd"/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E8490A" w:rsidRDefault="00E8490A" w:rsidP="00E8490A">
            <w:pPr>
              <w:adjustRightInd w:val="0"/>
              <w:spacing w:line="276" w:lineRule="auto"/>
              <w:ind w:left="265" w:right="26" w:firstLine="3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Торжественное </w:t>
            </w: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открытие</w:t>
            </w:r>
            <w:r w:rsidRPr="00187EB2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val="ru-RU" w:eastAsia="ru-RU"/>
              </w:rPr>
              <w:t xml:space="preserve"> </w:t>
            </w: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смены,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оргмоменты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E8490A" w:rsidRPr="00187EB2" w:rsidRDefault="00E8490A" w:rsidP="00E8490A">
            <w:pPr>
              <w:adjustRightInd w:val="0"/>
              <w:spacing w:line="276" w:lineRule="auto"/>
              <w:ind w:left="265" w:right="26" w:firstLine="3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раздничная программа </w:t>
            </w: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«Детство – это маленькая жизнь!»</w:t>
            </w:r>
          </w:p>
        </w:tc>
        <w:tc>
          <w:tcPr>
            <w:tcW w:w="2693" w:type="dxa"/>
          </w:tcPr>
          <w:p w:rsidR="00E8490A" w:rsidRPr="00187EB2" w:rsidRDefault="00E8490A" w:rsidP="00E8490A">
            <w:pPr>
              <w:spacing w:line="196" w:lineRule="atLeast"/>
              <w:ind w:right="220" w:firstLine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7E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День Экологии и охраны природы</w:t>
            </w:r>
          </w:p>
          <w:p w:rsidR="00E8490A" w:rsidRPr="00187EB2" w:rsidRDefault="00E8490A" w:rsidP="00E8490A">
            <w:pPr>
              <w:adjustRightInd w:val="0"/>
              <w:spacing w:line="276" w:lineRule="auto"/>
              <w:ind w:left="116" w:right="156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187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Экологический десант </w:t>
            </w:r>
            <w:r w:rsidRPr="00187E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«Береги планету»</w:t>
            </w:r>
          </w:p>
          <w:p w:rsidR="00E8490A" w:rsidRPr="00187EB2" w:rsidRDefault="00E8490A" w:rsidP="00E8490A">
            <w:pPr>
              <w:adjustRightInd w:val="0"/>
              <w:spacing w:line="276" w:lineRule="auto"/>
              <w:ind w:left="116" w:right="156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Игра «В гостях у </w:t>
            </w:r>
            <w:proofErr w:type="spellStart"/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Эколят</w:t>
            </w:r>
            <w:proofErr w:type="spellEnd"/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400" w:type="dxa"/>
          </w:tcPr>
          <w:p w:rsidR="00E8490A" w:rsidRPr="00187EB2" w:rsidRDefault="00E8490A" w:rsidP="00E8490A">
            <w:pPr>
              <w:adjustRightInd w:val="0"/>
              <w:spacing w:line="273" w:lineRule="exact"/>
              <w:ind w:left="131" w:right="117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>Квест</w:t>
            </w:r>
            <w:proofErr w:type="spellEnd"/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>-</w:t>
            </w:r>
            <w:r w:rsidRPr="00187EB2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val="ru-RU" w:eastAsia="ru-RU"/>
              </w:rPr>
              <w:t>игра</w:t>
            </w:r>
          </w:p>
          <w:p w:rsidR="00E8490A" w:rsidRPr="00187EB2" w:rsidRDefault="00E8490A" w:rsidP="00E8490A">
            <w:pPr>
              <w:adjustRightInd w:val="0"/>
              <w:spacing w:line="276" w:lineRule="auto"/>
              <w:ind w:left="148" w:right="138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«День</w:t>
            </w:r>
            <w:r w:rsidRPr="00187EB2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val="ru-RU" w:eastAsia="ru-RU"/>
              </w:rPr>
              <w:t xml:space="preserve"> </w:t>
            </w: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русского </w:t>
            </w:r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>языка»;</w:t>
            </w:r>
          </w:p>
        </w:tc>
        <w:tc>
          <w:tcPr>
            <w:tcW w:w="2562" w:type="dxa"/>
          </w:tcPr>
          <w:p w:rsidR="00E8490A" w:rsidRPr="00187EB2" w:rsidRDefault="00E8490A" w:rsidP="00E8490A">
            <w:pPr>
              <w:adjustRightInd w:val="0"/>
              <w:spacing w:line="276" w:lineRule="auto"/>
              <w:ind w:left="497" w:right="281" w:hanging="202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>«Год</w:t>
            </w:r>
            <w:r w:rsidRPr="00187EB2">
              <w:rPr>
                <w:rFonts w:ascii="Times New Roman" w:eastAsiaTheme="minorEastAsia" w:hAnsi="Times New Roman" w:cs="Times New Roman"/>
                <w:spacing w:val="-13"/>
                <w:sz w:val="24"/>
                <w:szCs w:val="24"/>
                <w:lang w:val="ru-RU" w:eastAsia="ru-RU"/>
              </w:rPr>
              <w:t xml:space="preserve"> </w:t>
            </w:r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>семейных традиций».</w:t>
            </w:r>
          </w:p>
          <w:p w:rsidR="00E8490A" w:rsidRPr="00187EB2" w:rsidRDefault="00E8490A" w:rsidP="00E8490A">
            <w:pPr>
              <w:adjustRightInd w:val="0"/>
              <w:spacing w:line="276" w:lineRule="auto"/>
              <w:ind w:left="528" w:hanging="351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«Ларец</w:t>
            </w:r>
            <w:r w:rsidRPr="00187EB2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val="ru-RU" w:eastAsia="ru-RU"/>
              </w:rPr>
              <w:t xml:space="preserve"> </w:t>
            </w: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семейной </w:t>
            </w:r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>мудрости»</w:t>
            </w:r>
          </w:p>
        </w:tc>
        <w:tc>
          <w:tcPr>
            <w:tcW w:w="2258" w:type="dxa"/>
          </w:tcPr>
          <w:p w:rsidR="00E8490A" w:rsidRPr="00D84857" w:rsidRDefault="00E8490A" w:rsidP="00E8490A">
            <w:pPr>
              <w:adjustRightInd w:val="0"/>
              <w:spacing w:line="276" w:lineRule="auto"/>
              <w:ind w:left="139" w:right="7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848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АРТ-проект «Моя Россия»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(стихи, песни)</w:t>
            </w:r>
            <w:r w:rsidRPr="00D848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848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Флешмоб</w:t>
            </w:r>
            <w:proofErr w:type="spellEnd"/>
            <w:r w:rsidRPr="00D848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«День России» </w:t>
            </w:r>
          </w:p>
          <w:p w:rsidR="00E8490A" w:rsidRPr="00D84857" w:rsidRDefault="00E8490A" w:rsidP="00E8490A">
            <w:pPr>
              <w:adjustRightInd w:val="0"/>
              <w:spacing w:before="41" w:line="276" w:lineRule="auto"/>
              <w:ind w:left="139" w:right="24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4" w:type="dxa"/>
          </w:tcPr>
          <w:p w:rsidR="00E8490A" w:rsidRPr="00D84857" w:rsidRDefault="00E8490A" w:rsidP="00E8490A">
            <w:pPr>
              <w:adjustRightInd w:val="0"/>
              <w:spacing w:line="276" w:lineRule="auto"/>
              <w:ind w:left="138" w:right="12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848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«Знакомьтесь – мои родители!» Конкурс - представление поделок и рисунков</w:t>
            </w:r>
          </w:p>
          <w:p w:rsidR="00E8490A" w:rsidRPr="00187EB2" w:rsidRDefault="00E8490A" w:rsidP="00E8490A">
            <w:pPr>
              <w:adjustRightInd w:val="0"/>
              <w:spacing w:line="276" w:lineRule="auto"/>
              <w:ind w:left="138" w:right="12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848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«Профессия  моих родителей!»</w:t>
            </w:r>
          </w:p>
        </w:tc>
      </w:tr>
      <w:tr w:rsidR="00E8490A" w:rsidRPr="00187EB2" w:rsidTr="000B4C96">
        <w:trPr>
          <w:trHeight w:val="2132"/>
        </w:trPr>
        <w:tc>
          <w:tcPr>
            <w:tcW w:w="993" w:type="dxa"/>
          </w:tcPr>
          <w:p w:rsidR="00E8490A" w:rsidRPr="00187EB2" w:rsidRDefault="00E8490A" w:rsidP="00E8490A">
            <w:pPr>
              <w:adjustRightInd w:val="0"/>
              <w:spacing w:line="276" w:lineRule="auto"/>
              <w:ind w:left="808" w:hanging="67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День</w:t>
            </w:r>
            <w:proofErr w:type="spellEnd"/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E8490A" w:rsidRPr="00187EB2" w:rsidRDefault="00E8490A" w:rsidP="00E8490A">
            <w:pPr>
              <w:adjustRightInd w:val="0"/>
              <w:spacing w:before="7" w:line="310" w:lineRule="atLeast"/>
              <w:ind w:left="244" w:right="217" w:hanging="1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формление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отрядного уголк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а-</w:t>
            </w:r>
            <w:proofErr w:type="gramEnd"/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«Семейного альбома»</w:t>
            </w:r>
          </w:p>
        </w:tc>
        <w:tc>
          <w:tcPr>
            <w:tcW w:w="2693" w:type="dxa"/>
          </w:tcPr>
          <w:p w:rsidR="00E8490A" w:rsidRPr="00187EB2" w:rsidRDefault="00E8490A" w:rsidP="00E8490A">
            <w:pPr>
              <w:adjustRightInd w:val="0"/>
              <w:spacing w:before="7" w:line="310" w:lineRule="atLeast"/>
              <w:ind w:left="174" w:right="145" w:hanging="10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Кружок </w:t>
            </w:r>
            <w:r w:rsidRPr="00E8490A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>«</w:t>
            </w:r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>Подвижные игры народов России</w:t>
            </w:r>
            <w:r w:rsidRPr="00E8490A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>»</w:t>
            </w:r>
          </w:p>
          <w:p w:rsidR="00E8490A" w:rsidRPr="00187EB2" w:rsidRDefault="00E8490A" w:rsidP="00E8490A">
            <w:pPr>
              <w:tabs>
                <w:tab w:val="left" w:pos="966"/>
              </w:tabs>
              <w:ind w:right="1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7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.Праздник </w:t>
            </w:r>
            <w:proofErr w:type="gramStart"/>
            <w:r w:rsidRPr="00187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необычных</w:t>
            </w:r>
            <w:proofErr w:type="gramEnd"/>
          </w:p>
          <w:p w:rsidR="00E8490A" w:rsidRPr="00187EB2" w:rsidRDefault="00E8490A" w:rsidP="00E8490A">
            <w:pPr>
              <w:tabs>
                <w:tab w:val="left" w:pos="966"/>
              </w:tabs>
              <w:ind w:right="1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7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цветов и цветочных костюмов.</w:t>
            </w:r>
          </w:p>
          <w:p w:rsidR="00E8490A" w:rsidRPr="00187EB2" w:rsidRDefault="00E8490A" w:rsidP="00E8490A">
            <w:pPr>
              <w:tabs>
                <w:tab w:val="left" w:pos="966"/>
              </w:tabs>
              <w:ind w:righ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( </w:t>
            </w:r>
            <w:proofErr w:type="spellStart"/>
            <w:r w:rsidRPr="00187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использование</w:t>
            </w:r>
            <w:proofErr w:type="spellEnd"/>
            <w:r w:rsidRPr="00187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87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вторичного</w:t>
            </w:r>
            <w:proofErr w:type="spellEnd"/>
            <w:r w:rsidRPr="00187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87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сырья</w:t>
            </w:r>
            <w:proofErr w:type="spellEnd"/>
            <w:r w:rsidRPr="00187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2400" w:type="dxa"/>
          </w:tcPr>
          <w:p w:rsidR="00E8490A" w:rsidRPr="00187EB2" w:rsidRDefault="00E8490A" w:rsidP="00E8490A">
            <w:pPr>
              <w:adjustRightInd w:val="0"/>
              <w:spacing w:line="275" w:lineRule="exact"/>
              <w:ind w:left="1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>АРТ-проект</w:t>
            </w: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 «Наследие</w:t>
            </w:r>
            <w:r w:rsidRPr="00187EB2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val="ru-RU" w:eastAsia="ru-RU"/>
              </w:rPr>
              <w:t xml:space="preserve">  </w:t>
            </w: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А.С. </w:t>
            </w:r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Пушкина», </w:t>
            </w:r>
            <w:proofErr w:type="gramStart"/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>посвященный</w:t>
            </w:r>
            <w:proofErr w:type="gramEnd"/>
          </w:p>
          <w:p w:rsidR="00E8490A" w:rsidRPr="00187EB2" w:rsidRDefault="00E8490A" w:rsidP="00E8490A">
            <w:pPr>
              <w:adjustRightInd w:val="0"/>
              <w:spacing w:before="1" w:line="276" w:lineRule="auto"/>
              <w:ind w:left="131" w:right="11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225-</w:t>
            </w:r>
            <w:r w:rsidRPr="00187EB2">
              <w:rPr>
                <w:rFonts w:ascii="Times New Roman" w:eastAsiaTheme="minorEastAsia" w:hAnsi="Times New Roman" w:cs="Times New Roman"/>
                <w:spacing w:val="-1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летию</w:t>
            </w:r>
            <w:proofErr w:type="spellEnd"/>
            <w:r w:rsidRPr="00187EB2"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  <w:lang w:val="ru-RU" w:eastAsia="ru-RU"/>
              </w:rPr>
              <w:t xml:space="preserve"> </w:t>
            </w: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со</w:t>
            </w:r>
            <w:r w:rsidRPr="00187EB2"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  <w:lang w:val="ru-RU" w:eastAsia="ru-RU"/>
              </w:rPr>
              <w:t xml:space="preserve"> </w:t>
            </w: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дня </w:t>
            </w:r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рождения </w:t>
            </w: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русского поэта</w:t>
            </w:r>
          </w:p>
        </w:tc>
        <w:tc>
          <w:tcPr>
            <w:tcW w:w="2562" w:type="dxa"/>
          </w:tcPr>
          <w:p w:rsidR="00E8490A" w:rsidRPr="00E8490A" w:rsidRDefault="00E8490A" w:rsidP="00E8490A">
            <w:pPr>
              <w:adjustRightInd w:val="0"/>
              <w:spacing w:before="7" w:line="310" w:lineRule="atLeast"/>
              <w:ind w:left="180" w:right="153" w:hanging="10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 w:rsidRPr="00E8490A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>Кружок «</w:t>
            </w:r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>Подвижные игры народов России</w:t>
            </w:r>
            <w:r w:rsidRPr="00E8490A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>»</w:t>
            </w:r>
          </w:p>
          <w:p w:rsidR="00E8490A" w:rsidRPr="00E8490A" w:rsidRDefault="00E8490A" w:rsidP="00E8490A">
            <w:pPr>
              <w:adjustRightInd w:val="0"/>
              <w:spacing w:before="7" w:line="310" w:lineRule="atLeast"/>
              <w:ind w:left="180" w:right="153" w:hanging="1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58" w:type="dxa"/>
          </w:tcPr>
          <w:p w:rsidR="00E8490A" w:rsidRDefault="00E8490A" w:rsidP="00E8490A">
            <w:pPr>
              <w:adjustRightInd w:val="0"/>
              <w:spacing w:before="1" w:line="276" w:lineRule="auto"/>
              <w:ind w:left="131" w:right="11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Акции «Окна России, «Символы России»</w:t>
            </w:r>
          </w:p>
          <w:p w:rsidR="00E8490A" w:rsidRPr="00D84857" w:rsidRDefault="00E8490A" w:rsidP="00E8490A">
            <w:pPr>
              <w:adjustRightInd w:val="0"/>
              <w:spacing w:before="1" w:line="276" w:lineRule="auto"/>
              <w:ind w:left="131" w:right="11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334" w:type="dxa"/>
          </w:tcPr>
          <w:p w:rsidR="00E8490A" w:rsidRPr="00D84857" w:rsidRDefault="00E8490A" w:rsidP="00E8490A">
            <w:pPr>
              <w:adjustRightInd w:val="0"/>
              <w:spacing w:before="7" w:line="310" w:lineRule="atLeast"/>
              <w:ind w:left="175" w:right="143" w:hanging="10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proofErr w:type="spellStart"/>
            <w:r w:rsidRPr="00D84857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>Квест</w:t>
            </w:r>
            <w:proofErr w:type="spellEnd"/>
            <w:r w:rsidRPr="00D84857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 «Все профессии нужны…»</w:t>
            </w:r>
          </w:p>
          <w:p w:rsidR="00E8490A" w:rsidRPr="00D84857" w:rsidRDefault="00E8490A" w:rsidP="00E8490A">
            <w:pPr>
              <w:adjustRightInd w:val="0"/>
              <w:spacing w:before="7" w:line="310" w:lineRule="atLeast"/>
              <w:ind w:left="175" w:right="143" w:hanging="1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84857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Кружок </w:t>
            </w:r>
            <w:r w:rsidRPr="00E8490A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>«</w:t>
            </w:r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>Подвижные игры народов России</w:t>
            </w:r>
            <w:r w:rsidRPr="00E8490A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>»</w:t>
            </w:r>
          </w:p>
        </w:tc>
      </w:tr>
      <w:tr w:rsidR="00E8490A" w:rsidRPr="00187EB2" w:rsidTr="000B4C96">
        <w:trPr>
          <w:trHeight w:val="635"/>
        </w:trPr>
        <w:tc>
          <w:tcPr>
            <w:tcW w:w="993" w:type="dxa"/>
            <w:shd w:val="clear" w:color="auto" w:fill="D9D9D9"/>
          </w:tcPr>
          <w:p w:rsidR="00E8490A" w:rsidRPr="00D84857" w:rsidRDefault="00E8490A" w:rsidP="00E8490A">
            <w:pPr>
              <w:adjustRightInd w:val="0"/>
              <w:ind w:left="107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shd w:val="clear" w:color="auto" w:fill="D9D9D9"/>
          </w:tcPr>
          <w:p w:rsidR="00E8490A" w:rsidRPr="00187EB2" w:rsidRDefault="00E8490A" w:rsidP="00E8490A">
            <w:pPr>
              <w:adjustRightInd w:val="0"/>
              <w:ind w:left="16" w:right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15</w:t>
            </w:r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.06</w:t>
            </w:r>
          </w:p>
          <w:p w:rsidR="00E8490A" w:rsidRPr="00187EB2" w:rsidRDefault="00E8490A" w:rsidP="00E8490A">
            <w:pPr>
              <w:adjustRightInd w:val="0"/>
              <w:spacing w:before="43"/>
              <w:ind w:left="16" w:right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(7-й </w:t>
            </w:r>
            <w:proofErr w:type="spellStart"/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187EB2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смены</w:t>
            </w:r>
            <w:proofErr w:type="spellEnd"/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shd w:val="clear" w:color="auto" w:fill="D9D9D9"/>
          </w:tcPr>
          <w:p w:rsidR="00E8490A" w:rsidRPr="00187EB2" w:rsidRDefault="00E8490A" w:rsidP="00E8490A">
            <w:pPr>
              <w:adjustRightInd w:val="0"/>
              <w:ind w:left="1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17</w:t>
            </w:r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.06</w:t>
            </w:r>
          </w:p>
          <w:p w:rsidR="00E8490A" w:rsidRPr="00187EB2" w:rsidRDefault="00E8490A" w:rsidP="00E8490A">
            <w:pPr>
              <w:adjustRightInd w:val="0"/>
              <w:spacing w:before="43"/>
              <w:ind w:left="1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(8-й </w:t>
            </w:r>
            <w:proofErr w:type="spellStart"/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187EB2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смены</w:t>
            </w:r>
            <w:proofErr w:type="spellEnd"/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0" w:type="dxa"/>
            <w:shd w:val="clear" w:color="auto" w:fill="D9D9D9"/>
          </w:tcPr>
          <w:p w:rsidR="00E8490A" w:rsidRPr="00187EB2" w:rsidRDefault="00E8490A" w:rsidP="00E8490A">
            <w:pPr>
              <w:adjustRightInd w:val="0"/>
              <w:ind w:left="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18</w:t>
            </w:r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.06</w:t>
            </w:r>
          </w:p>
          <w:p w:rsidR="00E8490A" w:rsidRPr="00187EB2" w:rsidRDefault="00E8490A" w:rsidP="00E8490A">
            <w:pPr>
              <w:adjustRightInd w:val="0"/>
              <w:spacing w:before="43"/>
              <w:ind w:left="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(9-й </w:t>
            </w:r>
            <w:proofErr w:type="spellStart"/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187EB2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смены</w:t>
            </w:r>
            <w:proofErr w:type="spellEnd"/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62" w:type="dxa"/>
            <w:shd w:val="clear" w:color="auto" w:fill="D9D9D9"/>
          </w:tcPr>
          <w:p w:rsidR="00E8490A" w:rsidRPr="00187EB2" w:rsidRDefault="00E8490A" w:rsidP="00E8490A">
            <w:pPr>
              <w:adjustRightInd w:val="0"/>
              <w:ind w:left="56" w:right="4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19</w:t>
            </w:r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.06</w:t>
            </w:r>
          </w:p>
          <w:p w:rsidR="00E8490A" w:rsidRPr="00187EB2" w:rsidRDefault="00E8490A" w:rsidP="00E8490A">
            <w:pPr>
              <w:adjustRightInd w:val="0"/>
              <w:spacing w:before="43"/>
              <w:ind w:left="56"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(10-й </w:t>
            </w:r>
            <w:proofErr w:type="spellStart"/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187EB2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смены</w:t>
            </w:r>
            <w:proofErr w:type="spellEnd"/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58" w:type="dxa"/>
            <w:shd w:val="clear" w:color="auto" w:fill="D9D9D9"/>
          </w:tcPr>
          <w:p w:rsidR="00E8490A" w:rsidRPr="00187EB2" w:rsidRDefault="00E8490A" w:rsidP="00E8490A">
            <w:pPr>
              <w:adjustRightInd w:val="0"/>
              <w:ind w:left="1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20</w:t>
            </w:r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.06</w:t>
            </w:r>
          </w:p>
          <w:p w:rsidR="00E8490A" w:rsidRPr="00187EB2" w:rsidRDefault="00E8490A" w:rsidP="00E8490A">
            <w:pPr>
              <w:adjustRightInd w:val="0"/>
              <w:spacing w:before="43"/>
              <w:ind w:left="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(11-й</w:t>
            </w:r>
            <w:r w:rsidRPr="00187EB2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187EB2"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смены</w:t>
            </w:r>
            <w:proofErr w:type="spellEnd"/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34" w:type="dxa"/>
            <w:shd w:val="clear" w:color="auto" w:fill="D9D9D9"/>
          </w:tcPr>
          <w:p w:rsidR="00E8490A" w:rsidRPr="00187EB2" w:rsidRDefault="00E8490A" w:rsidP="00E8490A">
            <w:pPr>
              <w:adjustRightInd w:val="0"/>
              <w:ind w:left="41" w:right="2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21</w:t>
            </w:r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.06</w:t>
            </w:r>
          </w:p>
          <w:p w:rsidR="00E8490A" w:rsidRPr="00187EB2" w:rsidRDefault="00E8490A" w:rsidP="00E8490A">
            <w:pPr>
              <w:adjustRightInd w:val="0"/>
              <w:spacing w:before="43"/>
              <w:ind w:left="41" w:right="3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(12-й </w:t>
            </w:r>
            <w:proofErr w:type="spellStart"/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187EB2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смены</w:t>
            </w:r>
            <w:proofErr w:type="spellEnd"/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</w:tr>
      <w:tr w:rsidR="00E8490A" w:rsidRPr="00187EB2" w:rsidTr="000B4C96">
        <w:trPr>
          <w:trHeight w:val="1774"/>
        </w:trPr>
        <w:tc>
          <w:tcPr>
            <w:tcW w:w="993" w:type="dxa"/>
          </w:tcPr>
          <w:p w:rsidR="00E8490A" w:rsidRPr="00187EB2" w:rsidRDefault="00E8490A" w:rsidP="00E8490A">
            <w:pPr>
              <w:adjustRightInd w:val="0"/>
              <w:spacing w:line="276" w:lineRule="auto"/>
              <w:ind w:left="136" w:firstLine="5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Утро</w:t>
            </w:r>
            <w:proofErr w:type="spellEnd"/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E8490A" w:rsidRPr="00187EB2" w:rsidRDefault="00E8490A" w:rsidP="00E8490A">
            <w:pPr>
              <w:adjustRightInd w:val="0"/>
              <w:spacing w:line="276" w:lineRule="auto"/>
              <w:ind w:left="158" w:right="142" w:hanging="1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>«Год,</w:t>
            </w:r>
            <w:r w:rsidRPr="00187EB2">
              <w:rPr>
                <w:rFonts w:ascii="Times New Roman" w:eastAsiaTheme="minorEastAsia" w:hAnsi="Times New Roman" w:cs="Times New Roman"/>
                <w:spacing w:val="-13"/>
                <w:sz w:val="24"/>
                <w:szCs w:val="24"/>
                <w:lang w:val="ru-RU" w:eastAsia="ru-RU"/>
              </w:rPr>
              <w:t xml:space="preserve"> </w:t>
            </w:r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>когда</w:t>
            </w:r>
            <w:r w:rsidRPr="00187EB2">
              <w:rPr>
                <w:rFonts w:ascii="Times New Roman" w:eastAsiaTheme="minorEastAsia" w:hAnsi="Times New Roman" w:cs="Times New Roman"/>
                <w:spacing w:val="-13"/>
                <w:sz w:val="24"/>
                <w:szCs w:val="24"/>
                <w:lang w:val="ru-RU" w:eastAsia="ru-RU"/>
              </w:rPr>
              <w:t xml:space="preserve"> </w:t>
            </w:r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>я</w:t>
            </w:r>
            <w:r w:rsidRPr="00187EB2">
              <w:rPr>
                <w:rFonts w:ascii="Times New Roman" w:eastAsiaTheme="minorEastAsia" w:hAnsi="Times New Roman" w:cs="Times New Roman"/>
                <w:spacing w:val="-13"/>
                <w:sz w:val="24"/>
                <w:szCs w:val="24"/>
                <w:lang w:val="ru-RU" w:eastAsia="ru-RU"/>
              </w:rPr>
              <w:t xml:space="preserve"> </w:t>
            </w:r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стал </w:t>
            </w: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помогать</w:t>
            </w:r>
            <w:r w:rsidRPr="00187EB2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val="ru-RU" w:eastAsia="ru-RU"/>
              </w:rPr>
              <w:t xml:space="preserve"> </w:t>
            </w: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маме</w:t>
            </w:r>
            <w:r w:rsidRPr="00187EB2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val="ru-RU" w:eastAsia="ru-RU"/>
              </w:rPr>
              <w:t xml:space="preserve"> </w:t>
            </w: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по дому» - КТД</w:t>
            </w:r>
          </w:p>
          <w:p w:rsidR="00E8490A" w:rsidRPr="00187EB2" w:rsidRDefault="00E8490A" w:rsidP="00E8490A">
            <w:pPr>
              <w:adjustRightInd w:val="0"/>
              <w:spacing w:line="276" w:lineRule="auto"/>
              <w:ind w:left="292" w:right="275" w:hanging="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</w:tcPr>
          <w:p w:rsidR="00E8490A" w:rsidRPr="00187EB2" w:rsidRDefault="00E8490A" w:rsidP="00E8490A">
            <w:pPr>
              <w:adjustRightInd w:val="0"/>
              <w:spacing w:before="35" w:line="278" w:lineRule="auto"/>
              <w:ind w:left="147" w:right="42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«Год, когда я увидел своё </w:t>
            </w:r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>генеалогическое древо»</w:t>
            </w:r>
          </w:p>
        </w:tc>
        <w:tc>
          <w:tcPr>
            <w:tcW w:w="2400" w:type="dxa"/>
          </w:tcPr>
          <w:p w:rsidR="00E8490A" w:rsidRPr="00187EB2" w:rsidRDefault="00E8490A" w:rsidP="00E8490A">
            <w:pPr>
              <w:adjustRightInd w:val="0"/>
              <w:ind w:left="11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>Квест</w:t>
            </w:r>
            <w:proofErr w:type="spellEnd"/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>-</w:t>
            </w:r>
            <w:r w:rsidRPr="00187EB2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val="ru-RU" w:eastAsia="ru-RU"/>
              </w:rPr>
              <w:t>игра</w:t>
            </w:r>
          </w:p>
          <w:p w:rsidR="00E8490A" w:rsidRPr="00187EB2" w:rsidRDefault="00E8490A" w:rsidP="00E8490A">
            <w:pPr>
              <w:adjustRightInd w:val="0"/>
              <w:spacing w:before="41" w:line="276" w:lineRule="auto"/>
              <w:ind w:left="119" w:right="107" w:hanging="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«Безопасная </w:t>
            </w: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дорога – </w:t>
            </w:r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безопасная </w:t>
            </w: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жизнь!» </w:t>
            </w:r>
          </w:p>
          <w:p w:rsidR="00E8490A" w:rsidRPr="00187EB2" w:rsidRDefault="00E8490A" w:rsidP="00E8490A">
            <w:pPr>
              <w:adjustRightInd w:val="0"/>
              <w:spacing w:before="1"/>
              <w:ind w:left="11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62" w:type="dxa"/>
          </w:tcPr>
          <w:p w:rsidR="00E8490A" w:rsidRPr="00187EB2" w:rsidRDefault="00E8490A" w:rsidP="00E8490A">
            <w:pPr>
              <w:adjustRightInd w:val="0"/>
              <w:spacing w:line="276" w:lineRule="auto"/>
              <w:ind w:left="56" w:right="42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Зарядка от нас –</w:t>
            </w:r>
          </w:p>
          <w:p w:rsidR="00E8490A" w:rsidRPr="00187EB2" w:rsidRDefault="00E8490A" w:rsidP="00E8490A">
            <w:pPr>
              <w:adjustRightInd w:val="0"/>
              <w:ind w:left="56" w:right="49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здоровье</w:t>
            </w:r>
            <w:r w:rsidRPr="00187EB2"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для</w:t>
            </w:r>
            <w:r w:rsidRPr="00187EB2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val="ru-RU" w:eastAsia="ru-RU"/>
              </w:rPr>
              <w:t xml:space="preserve"> вас!</w:t>
            </w:r>
          </w:p>
          <w:p w:rsidR="00E8490A" w:rsidRPr="000B4C96" w:rsidRDefault="00E8490A" w:rsidP="000B4C96">
            <w:pPr>
              <w:adjustRightInd w:val="0"/>
              <w:spacing w:before="36" w:line="276" w:lineRule="auto"/>
              <w:ind w:left="142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Год</w:t>
            </w:r>
            <w:r w:rsidRPr="00187EB2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val="ru-RU" w:eastAsia="ru-RU"/>
              </w:rPr>
              <w:t xml:space="preserve"> </w:t>
            </w: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ЗОЖ</w:t>
            </w:r>
            <w:r w:rsidRPr="00187EB2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val="ru-RU" w:eastAsia="ru-RU"/>
              </w:rPr>
              <w:t xml:space="preserve"> </w:t>
            </w: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0B4C9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домашнего питания. </w:t>
            </w:r>
            <w:r w:rsidRPr="000B4C96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>Любимые</w:t>
            </w:r>
          </w:p>
          <w:p w:rsidR="00E8490A" w:rsidRPr="000B4C96" w:rsidRDefault="00E8490A" w:rsidP="00E8490A">
            <w:pPr>
              <w:adjustRightInd w:val="0"/>
              <w:ind w:left="142" w:right="49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B4C9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семейные</w:t>
            </w:r>
            <w:r w:rsidRPr="000B4C96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B4C96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>блюда</w:t>
            </w:r>
          </w:p>
        </w:tc>
        <w:tc>
          <w:tcPr>
            <w:tcW w:w="2258" w:type="dxa"/>
          </w:tcPr>
          <w:p w:rsidR="00E8490A" w:rsidRPr="00187EB2" w:rsidRDefault="00E8490A" w:rsidP="00E8490A">
            <w:pPr>
              <w:adjustRightInd w:val="0"/>
              <w:spacing w:line="276" w:lineRule="auto"/>
              <w:ind w:left="197" w:right="194" w:firstLine="1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Марафон</w:t>
            </w:r>
            <w:proofErr w:type="spellEnd"/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семейных</w:t>
            </w:r>
            <w:proofErr w:type="spellEnd"/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ценностей</w:t>
            </w:r>
            <w:proofErr w:type="spellEnd"/>
            <w:r w:rsidRPr="00187EB2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187EB2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КТД</w:t>
            </w:r>
          </w:p>
        </w:tc>
        <w:tc>
          <w:tcPr>
            <w:tcW w:w="2334" w:type="dxa"/>
          </w:tcPr>
          <w:p w:rsidR="00E8490A" w:rsidRPr="00187EB2" w:rsidRDefault="00E8490A" w:rsidP="000B4C96">
            <w:pPr>
              <w:adjustRightInd w:val="0"/>
              <w:spacing w:line="276" w:lineRule="auto"/>
              <w:ind w:left="10" w:right="194" w:firstLine="10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>Моя малая Родина.</w:t>
            </w:r>
          </w:p>
          <w:p w:rsidR="00E8490A" w:rsidRPr="00187EB2" w:rsidRDefault="00E8490A" w:rsidP="000B4C96">
            <w:pPr>
              <w:tabs>
                <w:tab w:val="left" w:pos="2419"/>
              </w:tabs>
              <w:adjustRightInd w:val="0"/>
              <w:spacing w:line="276" w:lineRule="auto"/>
              <w:ind w:left="10" w:right="56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Познавательное мероприятие «Почему так называется моя улица?»</w:t>
            </w:r>
          </w:p>
        </w:tc>
      </w:tr>
      <w:tr w:rsidR="00E8490A" w:rsidRPr="00187EB2" w:rsidTr="000B4C96">
        <w:trPr>
          <w:trHeight w:val="1278"/>
        </w:trPr>
        <w:tc>
          <w:tcPr>
            <w:tcW w:w="993" w:type="dxa"/>
          </w:tcPr>
          <w:p w:rsidR="00E8490A" w:rsidRPr="00187EB2" w:rsidRDefault="00E8490A" w:rsidP="00E8490A">
            <w:pPr>
              <w:adjustRightInd w:val="0"/>
              <w:spacing w:line="278" w:lineRule="auto"/>
              <w:ind w:left="808" w:hanging="67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День</w:t>
            </w:r>
            <w:proofErr w:type="spellEnd"/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E8490A" w:rsidRPr="00187EB2" w:rsidRDefault="00E8490A" w:rsidP="00E8490A">
            <w:pPr>
              <w:adjustRightInd w:val="0"/>
              <w:ind w:left="12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Конкурс</w:t>
            </w:r>
            <w:r w:rsidRPr="00187EB2">
              <w:rPr>
                <w:rFonts w:ascii="Times New Roman" w:eastAsiaTheme="minorEastAsia" w:hAnsi="Times New Roman" w:cs="Times New Roman"/>
                <w:spacing w:val="-8"/>
                <w:sz w:val="24"/>
                <w:szCs w:val="24"/>
                <w:lang w:val="ru-RU" w:eastAsia="ru-RU"/>
              </w:rPr>
              <w:t xml:space="preserve"> </w:t>
            </w:r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>рисунков</w:t>
            </w:r>
          </w:p>
          <w:p w:rsidR="00E8490A" w:rsidRPr="00187EB2" w:rsidRDefault="00E8490A" w:rsidP="00E8490A">
            <w:pPr>
              <w:adjustRightInd w:val="0"/>
              <w:spacing w:before="9" w:line="310" w:lineRule="atLeast"/>
              <w:ind w:left="244" w:right="217" w:hanging="1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«Все</w:t>
            </w:r>
            <w:r w:rsidRPr="00187EB2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val="ru-RU" w:eastAsia="ru-RU"/>
              </w:rPr>
              <w:t xml:space="preserve"> </w:t>
            </w: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краски </w:t>
            </w:r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>России»</w:t>
            </w:r>
          </w:p>
        </w:tc>
        <w:tc>
          <w:tcPr>
            <w:tcW w:w="2693" w:type="dxa"/>
          </w:tcPr>
          <w:p w:rsidR="00E8490A" w:rsidRPr="00E8490A" w:rsidRDefault="00E8490A" w:rsidP="00E8490A">
            <w:pPr>
              <w:adjustRightInd w:val="0"/>
              <w:spacing w:before="9" w:line="310" w:lineRule="atLeast"/>
              <w:ind w:left="174" w:right="145" w:hanging="1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490A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>Кружок «</w:t>
            </w:r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>Подвижные игры народов России</w:t>
            </w:r>
            <w:r w:rsidRPr="00E8490A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400" w:type="dxa"/>
          </w:tcPr>
          <w:p w:rsidR="00E8490A" w:rsidRPr="00187EB2" w:rsidRDefault="00E8490A" w:rsidP="00E8490A">
            <w:pPr>
              <w:adjustRightInd w:val="0"/>
              <w:spacing w:before="9" w:line="310" w:lineRule="atLeast"/>
              <w:ind w:left="172" w:right="147" w:hanging="1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Изготовление</w:t>
            </w:r>
            <w:proofErr w:type="spellEnd"/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памяток</w:t>
            </w:r>
            <w:proofErr w:type="spellEnd"/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ПДД</w:t>
            </w:r>
          </w:p>
        </w:tc>
        <w:tc>
          <w:tcPr>
            <w:tcW w:w="2562" w:type="dxa"/>
          </w:tcPr>
          <w:p w:rsidR="00E8490A" w:rsidRPr="00E8490A" w:rsidRDefault="00E8490A" w:rsidP="00E8490A">
            <w:pPr>
              <w:adjustRightInd w:val="0"/>
              <w:spacing w:before="9" w:line="310" w:lineRule="atLeast"/>
              <w:ind w:left="180" w:right="153" w:hanging="1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490A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>Кружок «</w:t>
            </w:r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>Подвижные игры народов России</w:t>
            </w:r>
            <w:r w:rsidRPr="00E8490A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258" w:type="dxa"/>
          </w:tcPr>
          <w:p w:rsidR="00E8490A" w:rsidRPr="00187EB2" w:rsidRDefault="00E8490A" w:rsidP="000B4C96">
            <w:pPr>
              <w:adjustRightInd w:val="0"/>
              <w:spacing w:before="9" w:line="310" w:lineRule="atLeast"/>
              <w:ind w:left="166" w:right="138" w:hanging="1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«Сказки из бабушкина сундука» (конкурс инсценировок)</w:t>
            </w:r>
          </w:p>
        </w:tc>
        <w:tc>
          <w:tcPr>
            <w:tcW w:w="2334" w:type="dxa"/>
          </w:tcPr>
          <w:p w:rsidR="00E8490A" w:rsidRPr="00E8490A" w:rsidRDefault="00E8490A" w:rsidP="00E8490A">
            <w:pPr>
              <w:adjustRightInd w:val="0"/>
              <w:spacing w:before="9" w:line="310" w:lineRule="atLeast"/>
              <w:ind w:left="175" w:right="143" w:hanging="1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490A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>Кружок «</w:t>
            </w:r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>Подвижные игры народов России</w:t>
            </w:r>
            <w:r w:rsidRPr="00E8490A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>»</w:t>
            </w:r>
          </w:p>
        </w:tc>
      </w:tr>
    </w:tbl>
    <w:p w:rsidR="00E8490A" w:rsidRPr="00187EB2" w:rsidRDefault="00E8490A" w:rsidP="00E8490A">
      <w:pPr>
        <w:spacing w:line="276" w:lineRule="auto"/>
        <w:rPr>
          <w:sz w:val="24"/>
        </w:rPr>
        <w:sectPr w:rsidR="00E8490A" w:rsidRPr="00187EB2" w:rsidSect="00D76CB3">
          <w:footerReference w:type="default" r:id="rId14"/>
          <w:pgSz w:w="16840" w:h="11910" w:orient="landscape"/>
          <w:pgMar w:top="1134" w:right="600" w:bottom="426" w:left="1020" w:header="0" w:footer="1005" w:gutter="0"/>
          <w:cols w:space="720"/>
          <w:docGrid w:linePitch="299"/>
        </w:sectPr>
      </w:pPr>
    </w:p>
    <w:p w:rsidR="00E8490A" w:rsidRPr="00187EB2" w:rsidRDefault="00E8490A" w:rsidP="00E8490A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b/>
          <w:sz w:val="2"/>
          <w:szCs w:val="28"/>
          <w:lang w:eastAsia="ru-RU"/>
        </w:rPr>
      </w:pPr>
    </w:p>
    <w:tbl>
      <w:tblPr>
        <w:tblStyle w:val="TableNormal"/>
        <w:tblW w:w="1573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693"/>
        <w:gridCol w:w="2268"/>
        <w:gridCol w:w="2552"/>
        <w:gridCol w:w="1984"/>
        <w:gridCol w:w="2693"/>
        <w:gridCol w:w="2268"/>
      </w:tblGrid>
      <w:tr w:rsidR="00E8490A" w:rsidRPr="00187EB2" w:rsidTr="00E8490A">
        <w:trPr>
          <w:trHeight w:val="635"/>
        </w:trPr>
        <w:tc>
          <w:tcPr>
            <w:tcW w:w="1277" w:type="dxa"/>
            <w:shd w:val="clear" w:color="auto" w:fill="D9D9D9"/>
          </w:tcPr>
          <w:p w:rsidR="00E8490A" w:rsidRPr="00E8490A" w:rsidRDefault="00E8490A" w:rsidP="00E8490A">
            <w:pPr>
              <w:adjustRightInd w:val="0"/>
              <w:ind w:left="107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shd w:val="clear" w:color="auto" w:fill="D9D9D9"/>
          </w:tcPr>
          <w:p w:rsidR="00E8490A" w:rsidRPr="00187EB2" w:rsidRDefault="00E8490A" w:rsidP="00E8490A">
            <w:pPr>
              <w:adjustRightInd w:val="0"/>
              <w:ind w:left="16" w:right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22</w:t>
            </w:r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.06</w:t>
            </w:r>
          </w:p>
          <w:p w:rsidR="00E8490A" w:rsidRPr="00187EB2" w:rsidRDefault="00E8490A" w:rsidP="00E8490A">
            <w:pPr>
              <w:adjustRightInd w:val="0"/>
              <w:spacing w:before="41"/>
              <w:ind w:left="16" w:right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(13-й </w:t>
            </w:r>
            <w:proofErr w:type="spellStart"/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187EB2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смены</w:t>
            </w:r>
            <w:proofErr w:type="spellEnd"/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D9D9D9"/>
          </w:tcPr>
          <w:p w:rsidR="00E8490A" w:rsidRPr="00187EB2" w:rsidRDefault="00E8490A" w:rsidP="00E8490A">
            <w:pPr>
              <w:adjustRightInd w:val="0"/>
              <w:ind w:left="1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24</w:t>
            </w:r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.06</w:t>
            </w:r>
          </w:p>
          <w:p w:rsidR="00E8490A" w:rsidRPr="00187EB2" w:rsidRDefault="00E8490A" w:rsidP="00E8490A">
            <w:pPr>
              <w:adjustRightInd w:val="0"/>
              <w:spacing w:before="41"/>
              <w:ind w:left="12" w:right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(14-й </w:t>
            </w:r>
            <w:proofErr w:type="spellStart"/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187EB2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смены</w:t>
            </w:r>
            <w:proofErr w:type="spellEnd"/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shd w:val="clear" w:color="auto" w:fill="D9D9D9"/>
          </w:tcPr>
          <w:p w:rsidR="00E8490A" w:rsidRPr="00187EB2" w:rsidRDefault="00E8490A" w:rsidP="00E8490A">
            <w:pPr>
              <w:adjustRightInd w:val="0"/>
              <w:ind w:left="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25</w:t>
            </w:r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.06</w:t>
            </w:r>
          </w:p>
          <w:p w:rsidR="00E8490A" w:rsidRPr="00187EB2" w:rsidRDefault="00E8490A" w:rsidP="00E8490A">
            <w:pPr>
              <w:adjustRightInd w:val="0"/>
              <w:spacing w:before="41"/>
              <w:ind w:left="12" w:right="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(15-й </w:t>
            </w:r>
            <w:proofErr w:type="spellStart"/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187EB2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смены</w:t>
            </w:r>
            <w:proofErr w:type="spellEnd"/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shd w:val="clear" w:color="auto" w:fill="D9D9D9"/>
          </w:tcPr>
          <w:p w:rsidR="00E8490A" w:rsidRPr="00187EB2" w:rsidRDefault="00E8490A" w:rsidP="00E8490A">
            <w:pPr>
              <w:adjustRightInd w:val="0"/>
              <w:ind w:left="56" w:right="4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26</w:t>
            </w:r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.06</w:t>
            </w:r>
          </w:p>
          <w:p w:rsidR="00E8490A" w:rsidRPr="00187EB2" w:rsidRDefault="00E8490A" w:rsidP="00E8490A">
            <w:pPr>
              <w:adjustRightInd w:val="0"/>
              <w:spacing w:before="41"/>
              <w:ind w:left="56"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(16-й </w:t>
            </w:r>
            <w:proofErr w:type="spellStart"/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187EB2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смены</w:t>
            </w:r>
            <w:proofErr w:type="spellEnd"/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shd w:val="clear" w:color="auto" w:fill="D9D9D9"/>
          </w:tcPr>
          <w:p w:rsidR="00E8490A" w:rsidRPr="00187EB2" w:rsidRDefault="00E8490A" w:rsidP="00E8490A">
            <w:pPr>
              <w:adjustRightInd w:val="0"/>
              <w:ind w:left="1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27</w:t>
            </w:r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.06</w:t>
            </w:r>
          </w:p>
          <w:p w:rsidR="00E8490A" w:rsidRPr="00187EB2" w:rsidRDefault="00E8490A" w:rsidP="00E8490A">
            <w:pPr>
              <w:adjustRightInd w:val="0"/>
              <w:spacing w:before="41"/>
              <w:ind w:left="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(17-й </w:t>
            </w:r>
            <w:proofErr w:type="spellStart"/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187EB2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смены</w:t>
            </w:r>
            <w:proofErr w:type="spellEnd"/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D9D9D9"/>
          </w:tcPr>
          <w:p w:rsidR="00E8490A" w:rsidRPr="00187EB2" w:rsidRDefault="00E8490A" w:rsidP="00E8490A">
            <w:pPr>
              <w:adjustRightInd w:val="0"/>
              <w:ind w:left="41" w:right="2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28</w:t>
            </w:r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.06</w:t>
            </w:r>
          </w:p>
          <w:p w:rsidR="00E8490A" w:rsidRPr="00187EB2" w:rsidRDefault="00E8490A" w:rsidP="00E8490A">
            <w:pPr>
              <w:adjustRightInd w:val="0"/>
              <w:spacing w:before="41"/>
              <w:ind w:left="41" w:right="3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(18-й </w:t>
            </w:r>
            <w:proofErr w:type="spellStart"/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187EB2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смены</w:t>
            </w:r>
            <w:proofErr w:type="spellEnd"/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</w:tr>
      <w:tr w:rsidR="00E8490A" w:rsidRPr="00187EB2" w:rsidTr="00E8490A">
        <w:trPr>
          <w:trHeight w:val="2737"/>
        </w:trPr>
        <w:tc>
          <w:tcPr>
            <w:tcW w:w="1277" w:type="dxa"/>
          </w:tcPr>
          <w:p w:rsidR="00E8490A" w:rsidRPr="00187EB2" w:rsidRDefault="00E8490A" w:rsidP="00E8490A">
            <w:pPr>
              <w:adjustRightInd w:val="0"/>
              <w:spacing w:line="276" w:lineRule="auto"/>
              <w:ind w:left="808" w:hanging="6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Утро</w:t>
            </w:r>
            <w:proofErr w:type="spellEnd"/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E8490A" w:rsidRPr="00187EB2" w:rsidRDefault="00E8490A" w:rsidP="00E8490A">
            <w:pPr>
              <w:adjustRightInd w:val="0"/>
              <w:spacing w:line="276" w:lineRule="auto"/>
              <w:ind w:left="142" w:right="142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«День</w:t>
            </w:r>
            <w:r w:rsidRPr="00187EB2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val="ru-RU" w:eastAsia="ru-RU"/>
              </w:rPr>
              <w:t xml:space="preserve"> </w:t>
            </w: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памяти</w:t>
            </w:r>
            <w:r w:rsidRPr="00187EB2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val="ru-RU" w:eastAsia="ru-RU"/>
              </w:rPr>
              <w:t xml:space="preserve"> </w:t>
            </w: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и скорби» </w:t>
            </w:r>
            <w:proofErr w:type="gramStart"/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>в</w:t>
            </w:r>
            <w:proofErr w:type="gramEnd"/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озложение </w:t>
            </w: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цветов к </w:t>
            </w:r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>памятнику воинов ВОВ Всероссийские акции:</w:t>
            </w:r>
          </w:p>
          <w:p w:rsidR="00E8490A" w:rsidRPr="00187EB2" w:rsidRDefault="00E8490A" w:rsidP="00E8490A">
            <w:pPr>
              <w:adjustRightInd w:val="0"/>
              <w:spacing w:line="276" w:lineRule="auto"/>
              <w:ind w:left="170" w:right="158" w:firstLine="2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«Свеча Памяти», «Минута</w:t>
            </w:r>
            <w:r w:rsidRPr="00187EB2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val="ru-RU" w:eastAsia="ru-RU"/>
              </w:rPr>
              <w:t xml:space="preserve"> </w:t>
            </w: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молчания», </w:t>
            </w:r>
          </w:p>
          <w:p w:rsidR="00E8490A" w:rsidRPr="00187EB2" w:rsidRDefault="00E8490A" w:rsidP="00E8490A">
            <w:pPr>
              <w:adjustRightInd w:val="0"/>
              <w:spacing w:line="275" w:lineRule="exact"/>
              <w:ind w:left="16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«Путь</w:t>
            </w:r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к </w:t>
            </w:r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>Победе»</w:t>
            </w:r>
          </w:p>
        </w:tc>
        <w:tc>
          <w:tcPr>
            <w:tcW w:w="2268" w:type="dxa"/>
          </w:tcPr>
          <w:p w:rsidR="00E8490A" w:rsidRPr="00187EB2" w:rsidRDefault="00E8490A" w:rsidP="00E8490A">
            <w:pPr>
              <w:adjustRightInd w:val="0"/>
              <w:spacing w:line="276" w:lineRule="auto"/>
              <w:ind w:left="290" w:right="278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>«Год</w:t>
            </w:r>
            <w:r w:rsidRPr="00187EB2">
              <w:rPr>
                <w:rFonts w:ascii="Times New Roman" w:eastAsiaTheme="minorEastAsia" w:hAnsi="Times New Roman" w:cs="Times New Roman"/>
                <w:spacing w:val="-13"/>
                <w:sz w:val="24"/>
                <w:szCs w:val="24"/>
                <w:lang w:val="ru-RU" w:eastAsia="ru-RU"/>
              </w:rPr>
              <w:t xml:space="preserve"> </w:t>
            </w:r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>семейных традиций».</w:t>
            </w:r>
          </w:p>
          <w:p w:rsidR="00E8490A" w:rsidRPr="00187EB2" w:rsidRDefault="00E8490A" w:rsidP="00E8490A">
            <w:pPr>
              <w:adjustRightInd w:val="0"/>
              <w:spacing w:line="276" w:lineRule="auto"/>
              <w:ind w:left="227" w:right="211" w:hanging="2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Фестиваль </w:t>
            </w: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настольных</w:t>
            </w:r>
            <w:r w:rsidRPr="00187EB2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val="ru-RU" w:eastAsia="ru-RU"/>
              </w:rPr>
              <w:t xml:space="preserve"> </w:t>
            </w: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игр, </w:t>
            </w:r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>семейные традиционные игры.</w:t>
            </w:r>
          </w:p>
        </w:tc>
        <w:tc>
          <w:tcPr>
            <w:tcW w:w="2552" w:type="dxa"/>
          </w:tcPr>
          <w:p w:rsidR="00E8490A" w:rsidRPr="00D84857" w:rsidRDefault="00E8490A" w:rsidP="00E8490A">
            <w:pPr>
              <w:adjustRightInd w:val="0"/>
              <w:spacing w:line="276" w:lineRule="exact"/>
              <w:ind w:left="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848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«Год интеллекта и науки»</w:t>
            </w:r>
          </w:p>
          <w:p w:rsidR="00E8490A" w:rsidRPr="00187EB2" w:rsidRDefault="00E8490A" w:rsidP="00E8490A">
            <w:pPr>
              <w:adjustRightInd w:val="0"/>
              <w:spacing w:line="276" w:lineRule="exact"/>
              <w:ind w:left="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848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Экскурсия в кабинеты Точки Роста</w:t>
            </w:r>
          </w:p>
        </w:tc>
        <w:tc>
          <w:tcPr>
            <w:tcW w:w="1984" w:type="dxa"/>
          </w:tcPr>
          <w:p w:rsidR="00E8490A" w:rsidRPr="00187EB2" w:rsidRDefault="00E8490A" w:rsidP="00E8490A">
            <w:pPr>
              <w:adjustRightInd w:val="0"/>
              <w:spacing w:line="276" w:lineRule="auto"/>
              <w:ind w:left="136" w:right="214" w:hanging="9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Военно</w:t>
            </w:r>
            <w:proofErr w:type="spellEnd"/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спортивная</w:t>
            </w:r>
            <w:proofErr w:type="spellEnd"/>
            <w:r w:rsidRPr="00187EB2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игра</w:t>
            </w:r>
            <w:proofErr w:type="spellEnd"/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«</w:t>
            </w:r>
            <w:proofErr w:type="spellStart"/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Зарница</w:t>
            </w:r>
            <w:proofErr w:type="spellEnd"/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</w:tcPr>
          <w:p w:rsidR="00E8490A" w:rsidRPr="00187EB2" w:rsidRDefault="00E8490A" w:rsidP="00E8490A">
            <w:pPr>
              <w:adjustRightInd w:val="0"/>
              <w:spacing w:line="276" w:lineRule="auto"/>
              <w:ind w:left="356" w:right="345" w:firstLine="3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>Ярмарка родительских интересов</w:t>
            </w:r>
          </w:p>
          <w:p w:rsidR="00E8490A" w:rsidRPr="00187EB2" w:rsidRDefault="00E8490A" w:rsidP="00E8490A">
            <w:pPr>
              <w:adjustRightInd w:val="0"/>
              <w:ind w:left="131" w:right="11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87EB2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>талантов</w:t>
            </w:r>
          </w:p>
        </w:tc>
        <w:tc>
          <w:tcPr>
            <w:tcW w:w="2268" w:type="dxa"/>
          </w:tcPr>
          <w:p w:rsidR="00E8490A" w:rsidRPr="00187EB2" w:rsidRDefault="00E8490A" w:rsidP="00E8490A">
            <w:pPr>
              <w:adjustRightInd w:val="0"/>
              <w:spacing w:line="276" w:lineRule="auto"/>
              <w:ind w:left="43" w:right="2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День Орлят России</w:t>
            </w:r>
          </w:p>
          <w:p w:rsidR="00E8490A" w:rsidRPr="00187EB2" w:rsidRDefault="00E8490A" w:rsidP="00E8490A">
            <w:pPr>
              <w:adjustRightInd w:val="0"/>
              <w:spacing w:line="276" w:lineRule="auto"/>
              <w:ind w:left="43" w:right="2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Путешествие по станциям-направлениям движения</w:t>
            </w:r>
          </w:p>
        </w:tc>
      </w:tr>
      <w:tr w:rsidR="00E8490A" w:rsidRPr="00187EB2" w:rsidTr="00E8490A">
        <w:trPr>
          <w:trHeight w:val="952"/>
        </w:trPr>
        <w:tc>
          <w:tcPr>
            <w:tcW w:w="1277" w:type="dxa"/>
          </w:tcPr>
          <w:p w:rsidR="00E8490A" w:rsidRPr="00187EB2" w:rsidRDefault="00E8490A" w:rsidP="00E8490A">
            <w:pPr>
              <w:adjustRightInd w:val="0"/>
              <w:spacing w:line="276" w:lineRule="auto"/>
              <w:ind w:left="808" w:hanging="67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E8490A" w:rsidRPr="00D84857" w:rsidRDefault="00E8490A" w:rsidP="00E8490A">
            <w:pPr>
              <w:adjustRightInd w:val="0"/>
              <w:spacing w:line="276" w:lineRule="auto"/>
              <w:ind w:left="119" w:right="102" w:hanging="3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848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«Год уважения и гордости» </w:t>
            </w:r>
            <w:proofErr w:type="gramStart"/>
            <w:r w:rsidRPr="00D848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-«</w:t>
            </w:r>
            <w:proofErr w:type="gramEnd"/>
            <w:r w:rsidRPr="00D848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Год, когда я услышал дедушкины</w:t>
            </w:r>
          </w:p>
          <w:p w:rsidR="00E8490A" w:rsidRPr="00187EB2" w:rsidRDefault="00E8490A" w:rsidP="00E8490A">
            <w:pPr>
              <w:adjustRightInd w:val="0"/>
              <w:spacing w:line="276" w:lineRule="auto"/>
              <w:ind w:left="119" w:right="102" w:hanging="3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848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рассказы»</w:t>
            </w:r>
          </w:p>
        </w:tc>
        <w:tc>
          <w:tcPr>
            <w:tcW w:w="2268" w:type="dxa"/>
          </w:tcPr>
          <w:p w:rsidR="00E8490A" w:rsidRPr="00E8490A" w:rsidRDefault="00E8490A" w:rsidP="00E8490A">
            <w:pPr>
              <w:adjustRightInd w:val="0"/>
              <w:spacing w:line="275" w:lineRule="exact"/>
              <w:ind w:left="17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490A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>Кружок «</w:t>
            </w:r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>Подвижные игры народов России</w:t>
            </w:r>
            <w:r w:rsidRPr="00E8490A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552" w:type="dxa"/>
          </w:tcPr>
          <w:p w:rsidR="00E8490A" w:rsidRPr="00D84857" w:rsidRDefault="00E8490A" w:rsidP="00E8490A">
            <w:pPr>
              <w:adjustRightInd w:val="0"/>
              <w:spacing w:line="275" w:lineRule="exact"/>
              <w:ind w:left="172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848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Шахматн</w:t>
            </w:r>
            <w:proofErr w:type="gramStart"/>
            <w:r w:rsidRPr="00D848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о-</w:t>
            </w:r>
            <w:proofErr w:type="gramEnd"/>
            <w:r w:rsidRPr="00D848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шашечный  турнир «Белая пешка»</w:t>
            </w:r>
          </w:p>
        </w:tc>
        <w:tc>
          <w:tcPr>
            <w:tcW w:w="1984" w:type="dxa"/>
          </w:tcPr>
          <w:p w:rsidR="00E8490A" w:rsidRPr="00E8490A" w:rsidRDefault="00E8490A" w:rsidP="00E8490A">
            <w:pPr>
              <w:adjustRightInd w:val="0"/>
              <w:spacing w:line="275" w:lineRule="exact"/>
              <w:ind w:left="18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490A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>Кружок «</w:t>
            </w:r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>Подвижные игры народов России</w:t>
            </w:r>
            <w:r w:rsidRPr="00E8490A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693" w:type="dxa"/>
          </w:tcPr>
          <w:p w:rsidR="00E8490A" w:rsidRPr="00187EB2" w:rsidRDefault="00E8490A" w:rsidP="00E8490A">
            <w:pPr>
              <w:adjustRightInd w:val="0"/>
              <w:spacing w:line="275" w:lineRule="exact"/>
              <w:ind w:left="166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Создание отрядного плаката «Я в будущем»</w:t>
            </w:r>
          </w:p>
        </w:tc>
        <w:tc>
          <w:tcPr>
            <w:tcW w:w="2268" w:type="dxa"/>
          </w:tcPr>
          <w:p w:rsidR="00E8490A" w:rsidRPr="00E8490A" w:rsidRDefault="00E8490A" w:rsidP="00E8490A">
            <w:pPr>
              <w:adjustRightInd w:val="0"/>
              <w:spacing w:line="275" w:lineRule="exact"/>
              <w:ind w:left="17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490A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>Кружок «</w:t>
            </w:r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>Подвижные игры народов России</w:t>
            </w:r>
            <w:r w:rsidRPr="00E8490A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>»</w:t>
            </w:r>
          </w:p>
        </w:tc>
      </w:tr>
    </w:tbl>
    <w:p w:rsidR="00E8490A" w:rsidRPr="00187EB2" w:rsidRDefault="00E8490A" w:rsidP="00E8490A">
      <w:pPr>
        <w:widowControl w:val="0"/>
        <w:kinsoku w:val="0"/>
        <w:overflowPunct w:val="0"/>
        <w:autoSpaceDE w:val="0"/>
        <w:autoSpaceDN w:val="0"/>
        <w:adjustRightInd w:val="0"/>
        <w:spacing w:before="71" w:after="0" w:line="360" w:lineRule="auto"/>
        <w:ind w:right="139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8490A" w:rsidRPr="00187EB2" w:rsidRDefault="00E8490A" w:rsidP="00E8490A">
      <w:pPr>
        <w:widowControl w:val="0"/>
        <w:kinsoku w:val="0"/>
        <w:overflowPunct w:val="0"/>
        <w:autoSpaceDE w:val="0"/>
        <w:autoSpaceDN w:val="0"/>
        <w:adjustRightInd w:val="0"/>
        <w:spacing w:before="71" w:after="0" w:line="360" w:lineRule="auto"/>
        <w:ind w:left="517" w:right="13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2976"/>
        <w:gridCol w:w="3402"/>
        <w:gridCol w:w="3544"/>
      </w:tblGrid>
      <w:tr w:rsidR="00E8490A" w:rsidRPr="00187EB2" w:rsidTr="00E8490A">
        <w:trPr>
          <w:trHeight w:val="635"/>
        </w:trPr>
        <w:tc>
          <w:tcPr>
            <w:tcW w:w="1443" w:type="dxa"/>
            <w:shd w:val="clear" w:color="auto" w:fill="D9D9D9"/>
          </w:tcPr>
          <w:p w:rsidR="00E8490A" w:rsidRPr="00E8490A" w:rsidRDefault="00E8490A" w:rsidP="00E8490A">
            <w:pPr>
              <w:adjustRightInd w:val="0"/>
              <w:ind w:left="107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shd w:val="clear" w:color="auto" w:fill="D9D9D9"/>
          </w:tcPr>
          <w:p w:rsidR="00E8490A" w:rsidRPr="00187EB2" w:rsidRDefault="00E8490A" w:rsidP="00E8490A">
            <w:pPr>
              <w:adjustRightInd w:val="0"/>
              <w:ind w:left="16" w:right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29</w:t>
            </w:r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.06</w:t>
            </w:r>
          </w:p>
          <w:p w:rsidR="00E8490A" w:rsidRPr="00187EB2" w:rsidRDefault="00E8490A" w:rsidP="00E8490A">
            <w:pPr>
              <w:adjustRightInd w:val="0"/>
              <w:spacing w:before="41"/>
              <w:ind w:left="16" w:right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(19-й </w:t>
            </w:r>
            <w:proofErr w:type="spellStart"/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187EB2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смены</w:t>
            </w:r>
            <w:proofErr w:type="spellEnd"/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shd w:val="clear" w:color="auto" w:fill="D9D9D9"/>
          </w:tcPr>
          <w:p w:rsidR="00E8490A" w:rsidRPr="00D84857" w:rsidRDefault="00E8490A" w:rsidP="00E8490A">
            <w:pPr>
              <w:adjustRightInd w:val="0"/>
              <w:ind w:left="12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>01.07</w:t>
            </w:r>
          </w:p>
          <w:p w:rsidR="00E8490A" w:rsidRPr="00187EB2" w:rsidRDefault="00E8490A" w:rsidP="00E8490A">
            <w:pPr>
              <w:adjustRightInd w:val="0"/>
              <w:spacing w:before="41"/>
              <w:ind w:left="12" w:right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(20-й </w:t>
            </w:r>
            <w:proofErr w:type="spellStart"/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187EB2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смены</w:t>
            </w:r>
            <w:proofErr w:type="spellEnd"/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  <w:shd w:val="clear" w:color="auto" w:fill="D9D9D9"/>
          </w:tcPr>
          <w:p w:rsidR="00E8490A" w:rsidRPr="00D84857" w:rsidRDefault="00E8490A" w:rsidP="00E8490A">
            <w:pPr>
              <w:adjustRightInd w:val="0"/>
              <w:ind w:left="8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>02.07</w:t>
            </w:r>
          </w:p>
          <w:p w:rsidR="00E8490A" w:rsidRPr="00187EB2" w:rsidRDefault="00E8490A" w:rsidP="00E8490A">
            <w:pPr>
              <w:adjustRightInd w:val="0"/>
              <w:spacing w:before="41"/>
              <w:ind w:left="12" w:right="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(21-й </w:t>
            </w:r>
            <w:proofErr w:type="spellStart"/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187EB2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смены</w:t>
            </w:r>
            <w:proofErr w:type="spellEnd"/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</w:tr>
      <w:tr w:rsidR="00E8490A" w:rsidRPr="00187EB2" w:rsidTr="00E8490A">
        <w:trPr>
          <w:trHeight w:val="1266"/>
        </w:trPr>
        <w:tc>
          <w:tcPr>
            <w:tcW w:w="1443" w:type="dxa"/>
          </w:tcPr>
          <w:p w:rsidR="00E8490A" w:rsidRPr="00187EB2" w:rsidRDefault="00E8490A" w:rsidP="00E8490A">
            <w:pPr>
              <w:adjustRightInd w:val="0"/>
              <w:spacing w:line="276" w:lineRule="auto"/>
              <w:ind w:left="808" w:hanging="6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Утро</w:t>
            </w:r>
            <w:proofErr w:type="spellEnd"/>
          </w:p>
        </w:tc>
        <w:tc>
          <w:tcPr>
            <w:tcW w:w="2976" w:type="dxa"/>
          </w:tcPr>
          <w:p w:rsidR="00E8490A" w:rsidRPr="00187EB2" w:rsidRDefault="00E8490A" w:rsidP="00E8490A">
            <w:pPr>
              <w:adjustRightInd w:val="0"/>
              <w:spacing w:line="275" w:lineRule="exact"/>
              <w:ind w:left="16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День Дружбы </w:t>
            </w:r>
          </w:p>
          <w:p w:rsidR="00E8490A" w:rsidRPr="00187EB2" w:rsidRDefault="00E8490A" w:rsidP="00E8490A">
            <w:pPr>
              <w:adjustRightInd w:val="0"/>
              <w:spacing w:line="275" w:lineRule="exact"/>
              <w:ind w:left="16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Живая газета «Мой друг </w:t>
            </w:r>
            <w:proofErr w:type="gramStart"/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-с</w:t>
            </w:r>
            <w:proofErr w:type="gramEnd"/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амый лучший!»</w:t>
            </w:r>
          </w:p>
        </w:tc>
        <w:tc>
          <w:tcPr>
            <w:tcW w:w="3402" w:type="dxa"/>
          </w:tcPr>
          <w:p w:rsidR="00E8490A" w:rsidRPr="00187EB2" w:rsidRDefault="00E8490A" w:rsidP="00E8490A">
            <w:pPr>
              <w:adjustRightInd w:val="0"/>
              <w:spacing w:line="276" w:lineRule="auto"/>
              <w:ind w:left="227" w:right="211" w:hanging="2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День прав и обязанностей. </w:t>
            </w:r>
          </w:p>
          <w:p w:rsidR="00E8490A" w:rsidRPr="00187EB2" w:rsidRDefault="00E8490A" w:rsidP="00E8490A">
            <w:pPr>
              <w:adjustRightInd w:val="0"/>
              <w:spacing w:line="276" w:lineRule="auto"/>
              <w:ind w:left="227" w:right="211" w:hanging="2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Дискуссионные качели «Мои права и обязанности в семье»</w:t>
            </w:r>
          </w:p>
        </w:tc>
        <w:tc>
          <w:tcPr>
            <w:tcW w:w="3544" w:type="dxa"/>
          </w:tcPr>
          <w:p w:rsidR="00E8490A" w:rsidRPr="00187EB2" w:rsidRDefault="00E8490A" w:rsidP="00E8490A">
            <w:pPr>
              <w:adjustRightInd w:val="0"/>
              <w:spacing w:line="276" w:lineRule="auto"/>
              <w:ind w:left="41" w:right="2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Итоговое </w:t>
            </w: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мероприятие</w:t>
            </w:r>
            <w:r w:rsidRPr="00187EB2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val="ru-RU" w:eastAsia="ru-RU"/>
              </w:rPr>
              <w:t xml:space="preserve"> </w:t>
            </w: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>Семейный фестиваль</w:t>
            </w:r>
          </w:p>
          <w:p w:rsidR="00E8490A" w:rsidRPr="00187EB2" w:rsidRDefault="00E8490A" w:rsidP="00E8490A">
            <w:pPr>
              <w:adjustRightInd w:val="0"/>
              <w:spacing w:line="276" w:lineRule="exact"/>
              <w:ind w:left="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>«Семейное созвездие»</w:t>
            </w:r>
          </w:p>
        </w:tc>
      </w:tr>
      <w:tr w:rsidR="00E8490A" w:rsidRPr="00187EB2" w:rsidTr="00E8490A">
        <w:trPr>
          <w:trHeight w:val="1112"/>
        </w:trPr>
        <w:tc>
          <w:tcPr>
            <w:tcW w:w="1443" w:type="dxa"/>
          </w:tcPr>
          <w:p w:rsidR="00E8490A" w:rsidRPr="00187EB2" w:rsidRDefault="00E8490A" w:rsidP="00E8490A">
            <w:pPr>
              <w:adjustRightInd w:val="0"/>
              <w:spacing w:line="276" w:lineRule="auto"/>
              <w:ind w:left="808" w:hanging="67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</w:p>
        </w:tc>
        <w:tc>
          <w:tcPr>
            <w:tcW w:w="2976" w:type="dxa"/>
          </w:tcPr>
          <w:p w:rsidR="00E8490A" w:rsidRPr="00187EB2" w:rsidRDefault="00E8490A" w:rsidP="00E8490A">
            <w:pPr>
              <w:adjustRightInd w:val="0"/>
              <w:spacing w:line="275" w:lineRule="exact"/>
              <w:ind w:left="24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Игра-лабиринт «В поисках сокровищ»</w:t>
            </w:r>
          </w:p>
        </w:tc>
        <w:tc>
          <w:tcPr>
            <w:tcW w:w="3402" w:type="dxa"/>
          </w:tcPr>
          <w:p w:rsidR="00E8490A" w:rsidRPr="00E8490A" w:rsidRDefault="00E8490A" w:rsidP="00E8490A">
            <w:pPr>
              <w:adjustRightInd w:val="0"/>
              <w:spacing w:line="275" w:lineRule="exact"/>
              <w:ind w:left="17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490A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>Кружок «</w:t>
            </w:r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>Подвижные игры народов России</w:t>
            </w:r>
            <w:r w:rsidRPr="00E8490A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3544" w:type="dxa"/>
          </w:tcPr>
          <w:p w:rsidR="00E8490A" w:rsidRPr="00187EB2" w:rsidRDefault="00E8490A" w:rsidP="00E8490A">
            <w:pPr>
              <w:adjustRightInd w:val="0"/>
              <w:spacing w:line="275" w:lineRule="exact"/>
              <w:ind w:left="17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Закрытие</w:t>
            </w:r>
            <w:proofErr w:type="spellEnd"/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лагерной</w:t>
            </w:r>
            <w:proofErr w:type="spellEnd"/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E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смены</w:t>
            </w:r>
            <w:proofErr w:type="spellEnd"/>
          </w:p>
        </w:tc>
      </w:tr>
      <w:bookmarkEnd w:id="1"/>
    </w:tbl>
    <w:p w:rsidR="001D003D" w:rsidRPr="00001B83" w:rsidRDefault="001D003D" w:rsidP="00001B83">
      <w:pPr>
        <w:tabs>
          <w:tab w:val="left" w:pos="271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D003D" w:rsidRPr="00001B83" w:rsidSect="00E8490A">
      <w:footerReference w:type="default" r:id="rId15"/>
      <w:pgSz w:w="16838" w:h="11906" w:orient="landscape"/>
      <w:pgMar w:top="1134" w:right="1134" w:bottom="1701" w:left="992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B29" w:rsidRDefault="00CC5B29">
      <w:pPr>
        <w:spacing w:after="0" w:line="240" w:lineRule="auto"/>
      </w:pPr>
      <w:r>
        <w:separator/>
      </w:r>
    </w:p>
  </w:endnote>
  <w:endnote w:type="continuationSeparator" w:id="0">
    <w:p w:rsidR="00CC5B29" w:rsidRDefault="00CC5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 Ital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3B7" w:rsidRDefault="003473B7">
    <w:pPr>
      <w:pStyle w:val="af"/>
    </w:pPr>
  </w:p>
  <w:p w:rsidR="003473B7" w:rsidRDefault="003473B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3633209"/>
      <w:docPartObj>
        <w:docPartGallery w:val="Page Numbers (Bottom of Page)"/>
        <w:docPartUnique/>
      </w:docPartObj>
    </w:sdtPr>
    <w:sdtEndPr/>
    <w:sdtContent>
      <w:p w:rsidR="003473B7" w:rsidRDefault="00CC5B29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50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73B7" w:rsidRDefault="003473B7">
    <w:pPr>
      <w:pStyle w:val="af"/>
    </w:pPr>
  </w:p>
  <w:p w:rsidR="003473B7" w:rsidRDefault="003473B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3B7" w:rsidRDefault="00CC5B29">
    <w:pPr>
      <w:pStyle w:val="a3"/>
      <w:spacing w:line="14" w:lineRule="auto"/>
      <w:rPr>
        <w:sz w:val="20"/>
      </w:rPr>
    </w:pPr>
    <w:r>
      <w:rPr>
        <w:noProof/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2052" type="#_x0000_t202" style="position:absolute;margin-left:771pt;margin-top:534.1pt;width:18.3pt;height:13.05pt;z-index:-25165824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" filled="f" stroked="f">
          <v:path arrowok="t"/>
          <v:textbox inset="0,0,0,0">
            <w:txbxContent>
              <w:p w:rsidR="003473B7" w:rsidRDefault="003473B7" w:rsidP="00E8490A">
                <w:pPr>
                  <w:spacing w:line="245" w:lineRule="exact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3B7" w:rsidRDefault="00CC5B29">
    <w:pPr>
      <w:pStyle w:val="a3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3" o:spid="_x0000_s2049" type="#_x0000_t202" style="position:absolute;margin-left:771pt;margin-top:534.1pt;width:18.3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" filled="f" stroked="f">
          <v:path arrowok="t"/>
          <v:textbox inset="0,0,0,0">
            <w:txbxContent>
              <w:p w:rsidR="003473B7" w:rsidRDefault="0087044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3473B7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9150CB">
                  <w:rPr>
                    <w:rFonts w:ascii="Calibri"/>
                    <w:noProof/>
                    <w:spacing w:val="-5"/>
                  </w:rPr>
                  <w:t>40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B29" w:rsidRDefault="00CC5B29">
      <w:pPr>
        <w:spacing w:after="0" w:line="240" w:lineRule="auto"/>
      </w:pPr>
      <w:r>
        <w:separator/>
      </w:r>
    </w:p>
  </w:footnote>
  <w:footnote w:type="continuationSeparator" w:id="0">
    <w:p w:rsidR="00CC5B29" w:rsidRDefault="00CC5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3B7" w:rsidRDefault="003473B7">
    <w:pPr>
      <w:pStyle w:val="ad"/>
    </w:pPr>
  </w:p>
  <w:p w:rsidR="003473B7" w:rsidRDefault="003473B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</w:abstractNum>
  <w:abstractNum w:abstractNumId="1">
    <w:nsid w:val="00000010"/>
    <w:multiLevelType w:val="singleLevel"/>
    <w:tmpl w:val="00000010"/>
    <w:name w:val="WW8Num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">
    <w:nsid w:val="00000402"/>
    <w:multiLevelType w:val="multilevel"/>
    <w:tmpl w:val="00000885"/>
    <w:lvl w:ilvl="0">
      <w:numFmt w:val="bullet"/>
      <w:lvlText w:val=""/>
      <w:lvlJc w:val="left"/>
      <w:pPr>
        <w:ind w:left="222" w:hanging="425"/>
      </w:pPr>
      <w:rPr>
        <w:rFonts w:ascii="Symbol" w:hAnsi="Symbol" w:cs="Symbol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218" w:hanging="425"/>
      </w:pPr>
    </w:lvl>
    <w:lvl w:ilvl="2">
      <w:numFmt w:val="bullet"/>
      <w:lvlText w:val="•"/>
      <w:lvlJc w:val="left"/>
      <w:pPr>
        <w:ind w:left="2217" w:hanging="425"/>
      </w:pPr>
    </w:lvl>
    <w:lvl w:ilvl="3">
      <w:numFmt w:val="bullet"/>
      <w:lvlText w:val="•"/>
      <w:lvlJc w:val="left"/>
      <w:pPr>
        <w:ind w:left="3215" w:hanging="425"/>
      </w:pPr>
    </w:lvl>
    <w:lvl w:ilvl="4">
      <w:numFmt w:val="bullet"/>
      <w:lvlText w:val="•"/>
      <w:lvlJc w:val="left"/>
      <w:pPr>
        <w:ind w:left="4214" w:hanging="425"/>
      </w:pPr>
    </w:lvl>
    <w:lvl w:ilvl="5">
      <w:numFmt w:val="bullet"/>
      <w:lvlText w:val="•"/>
      <w:lvlJc w:val="left"/>
      <w:pPr>
        <w:ind w:left="5213" w:hanging="425"/>
      </w:pPr>
    </w:lvl>
    <w:lvl w:ilvl="6">
      <w:numFmt w:val="bullet"/>
      <w:lvlText w:val="•"/>
      <w:lvlJc w:val="left"/>
      <w:pPr>
        <w:ind w:left="6211" w:hanging="425"/>
      </w:pPr>
    </w:lvl>
    <w:lvl w:ilvl="7">
      <w:numFmt w:val="bullet"/>
      <w:lvlText w:val="•"/>
      <w:lvlJc w:val="left"/>
      <w:pPr>
        <w:ind w:left="7210" w:hanging="425"/>
      </w:pPr>
    </w:lvl>
    <w:lvl w:ilvl="8">
      <w:numFmt w:val="bullet"/>
      <w:lvlText w:val="•"/>
      <w:lvlJc w:val="left"/>
      <w:pPr>
        <w:ind w:left="8209" w:hanging="425"/>
      </w:pPr>
    </w:lvl>
  </w:abstractNum>
  <w:abstractNum w:abstractNumId="3">
    <w:nsid w:val="00000403"/>
    <w:multiLevelType w:val="multilevel"/>
    <w:tmpl w:val="00000886"/>
    <w:lvl w:ilvl="0">
      <w:numFmt w:val="bullet"/>
      <w:lvlText w:val="-"/>
      <w:lvlJc w:val="left"/>
      <w:pPr>
        <w:ind w:left="107" w:hanging="29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770" w:hanging="296"/>
      </w:pPr>
    </w:lvl>
    <w:lvl w:ilvl="2">
      <w:numFmt w:val="bullet"/>
      <w:lvlText w:val="•"/>
      <w:lvlJc w:val="left"/>
      <w:pPr>
        <w:ind w:left="1441" w:hanging="296"/>
      </w:pPr>
    </w:lvl>
    <w:lvl w:ilvl="3">
      <w:numFmt w:val="bullet"/>
      <w:lvlText w:val="•"/>
      <w:lvlJc w:val="left"/>
      <w:pPr>
        <w:ind w:left="2112" w:hanging="296"/>
      </w:pPr>
    </w:lvl>
    <w:lvl w:ilvl="4">
      <w:numFmt w:val="bullet"/>
      <w:lvlText w:val="•"/>
      <w:lvlJc w:val="left"/>
      <w:pPr>
        <w:ind w:left="2782" w:hanging="296"/>
      </w:pPr>
    </w:lvl>
    <w:lvl w:ilvl="5">
      <w:numFmt w:val="bullet"/>
      <w:lvlText w:val="•"/>
      <w:lvlJc w:val="left"/>
      <w:pPr>
        <w:ind w:left="3453" w:hanging="296"/>
      </w:pPr>
    </w:lvl>
    <w:lvl w:ilvl="6">
      <w:numFmt w:val="bullet"/>
      <w:lvlText w:val="•"/>
      <w:lvlJc w:val="left"/>
      <w:pPr>
        <w:ind w:left="4124" w:hanging="296"/>
      </w:pPr>
    </w:lvl>
    <w:lvl w:ilvl="7">
      <w:numFmt w:val="bullet"/>
      <w:lvlText w:val="•"/>
      <w:lvlJc w:val="left"/>
      <w:pPr>
        <w:ind w:left="4794" w:hanging="296"/>
      </w:pPr>
    </w:lvl>
    <w:lvl w:ilvl="8">
      <w:numFmt w:val="bullet"/>
      <w:lvlText w:val="•"/>
      <w:lvlJc w:val="left"/>
      <w:pPr>
        <w:ind w:left="5465" w:hanging="296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107" w:hanging="19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770" w:hanging="192"/>
      </w:pPr>
    </w:lvl>
    <w:lvl w:ilvl="2">
      <w:numFmt w:val="bullet"/>
      <w:lvlText w:val="•"/>
      <w:lvlJc w:val="left"/>
      <w:pPr>
        <w:ind w:left="1441" w:hanging="192"/>
      </w:pPr>
    </w:lvl>
    <w:lvl w:ilvl="3">
      <w:numFmt w:val="bullet"/>
      <w:lvlText w:val="•"/>
      <w:lvlJc w:val="left"/>
      <w:pPr>
        <w:ind w:left="2112" w:hanging="192"/>
      </w:pPr>
    </w:lvl>
    <w:lvl w:ilvl="4">
      <w:numFmt w:val="bullet"/>
      <w:lvlText w:val="•"/>
      <w:lvlJc w:val="left"/>
      <w:pPr>
        <w:ind w:left="2782" w:hanging="192"/>
      </w:pPr>
    </w:lvl>
    <w:lvl w:ilvl="5">
      <w:numFmt w:val="bullet"/>
      <w:lvlText w:val="•"/>
      <w:lvlJc w:val="left"/>
      <w:pPr>
        <w:ind w:left="3453" w:hanging="192"/>
      </w:pPr>
    </w:lvl>
    <w:lvl w:ilvl="6">
      <w:numFmt w:val="bullet"/>
      <w:lvlText w:val="•"/>
      <w:lvlJc w:val="left"/>
      <w:pPr>
        <w:ind w:left="4124" w:hanging="192"/>
      </w:pPr>
    </w:lvl>
    <w:lvl w:ilvl="7">
      <w:numFmt w:val="bullet"/>
      <w:lvlText w:val="•"/>
      <w:lvlJc w:val="left"/>
      <w:pPr>
        <w:ind w:left="4794" w:hanging="192"/>
      </w:pPr>
    </w:lvl>
    <w:lvl w:ilvl="8">
      <w:numFmt w:val="bullet"/>
      <w:lvlText w:val="•"/>
      <w:lvlJc w:val="left"/>
      <w:pPr>
        <w:ind w:left="5465" w:hanging="192"/>
      </w:pPr>
    </w:lvl>
  </w:abstractNum>
  <w:abstractNum w:abstractNumId="5">
    <w:nsid w:val="0000040C"/>
    <w:multiLevelType w:val="multilevel"/>
    <w:tmpl w:val="0000088F"/>
    <w:lvl w:ilvl="0">
      <w:numFmt w:val="bullet"/>
      <w:lvlText w:val="-"/>
      <w:lvlJc w:val="left"/>
      <w:pPr>
        <w:ind w:left="222" w:hanging="16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218" w:hanging="164"/>
      </w:pPr>
    </w:lvl>
    <w:lvl w:ilvl="2">
      <w:numFmt w:val="bullet"/>
      <w:lvlText w:val="•"/>
      <w:lvlJc w:val="left"/>
      <w:pPr>
        <w:ind w:left="2217" w:hanging="164"/>
      </w:pPr>
    </w:lvl>
    <w:lvl w:ilvl="3">
      <w:numFmt w:val="bullet"/>
      <w:lvlText w:val="•"/>
      <w:lvlJc w:val="left"/>
      <w:pPr>
        <w:ind w:left="3215" w:hanging="164"/>
      </w:pPr>
    </w:lvl>
    <w:lvl w:ilvl="4">
      <w:numFmt w:val="bullet"/>
      <w:lvlText w:val="•"/>
      <w:lvlJc w:val="left"/>
      <w:pPr>
        <w:ind w:left="4214" w:hanging="164"/>
      </w:pPr>
    </w:lvl>
    <w:lvl w:ilvl="5">
      <w:numFmt w:val="bullet"/>
      <w:lvlText w:val="•"/>
      <w:lvlJc w:val="left"/>
      <w:pPr>
        <w:ind w:left="5213" w:hanging="164"/>
      </w:pPr>
    </w:lvl>
    <w:lvl w:ilvl="6">
      <w:numFmt w:val="bullet"/>
      <w:lvlText w:val="•"/>
      <w:lvlJc w:val="left"/>
      <w:pPr>
        <w:ind w:left="6211" w:hanging="164"/>
      </w:pPr>
    </w:lvl>
    <w:lvl w:ilvl="7">
      <w:numFmt w:val="bullet"/>
      <w:lvlText w:val="•"/>
      <w:lvlJc w:val="left"/>
      <w:pPr>
        <w:ind w:left="7210" w:hanging="164"/>
      </w:pPr>
    </w:lvl>
    <w:lvl w:ilvl="8">
      <w:numFmt w:val="bullet"/>
      <w:lvlText w:val="•"/>
      <w:lvlJc w:val="left"/>
      <w:pPr>
        <w:ind w:left="8209" w:hanging="164"/>
      </w:pPr>
    </w:lvl>
  </w:abstractNum>
  <w:abstractNum w:abstractNumId="6">
    <w:nsid w:val="004F0F20"/>
    <w:multiLevelType w:val="hybridMultilevel"/>
    <w:tmpl w:val="CF3CC6DA"/>
    <w:lvl w:ilvl="0" w:tplc="A9163F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A67D30"/>
    <w:multiLevelType w:val="hybridMultilevel"/>
    <w:tmpl w:val="F7480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F62422"/>
    <w:multiLevelType w:val="hybridMultilevel"/>
    <w:tmpl w:val="C1CC3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D637B1"/>
    <w:multiLevelType w:val="hybridMultilevel"/>
    <w:tmpl w:val="65281D22"/>
    <w:lvl w:ilvl="0" w:tplc="A9163FC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0565B97"/>
    <w:multiLevelType w:val="hybridMultilevel"/>
    <w:tmpl w:val="00BEEA6A"/>
    <w:lvl w:ilvl="0" w:tplc="6D0E1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2C68F7"/>
    <w:multiLevelType w:val="hybridMultilevel"/>
    <w:tmpl w:val="9852F4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D13674"/>
    <w:multiLevelType w:val="hybridMultilevel"/>
    <w:tmpl w:val="617684FC"/>
    <w:lvl w:ilvl="0" w:tplc="BB121E6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8562B6"/>
    <w:multiLevelType w:val="hybridMultilevel"/>
    <w:tmpl w:val="7A86F886"/>
    <w:lvl w:ilvl="0" w:tplc="CA943B3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AB0DC9"/>
    <w:multiLevelType w:val="hybridMultilevel"/>
    <w:tmpl w:val="7DF24F8E"/>
    <w:lvl w:ilvl="0" w:tplc="BB121E6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AA175C"/>
    <w:multiLevelType w:val="hybridMultilevel"/>
    <w:tmpl w:val="A3661092"/>
    <w:lvl w:ilvl="0" w:tplc="30C45300">
      <w:numFmt w:val="bullet"/>
      <w:lvlText w:val=""/>
      <w:lvlJc w:val="left"/>
      <w:pPr>
        <w:ind w:left="27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942052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2" w:tplc="559A754A">
      <w:numFmt w:val="bullet"/>
      <w:lvlText w:val="•"/>
      <w:lvlJc w:val="left"/>
      <w:pPr>
        <w:ind w:left="4601" w:hanging="360"/>
      </w:pPr>
      <w:rPr>
        <w:rFonts w:hint="default"/>
        <w:lang w:val="ru-RU" w:eastAsia="en-US" w:bidi="ar-SA"/>
      </w:rPr>
    </w:lvl>
    <w:lvl w:ilvl="3" w:tplc="0F30EEAC">
      <w:numFmt w:val="bullet"/>
      <w:lvlText w:val="•"/>
      <w:lvlJc w:val="left"/>
      <w:pPr>
        <w:ind w:left="5517" w:hanging="360"/>
      </w:pPr>
      <w:rPr>
        <w:rFonts w:hint="default"/>
        <w:lang w:val="ru-RU" w:eastAsia="en-US" w:bidi="ar-SA"/>
      </w:rPr>
    </w:lvl>
    <w:lvl w:ilvl="4" w:tplc="02A8421C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  <w:lvl w:ilvl="5" w:tplc="7B5ACE2E">
      <w:numFmt w:val="bullet"/>
      <w:lvlText w:val="•"/>
      <w:lvlJc w:val="left"/>
      <w:pPr>
        <w:ind w:left="7349" w:hanging="360"/>
      </w:pPr>
      <w:rPr>
        <w:rFonts w:hint="default"/>
        <w:lang w:val="ru-RU" w:eastAsia="en-US" w:bidi="ar-SA"/>
      </w:rPr>
    </w:lvl>
    <w:lvl w:ilvl="6" w:tplc="35D48062">
      <w:numFmt w:val="bullet"/>
      <w:lvlText w:val="•"/>
      <w:lvlJc w:val="left"/>
      <w:pPr>
        <w:ind w:left="8265" w:hanging="360"/>
      </w:pPr>
      <w:rPr>
        <w:rFonts w:hint="default"/>
        <w:lang w:val="ru-RU" w:eastAsia="en-US" w:bidi="ar-SA"/>
      </w:rPr>
    </w:lvl>
    <w:lvl w:ilvl="7" w:tplc="B3241EBE">
      <w:numFmt w:val="bullet"/>
      <w:lvlText w:val="•"/>
      <w:lvlJc w:val="left"/>
      <w:pPr>
        <w:ind w:left="9181" w:hanging="360"/>
      </w:pPr>
      <w:rPr>
        <w:rFonts w:hint="default"/>
        <w:lang w:val="ru-RU" w:eastAsia="en-US" w:bidi="ar-SA"/>
      </w:rPr>
    </w:lvl>
    <w:lvl w:ilvl="8" w:tplc="D7E0363E">
      <w:numFmt w:val="bullet"/>
      <w:lvlText w:val="•"/>
      <w:lvlJc w:val="left"/>
      <w:pPr>
        <w:ind w:left="10097" w:hanging="360"/>
      </w:pPr>
      <w:rPr>
        <w:rFonts w:hint="default"/>
        <w:lang w:val="ru-RU" w:eastAsia="en-US" w:bidi="ar-SA"/>
      </w:rPr>
    </w:lvl>
  </w:abstractNum>
  <w:abstractNum w:abstractNumId="16">
    <w:nsid w:val="412D22AA"/>
    <w:multiLevelType w:val="hybridMultilevel"/>
    <w:tmpl w:val="06D2E71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016DAB"/>
    <w:multiLevelType w:val="hybridMultilevel"/>
    <w:tmpl w:val="E70E94C8"/>
    <w:lvl w:ilvl="0" w:tplc="9A0EA79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  <w:rPr>
        <w:rFonts w:cs="Times New Roman"/>
      </w:rPr>
    </w:lvl>
  </w:abstractNum>
  <w:abstractNum w:abstractNumId="18">
    <w:nsid w:val="50592287"/>
    <w:multiLevelType w:val="hybridMultilevel"/>
    <w:tmpl w:val="06D2E7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AA65C5"/>
    <w:multiLevelType w:val="hybridMultilevel"/>
    <w:tmpl w:val="03A2B4C0"/>
    <w:lvl w:ilvl="0" w:tplc="CA943B3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6165E3"/>
    <w:multiLevelType w:val="hybridMultilevel"/>
    <w:tmpl w:val="E6DAEA9A"/>
    <w:lvl w:ilvl="0" w:tplc="DB6AEB02">
      <w:start w:val="1"/>
      <w:numFmt w:val="decimal"/>
      <w:lvlText w:val="%1."/>
      <w:lvlJc w:val="left"/>
      <w:pPr>
        <w:ind w:left="122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49EC47A0">
      <w:numFmt w:val="bullet"/>
      <w:lvlText w:val=""/>
      <w:lvlJc w:val="left"/>
      <w:pPr>
        <w:ind w:left="1761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9D67E78">
      <w:numFmt w:val="bullet"/>
      <w:lvlText w:val=""/>
      <w:lvlJc w:val="left"/>
      <w:pPr>
        <w:ind w:left="1893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207ECBEA">
      <w:numFmt w:val="bullet"/>
      <w:lvlText w:val="•"/>
      <w:lvlJc w:val="left"/>
      <w:pPr>
        <w:ind w:left="3027" w:hanging="425"/>
      </w:pPr>
      <w:rPr>
        <w:rFonts w:hint="default"/>
        <w:lang w:val="ru-RU" w:eastAsia="en-US" w:bidi="ar-SA"/>
      </w:rPr>
    </w:lvl>
    <w:lvl w:ilvl="4" w:tplc="4A588D1A">
      <w:numFmt w:val="bullet"/>
      <w:lvlText w:val="•"/>
      <w:lvlJc w:val="left"/>
      <w:pPr>
        <w:ind w:left="4154" w:hanging="425"/>
      </w:pPr>
      <w:rPr>
        <w:rFonts w:hint="default"/>
        <w:lang w:val="ru-RU" w:eastAsia="en-US" w:bidi="ar-SA"/>
      </w:rPr>
    </w:lvl>
    <w:lvl w:ilvl="5" w:tplc="952070A0">
      <w:numFmt w:val="bullet"/>
      <w:lvlText w:val="•"/>
      <w:lvlJc w:val="left"/>
      <w:pPr>
        <w:ind w:left="5282" w:hanging="425"/>
      </w:pPr>
      <w:rPr>
        <w:rFonts w:hint="default"/>
        <w:lang w:val="ru-RU" w:eastAsia="en-US" w:bidi="ar-SA"/>
      </w:rPr>
    </w:lvl>
    <w:lvl w:ilvl="6" w:tplc="3912FAD6">
      <w:numFmt w:val="bullet"/>
      <w:lvlText w:val="•"/>
      <w:lvlJc w:val="left"/>
      <w:pPr>
        <w:ind w:left="6409" w:hanging="425"/>
      </w:pPr>
      <w:rPr>
        <w:rFonts w:hint="default"/>
        <w:lang w:val="ru-RU" w:eastAsia="en-US" w:bidi="ar-SA"/>
      </w:rPr>
    </w:lvl>
    <w:lvl w:ilvl="7" w:tplc="965230DE">
      <w:numFmt w:val="bullet"/>
      <w:lvlText w:val="•"/>
      <w:lvlJc w:val="left"/>
      <w:pPr>
        <w:ind w:left="7537" w:hanging="425"/>
      </w:pPr>
      <w:rPr>
        <w:rFonts w:hint="default"/>
        <w:lang w:val="ru-RU" w:eastAsia="en-US" w:bidi="ar-SA"/>
      </w:rPr>
    </w:lvl>
    <w:lvl w:ilvl="8" w:tplc="3BE4032E">
      <w:numFmt w:val="bullet"/>
      <w:lvlText w:val="•"/>
      <w:lvlJc w:val="left"/>
      <w:pPr>
        <w:ind w:left="8664" w:hanging="425"/>
      </w:pPr>
      <w:rPr>
        <w:rFonts w:hint="default"/>
        <w:lang w:val="ru-RU" w:eastAsia="en-US" w:bidi="ar-SA"/>
      </w:rPr>
    </w:lvl>
  </w:abstractNum>
  <w:abstractNum w:abstractNumId="21">
    <w:nsid w:val="62ED5FBE"/>
    <w:multiLevelType w:val="hybridMultilevel"/>
    <w:tmpl w:val="0DDE7A8A"/>
    <w:lvl w:ilvl="0" w:tplc="9D6CD6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0D075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B2249B"/>
    <w:multiLevelType w:val="hybridMultilevel"/>
    <w:tmpl w:val="F4CE18CC"/>
    <w:lvl w:ilvl="0" w:tplc="7D0EEDD6">
      <w:start w:val="3"/>
      <w:numFmt w:val="decimal"/>
      <w:lvlText w:val="%1"/>
      <w:lvlJc w:val="left"/>
      <w:pPr>
        <w:ind w:left="8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23">
    <w:nsid w:val="669D4F94"/>
    <w:multiLevelType w:val="hybridMultilevel"/>
    <w:tmpl w:val="060ECB4C"/>
    <w:lvl w:ilvl="0" w:tplc="C3D43B86">
      <w:start w:val="1"/>
      <w:numFmt w:val="decimal"/>
      <w:lvlText w:val="%1"/>
      <w:lvlJc w:val="left"/>
      <w:pPr>
        <w:ind w:left="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24">
    <w:nsid w:val="723244BE"/>
    <w:multiLevelType w:val="hybridMultilevel"/>
    <w:tmpl w:val="F81CEFBC"/>
    <w:lvl w:ilvl="0" w:tplc="BB121E6C">
      <w:start w:val="4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5AF05BD"/>
    <w:multiLevelType w:val="hybridMultilevel"/>
    <w:tmpl w:val="C610FE84"/>
    <w:lvl w:ilvl="0" w:tplc="BB121E6C">
      <w:start w:val="4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D67322B"/>
    <w:multiLevelType w:val="hybridMultilevel"/>
    <w:tmpl w:val="7B5046DE"/>
    <w:lvl w:ilvl="0" w:tplc="3B48A7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0"/>
  </w:num>
  <w:num w:numId="5">
    <w:abstractNumId w:val="0"/>
  </w:num>
  <w:num w:numId="6">
    <w:abstractNumId w:val="17"/>
  </w:num>
  <w:num w:numId="7">
    <w:abstractNumId w:val="16"/>
  </w:num>
  <w:num w:numId="8">
    <w:abstractNumId w:val="24"/>
  </w:num>
  <w:num w:numId="9">
    <w:abstractNumId w:val="5"/>
  </w:num>
  <w:num w:numId="10">
    <w:abstractNumId w:val="18"/>
  </w:num>
  <w:num w:numId="11">
    <w:abstractNumId w:val="4"/>
  </w:num>
  <w:num w:numId="12">
    <w:abstractNumId w:val="3"/>
  </w:num>
  <w:num w:numId="13">
    <w:abstractNumId w:val="8"/>
  </w:num>
  <w:num w:numId="14">
    <w:abstractNumId w:val="11"/>
  </w:num>
  <w:num w:numId="15">
    <w:abstractNumId w:val="13"/>
  </w:num>
  <w:num w:numId="16">
    <w:abstractNumId w:val="19"/>
  </w:num>
  <w:num w:numId="17">
    <w:abstractNumId w:val="21"/>
  </w:num>
  <w:num w:numId="18">
    <w:abstractNumId w:val="7"/>
  </w:num>
  <w:num w:numId="19">
    <w:abstractNumId w:val="23"/>
  </w:num>
  <w:num w:numId="20">
    <w:abstractNumId w:val="22"/>
  </w:num>
  <w:num w:numId="21">
    <w:abstractNumId w:val="12"/>
  </w:num>
  <w:num w:numId="22">
    <w:abstractNumId w:val="14"/>
  </w:num>
  <w:num w:numId="23">
    <w:abstractNumId w:val="26"/>
  </w:num>
  <w:num w:numId="24">
    <w:abstractNumId w:val="25"/>
  </w:num>
  <w:num w:numId="25">
    <w:abstractNumId w:val="15"/>
  </w:num>
  <w:num w:numId="26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45A5"/>
    <w:rsid w:val="00001B83"/>
    <w:rsid w:val="00002D74"/>
    <w:rsid w:val="00011EB5"/>
    <w:rsid w:val="0005376C"/>
    <w:rsid w:val="000545D9"/>
    <w:rsid w:val="00085C4F"/>
    <w:rsid w:val="0009049E"/>
    <w:rsid w:val="000B4C96"/>
    <w:rsid w:val="000B5F22"/>
    <w:rsid w:val="000C4B31"/>
    <w:rsid w:val="00124431"/>
    <w:rsid w:val="001255AB"/>
    <w:rsid w:val="001275AE"/>
    <w:rsid w:val="00136BB0"/>
    <w:rsid w:val="00147BD5"/>
    <w:rsid w:val="00157CD8"/>
    <w:rsid w:val="00190B72"/>
    <w:rsid w:val="001974AA"/>
    <w:rsid w:val="001A2714"/>
    <w:rsid w:val="001D003D"/>
    <w:rsid w:val="001D5FC4"/>
    <w:rsid w:val="001F294B"/>
    <w:rsid w:val="001F6E0E"/>
    <w:rsid w:val="00212C74"/>
    <w:rsid w:val="00213321"/>
    <w:rsid w:val="00224ED1"/>
    <w:rsid w:val="00246AC2"/>
    <w:rsid w:val="00253C58"/>
    <w:rsid w:val="00260E70"/>
    <w:rsid w:val="00265652"/>
    <w:rsid w:val="002803E8"/>
    <w:rsid w:val="0028248E"/>
    <w:rsid w:val="002A0AC9"/>
    <w:rsid w:val="002E6E50"/>
    <w:rsid w:val="00334ADE"/>
    <w:rsid w:val="00340EA2"/>
    <w:rsid w:val="0034486E"/>
    <w:rsid w:val="003473B7"/>
    <w:rsid w:val="00352F46"/>
    <w:rsid w:val="00354EF7"/>
    <w:rsid w:val="00396C4E"/>
    <w:rsid w:val="00397B3E"/>
    <w:rsid w:val="003A2662"/>
    <w:rsid w:val="003A7453"/>
    <w:rsid w:val="003C031F"/>
    <w:rsid w:val="004178E7"/>
    <w:rsid w:val="004265AC"/>
    <w:rsid w:val="004414D4"/>
    <w:rsid w:val="00452D00"/>
    <w:rsid w:val="0048238C"/>
    <w:rsid w:val="004828E4"/>
    <w:rsid w:val="00487655"/>
    <w:rsid w:val="0048792F"/>
    <w:rsid w:val="00491FF2"/>
    <w:rsid w:val="004A20FD"/>
    <w:rsid w:val="004C373E"/>
    <w:rsid w:val="004C7EBF"/>
    <w:rsid w:val="004D75F1"/>
    <w:rsid w:val="00515361"/>
    <w:rsid w:val="00523684"/>
    <w:rsid w:val="005415E7"/>
    <w:rsid w:val="00571D4E"/>
    <w:rsid w:val="0058108C"/>
    <w:rsid w:val="00592324"/>
    <w:rsid w:val="005B45A5"/>
    <w:rsid w:val="005D1933"/>
    <w:rsid w:val="00605A6A"/>
    <w:rsid w:val="006110F7"/>
    <w:rsid w:val="00622909"/>
    <w:rsid w:val="006551BF"/>
    <w:rsid w:val="006555C4"/>
    <w:rsid w:val="0068442C"/>
    <w:rsid w:val="00694E87"/>
    <w:rsid w:val="006A40D7"/>
    <w:rsid w:val="006A5DB9"/>
    <w:rsid w:val="006B4777"/>
    <w:rsid w:val="006E4D39"/>
    <w:rsid w:val="006F21B5"/>
    <w:rsid w:val="006F48E1"/>
    <w:rsid w:val="007019E0"/>
    <w:rsid w:val="007037DB"/>
    <w:rsid w:val="0075428F"/>
    <w:rsid w:val="00797AC9"/>
    <w:rsid w:val="007A21DE"/>
    <w:rsid w:val="007D1356"/>
    <w:rsid w:val="007D7638"/>
    <w:rsid w:val="007F17BF"/>
    <w:rsid w:val="00806517"/>
    <w:rsid w:val="00840226"/>
    <w:rsid w:val="00853444"/>
    <w:rsid w:val="00861261"/>
    <w:rsid w:val="0087044B"/>
    <w:rsid w:val="008801CE"/>
    <w:rsid w:val="00892844"/>
    <w:rsid w:val="008C1A66"/>
    <w:rsid w:val="008C2FE7"/>
    <w:rsid w:val="008E722B"/>
    <w:rsid w:val="008F7967"/>
    <w:rsid w:val="009050AA"/>
    <w:rsid w:val="009150CB"/>
    <w:rsid w:val="00925429"/>
    <w:rsid w:val="00941913"/>
    <w:rsid w:val="00941B72"/>
    <w:rsid w:val="009628BE"/>
    <w:rsid w:val="009A34DC"/>
    <w:rsid w:val="009C2730"/>
    <w:rsid w:val="009C5690"/>
    <w:rsid w:val="00A142FF"/>
    <w:rsid w:val="00A37377"/>
    <w:rsid w:val="00A710BE"/>
    <w:rsid w:val="00A87D21"/>
    <w:rsid w:val="00AB0908"/>
    <w:rsid w:val="00AB64D3"/>
    <w:rsid w:val="00AD6A39"/>
    <w:rsid w:val="00AF4634"/>
    <w:rsid w:val="00AF5C14"/>
    <w:rsid w:val="00AF6965"/>
    <w:rsid w:val="00AF71EE"/>
    <w:rsid w:val="00B233B1"/>
    <w:rsid w:val="00B24D23"/>
    <w:rsid w:val="00B662F7"/>
    <w:rsid w:val="00B823BD"/>
    <w:rsid w:val="00B93346"/>
    <w:rsid w:val="00BB7160"/>
    <w:rsid w:val="00BC6CCC"/>
    <w:rsid w:val="00BE0B61"/>
    <w:rsid w:val="00C0261E"/>
    <w:rsid w:val="00C1586F"/>
    <w:rsid w:val="00C41BF0"/>
    <w:rsid w:val="00C56BAC"/>
    <w:rsid w:val="00C62EE1"/>
    <w:rsid w:val="00C66D57"/>
    <w:rsid w:val="00C675AF"/>
    <w:rsid w:val="00C900C4"/>
    <w:rsid w:val="00C907EC"/>
    <w:rsid w:val="00C91D08"/>
    <w:rsid w:val="00C9211B"/>
    <w:rsid w:val="00C92A1D"/>
    <w:rsid w:val="00CA023F"/>
    <w:rsid w:val="00CC1393"/>
    <w:rsid w:val="00CC5B29"/>
    <w:rsid w:val="00CD1646"/>
    <w:rsid w:val="00CF2386"/>
    <w:rsid w:val="00D06340"/>
    <w:rsid w:val="00D11CF5"/>
    <w:rsid w:val="00D30967"/>
    <w:rsid w:val="00D448F6"/>
    <w:rsid w:val="00D4731C"/>
    <w:rsid w:val="00D601F8"/>
    <w:rsid w:val="00D76CB3"/>
    <w:rsid w:val="00D80FB8"/>
    <w:rsid w:val="00DF179E"/>
    <w:rsid w:val="00E03075"/>
    <w:rsid w:val="00E17060"/>
    <w:rsid w:val="00E310F9"/>
    <w:rsid w:val="00E55773"/>
    <w:rsid w:val="00E82229"/>
    <w:rsid w:val="00E8490A"/>
    <w:rsid w:val="00E974A2"/>
    <w:rsid w:val="00EA339C"/>
    <w:rsid w:val="00EE4B69"/>
    <w:rsid w:val="00F41B39"/>
    <w:rsid w:val="00F505A9"/>
    <w:rsid w:val="00F8190A"/>
    <w:rsid w:val="00F95FFA"/>
    <w:rsid w:val="00FA20E3"/>
    <w:rsid w:val="00FB27A3"/>
    <w:rsid w:val="00FD011C"/>
    <w:rsid w:val="00FD11D9"/>
    <w:rsid w:val="00FD67D6"/>
    <w:rsid w:val="00FE28CE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29"/>
  </w:style>
  <w:style w:type="paragraph" w:styleId="1">
    <w:name w:val="heading 1"/>
    <w:basedOn w:val="a"/>
    <w:next w:val="a"/>
    <w:link w:val="10"/>
    <w:uiPriority w:val="9"/>
    <w:qFormat/>
    <w:rsid w:val="00A142FF"/>
    <w:pPr>
      <w:widowControl w:val="0"/>
      <w:autoSpaceDE w:val="0"/>
      <w:autoSpaceDN w:val="0"/>
      <w:adjustRightInd w:val="0"/>
      <w:spacing w:before="255" w:after="0" w:line="240" w:lineRule="auto"/>
      <w:ind w:left="788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1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5B45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B45A5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4C3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4C37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42F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921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List Paragraph"/>
    <w:basedOn w:val="a"/>
    <w:uiPriority w:val="1"/>
    <w:qFormat/>
    <w:rsid w:val="00C9211B"/>
    <w:pPr>
      <w:widowControl w:val="0"/>
      <w:autoSpaceDE w:val="0"/>
      <w:autoSpaceDN w:val="0"/>
      <w:adjustRightInd w:val="0"/>
      <w:spacing w:after="0" w:line="240" w:lineRule="auto"/>
      <w:ind w:left="222" w:firstLine="56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rmal (Web)"/>
    <w:aliases w:val="Обычный (Web)"/>
    <w:basedOn w:val="a"/>
    <w:uiPriority w:val="99"/>
    <w:unhideWhenUsed/>
    <w:rsid w:val="00C9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C9211B"/>
    <w:rPr>
      <w:b/>
      <w:bCs/>
    </w:rPr>
  </w:style>
  <w:style w:type="paragraph" w:customStyle="1" w:styleId="western">
    <w:name w:val="western"/>
    <w:basedOn w:val="a"/>
    <w:rsid w:val="00C9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9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710BE"/>
  </w:style>
  <w:style w:type="table" w:styleId="aa">
    <w:name w:val="Table Grid"/>
    <w:basedOn w:val="a1"/>
    <w:rsid w:val="00A71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Гиперссылка1"/>
    <w:basedOn w:val="a0"/>
    <w:uiPriority w:val="99"/>
    <w:unhideWhenUsed/>
    <w:rsid w:val="00A710B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710B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A710BE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A710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A71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710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71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A710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A710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3">
    <w:name w:val="Emphasis"/>
    <w:basedOn w:val="a0"/>
    <w:qFormat/>
    <w:rsid w:val="00A710BE"/>
    <w:rPr>
      <w:i/>
      <w:iCs/>
    </w:rPr>
  </w:style>
  <w:style w:type="paragraph" w:styleId="af4">
    <w:name w:val="Body Text Indent"/>
    <w:basedOn w:val="a"/>
    <w:link w:val="af5"/>
    <w:uiPriority w:val="99"/>
    <w:unhideWhenUsed/>
    <w:rsid w:val="00A710B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A710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10BE"/>
  </w:style>
  <w:style w:type="paragraph" w:customStyle="1" w:styleId="af6">
    <w:name w:val="Стиль"/>
    <w:rsid w:val="00A710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A710B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710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A71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A710BE"/>
  </w:style>
  <w:style w:type="character" w:customStyle="1" w:styleId="c15">
    <w:name w:val="c15"/>
    <w:basedOn w:val="a0"/>
    <w:rsid w:val="00A710BE"/>
  </w:style>
  <w:style w:type="table" w:customStyle="1" w:styleId="-61">
    <w:name w:val="Светлая сетка - Акцент 61"/>
    <w:basedOn w:val="a1"/>
    <w:next w:val="-6"/>
    <w:uiPriority w:val="62"/>
    <w:rsid w:val="00A710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customStyle="1" w:styleId="13">
    <w:name w:val="Абзац списка1"/>
    <w:basedOn w:val="a"/>
    <w:uiPriority w:val="34"/>
    <w:qFormat/>
    <w:rsid w:val="00A710BE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21">
    <w:name w:val="Основной текст 21"/>
    <w:basedOn w:val="a"/>
    <w:rsid w:val="00A710BE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c3">
    <w:name w:val="c3"/>
    <w:basedOn w:val="a"/>
    <w:rsid w:val="00A71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10BE"/>
  </w:style>
  <w:style w:type="table" w:customStyle="1" w:styleId="14">
    <w:name w:val="Сетка таблицы1"/>
    <w:basedOn w:val="a1"/>
    <w:next w:val="aa"/>
    <w:uiPriority w:val="59"/>
    <w:rsid w:val="00A71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semiHidden/>
    <w:unhideWhenUsed/>
    <w:rsid w:val="00A710BE"/>
    <w:rPr>
      <w:color w:val="0563C1" w:themeColor="hyperlink"/>
      <w:u w:val="single"/>
    </w:rPr>
  </w:style>
  <w:style w:type="table" w:styleId="-6">
    <w:name w:val="Light Grid Accent 6"/>
    <w:basedOn w:val="a1"/>
    <w:uiPriority w:val="62"/>
    <w:rsid w:val="00A710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customStyle="1" w:styleId="TableParagraph">
    <w:name w:val="Table Paragraph"/>
    <w:basedOn w:val="a"/>
    <w:uiPriority w:val="1"/>
    <w:qFormat/>
    <w:rsid w:val="00002D74"/>
    <w:pPr>
      <w:widowControl w:val="0"/>
      <w:autoSpaceDE w:val="0"/>
      <w:autoSpaceDN w:val="0"/>
      <w:adjustRightInd w:val="0"/>
      <w:spacing w:after="0" w:line="240" w:lineRule="auto"/>
      <w:ind w:left="10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71D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1D003D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1">
    <w:name w:val="Заголовок 1 Знак1"/>
    <w:basedOn w:val="a0"/>
    <w:uiPriority w:val="9"/>
    <w:rsid w:val="001D003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numbering" w:customStyle="1" w:styleId="22">
    <w:name w:val="Нет списка2"/>
    <w:next w:val="a2"/>
    <w:uiPriority w:val="99"/>
    <w:semiHidden/>
    <w:unhideWhenUsed/>
    <w:rsid w:val="001D003D"/>
  </w:style>
  <w:style w:type="paragraph" w:customStyle="1" w:styleId="Default">
    <w:name w:val="Default"/>
    <w:rsid w:val="004414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54E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CF20C-0E6D-4484-8F79-10046A739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1557</TotalTime>
  <Pages>1</Pages>
  <Words>7578</Words>
  <Characters>43200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резерв</cp:lastModifiedBy>
  <cp:revision>38</cp:revision>
  <cp:lastPrinted>2024-06-13T09:04:00Z</cp:lastPrinted>
  <dcterms:created xsi:type="dcterms:W3CDTF">2023-05-09T19:02:00Z</dcterms:created>
  <dcterms:modified xsi:type="dcterms:W3CDTF">2024-06-14T06:03:00Z</dcterms:modified>
</cp:coreProperties>
</file>